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04F78FF0"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6D092000" w14:textId="77777777" w:rsidR="001E727F" w:rsidRDefault="001E727F" w:rsidP="001E727F">
      <w:pPr>
        <w:pStyle w:val="Default"/>
        <w:jc w:val="both"/>
        <w:rPr>
          <w:rFonts w:asciiTheme="minorHAnsi" w:hAnsiTheme="minorHAnsi" w:cstheme="minorHAnsi"/>
          <w:sz w:val="22"/>
          <w:szCs w:val="22"/>
        </w:rPr>
      </w:pPr>
      <w:r w:rsidRPr="00F01C75">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2.1: “Didattica digitale integrata e formazione alla transizione digitale del personale scolastico” – Formazione del personale scolastico per la transizione digitale (D.M. 66/2023)</w:t>
      </w:r>
    </w:p>
    <w:p w14:paraId="6CB865B4" w14:textId="77777777" w:rsidR="001E727F" w:rsidRDefault="001E727F" w:rsidP="001E727F">
      <w:pPr>
        <w:pStyle w:val="Default"/>
        <w:jc w:val="both"/>
        <w:rPr>
          <w:rFonts w:asciiTheme="minorHAnsi" w:hAnsiTheme="minorHAnsi" w:cstheme="minorHAnsi"/>
          <w:sz w:val="22"/>
          <w:szCs w:val="22"/>
        </w:rPr>
      </w:pPr>
    </w:p>
    <w:p w14:paraId="121D8C33" w14:textId="77777777" w:rsidR="001E727F" w:rsidRPr="00AF080A" w:rsidRDefault="001E727F" w:rsidP="001E727F">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Titolo Progetto:</w:t>
      </w:r>
      <w:r w:rsidRPr="00AF080A">
        <w:rPr>
          <w:rFonts w:asciiTheme="minorHAnsi" w:eastAsia="Calibri" w:hAnsiTheme="minorHAnsi" w:cstheme="minorHAnsi"/>
        </w:rPr>
        <w:t xml:space="preserve"> Il Polo del Futuro</w:t>
      </w:r>
    </w:p>
    <w:p w14:paraId="12983F18" w14:textId="77777777" w:rsidR="001E727F" w:rsidRPr="00AF080A" w:rsidRDefault="001E727F" w:rsidP="001E727F">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Avviso</w:t>
      </w:r>
      <w:r w:rsidRPr="00AF080A">
        <w:rPr>
          <w:rFonts w:asciiTheme="minorHAnsi" w:eastAsia="Calibri" w:hAnsiTheme="minorHAnsi" w:cstheme="minorHAnsi"/>
        </w:rPr>
        <w:t>: M4C1I2.1-2023-1222</w:t>
      </w:r>
    </w:p>
    <w:p w14:paraId="75B948E4" w14:textId="77777777" w:rsidR="001E727F" w:rsidRPr="00AF080A" w:rsidRDefault="001E727F" w:rsidP="001E727F">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identificativo di progetto:</w:t>
      </w:r>
      <w:r w:rsidRPr="00AF080A">
        <w:rPr>
          <w:rFonts w:asciiTheme="minorHAnsi" w:eastAsia="Calibri" w:hAnsiTheme="minorHAnsi" w:cstheme="minorHAnsi"/>
        </w:rPr>
        <w:t xml:space="preserve"> M4C1I2.1-2023-1222-1302</w:t>
      </w:r>
    </w:p>
    <w:p w14:paraId="5377385F" w14:textId="602E567A" w:rsidR="006957E3" w:rsidRPr="006957E3" w:rsidRDefault="001E727F" w:rsidP="001E727F">
      <w:pPr>
        <w:keepNext/>
        <w:keepLines/>
        <w:widowControl w:val="0"/>
        <w:rPr>
          <w:rFonts w:asciiTheme="minorHAnsi" w:hAnsiTheme="minorHAnsi" w:cstheme="minorHAnsi"/>
          <w:bCs/>
        </w:rPr>
      </w:pPr>
      <w:r w:rsidRPr="00AF080A">
        <w:rPr>
          <w:rFonts w:asciiTheme="minorHAnsi" w:eastAsia="Calibri" w:hAnsiTheme="minorHAnsi" w:cstheme="minorHAnsi"/>
          <w:b/>
        </w:rPr>
        <w:t>CUP:</w:t>
      </w:r>
      <w:r w:rsidRPr="00AF080A">
        <w:rPr>
          <w:rFonts w:asciiTheme="minorHAnsi" w:eastAsia="Calibri" w:hAnsiTheme="minorHAnsi" w:cstheme="minorHAnsi"/>
        </w:rPr>
        <w:t xml:space="preserve"> C54D23003100006</w:t>
      </w: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36B757A4"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di__________________________ nel progetto di cui in oggetto</w:t>
      </w:r>
    </w:p>
    <w:p w14:paraId="6BC0B0D1" w14:textId="77777777" w:rsidR="00F84EAF" w:rsidRPr="00E31E12" w:rsidRDefault="00F84EAF" w:rsidP="00F84EAF">
      <w:pPr>
        <w:keepNext/>
        <w:keepLines/>
        <w:widowControl w:val="0"/>
        <w:outlineLvl w:val="5"/>
        <w:rPr>
          <w:rFonts w:asciiTheme="minorHAnsi" w:eastAsia="Arial" w:hAnsiTheme="minorHAnsi" w:cstheme="minorHAnsi"/>
          <w:bCs/>
          <w:sz w:val="22"/>
          <w:szCs w:val="22"/>
        </w:rPr>
      </w:pPr>
    </w:p>
    <w:p w14:paraId="38195A30" w14:textId="1FBA88E1" w:rsidR="00F84EAF"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79228CFE" w14:textId="77777777" w:rsidR="001E727F" w:rsidRPr="00E31E12" w:rsidRDefault="001E727F" w:rsidP="00F84EAF">
      <w:pPr>
        <w:spacing w:before="120" w:after="120"/>
        <w:jc w:val="center"/>
        <w:outlineLvl w:val="0"/>
        <w:rPr>
          <w:rFonts w:asciiTheme="minorHAnsi" w:hAnsiTheme="minorHAnsi" w:cstheme="minorHAnsi"/>
          <w:b/>
          <w:sz w:val="22"/>
          <w:szCs w:val="22"/>
        </w:rPr>
      </w:pPr>
      <w:bookmarkStart w:id="0" w:name="_GoBack"/>
      <w:bookmarkEnd w:id="0"/>
    </w:p>
    <w:p w14:paraId="3FA5B5B6" w14:textId="77777777" w:rsidR="00F84EAF" w:rsidRPr="00E31E12" w:rsidRDefault="00F84EAF" w:rsidP="00F84EAF">
      <w:pPr>
        <w:spacing w:before="120" w:after="120"/>
        <w:jc w:val="both"/>
        <w:rPr>
          <w:rFonts w:asciiTheme="minorHAnsi" w:hAnsiTheme="minorHAnsi" w:cstheme="minorHAnsi"/>
          <w:b/>
          <w:sz w:val="22"/>
          <w:szCs w:val="22"/>
        </w:rPr>
      </w:pPr>
      <w:proofErr w:type="gramStart"/>
      <w:r w:rsidRPr="00E31E12">
        <w:rPr>
          <w:rFonts w:asciiTheme="minorHAnsi" w:hAnsiTheme="minorHAnsi" w:cstheme="minorHAnsi"/>
          <w:b/>
          <w:sz w:val="22"/>
          <w:szCs w:val="22"/>
        </w:rPr>
        <w:t>ai</w:t>
      </w:r>
      <w:proofErr w:type="gramEnd"/>
      <w:r w:rsidRPr="00E31E12">
        <w:rPr>
          <w:rFonts w:asciiTheme="minorHAnsi" w:hAnsiTheme="minorHAnsi" w:cstheme="minorHAnsi"/>
          <w:b/>
          <w:sz w:val="22"/>
          <w:szCs w:val="22"/>
        </w:rPr>
        <w:t xml:space="preserve">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non avere, direttamente o indirettamente, un interesse finanziario, economico o altro interesse personale nel procedimento in esame ai sensi e per gli effetti di quanto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proofErr w:type="gramStart"/>
      <w:r w:rsidRPr="00E31E12">
        <w:rPr>
          <w:rFonts w:asciiTheme="minorHAnsi" w:eastAsia="Calibri" w:hAnsiTheme="minorHAnsi" w:cstheme="minorHAnsi"/>
          <w:sz w:val="22"/>
          <w:szCs w:val="22"/>
        </w:rPr>
        <w:t>che</w:t>
      </w:r>
      <w:proofErr w:type="gramEnd"/>
      <w:r w:rsidRPr="00E31E12">
        <w:rPr>
          <w:rFonts w:asciiTheme="minorHAnsi" w:eastAsia="Calibri" w:hAnsiTheme="minorHAnsi" w:cstheme="minorHAnsi"/>
          <w:sz w:val="22"/>
          <w:szCs w:val="22"/>
        </w:rPr>
        <w:t xml:space="preserv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Pr="00E31E12"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1E30E42F" w14:textId="77777777" w:rsidR="00F84EAF" w:rsidRPr="00E31E12" w:rsidRDefault="00F84EAF" w:rsidP="00F84EAF">
      <w:pPr>
        <w:ind w:left="708"/>
        <w:rPr>
          <w:rFonts w:asciiTheme="minorHAnsi" w:hAnsiTheme="minorHAnsi" w:cstheme="minorHAnsi"/>
          <w:sz w:val="22"/>
          <w:szCs w:val="22"/>
        </w:rPr>
      </w:pP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B36DA" w14:textId="77777777" w:rsidR="00C50B2B" w:rsidRDefault="00C50B2B">
      <w:r>
        <w:separator/>
      </w:r>
    </w:p>
  </w:endnote>
  <w:endnote w:type="continuationSeparator" w:id="0">
    <w:p w14:paraId="7397031A" w14:textId="77777777" w:rsidR="00C50B2B" w:rsidRDefault="00C5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EA60" w14:textId="77777777" w:rsidR="00C50B2B" w:rsidRDefault="00C50B2B">
      <w:r>
        <w:separator/>
      </w:r>
    </w:p>
  </w:footnote>
  <w:footnote w:type="continuationSeparator" w:id="0">
    <w:p w14:paraId="39637C98" w14:textId="77777777" w:rsidR="00C50B2B" w:rsidRDefault="00C5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5ABF" w14:textId="77D6FFD4" w:rsidR="001E25F5" w:rsidRDefault="00E31E12">
    <w:pPr>
      <w:pStyle w:val="Intestazione"/>
    </w:pPr>
    <w:r>
      <w:rPr>
        <w:noProof/>
      </w:rPr>
      <w:drawing>
        <wp:anchor distT="0" distB="0" distL="114300" distR="114300" simplePos="0" relativeHeight="251659264" behindDoc="0" locked="0" layoutInCell="1" allowOverlap="1" wp14:anchorId="0E21593C" wp14:editId="18E1F762">
          <wp:simplePos x="0" y="0"/>
          <wp:positionH relativeFrom="column">
            <wp:posOffset>-647700</wp:posOffset>
          </wp:positionH>
          <wp:positionV relativeFrom="page">
            <wp:posOffset>131445</wp:posOffset>
          </wp:positionV>
          <wp:extent cx="7560000" cy="1494000"/>
          <wp:effectExtent l="0" t="0" r="317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E727F"/>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5737D"/>
    <w:rsid w:val="00462440"/>
    <w:rsid w:val="004652D3"/>
    <w:rsid w:val="004657B2"/>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6DBC6-1EAA-4306-9B94-338F23A1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2960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3</cp:revision>
  <cp:lastPrinted>2024-04-03T11:13:00Z</cp:lastPrinted>
  <dcterms:created xsi:type="dcterms:W3CDTF">2024-11-08T16:01:00Z</dcterms:created>
  <dcterms:modified xsi:type="dcterms:W3CDTF">2024-11-08T17:58:00Z</dcterms:modified>
</cp:coreProperties>
</file>