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01390" w14:textId="04F78FF0" w:rsidR="005552CF" w:rsidRPr="006957E3" w:rsidRDefault="006957E3" w:rsidP="006957E3">
      <w:pPr>
        <w:jc w:val="right"/>
        <w:rPr>
          <w:rFonts w:asciiTheme="minorHAnsi" w:eastAsia="Calibri" w:hAnsiTheme="minorHAnsi" w:cstheme="minorHAnsi"/>
          <w:b/>
          <w:i/>
          <w:iCs/>
          <w:sz w:val="22"/>
          <w:szCs w:val="22"/>
          <w:lang w:eastAsia="en-US"/>
        </w:rPr>
      </w:pPr>
      <w:r w:rsidRPr="006957E3">
        <w:rPr>
          <w:rFonts w:asciiTheme="minorHAnsi" w:eastAsia="Calibri" w:hAnsiTheme="minorHAnsi" w:cstheme="minorHAnsi"/>
          <w:b/>
          <w:i/>
          <w:iCs/>
          <w:sz w:val="22"/>
          <w:szCs w:val="22"/>
          <w:lang w:eastAsia="en-US"/>
        </w:rPr>
        <w:t>ALLEGATO C</w:t>
      </w:r>
    </w:p>
    <w:p w14:paraId="6E9758E1" w14:textId="77777777" w:rsidR="00F84EAF" w:rsidRPr="00E31E12" w:rsidRDefault="00F84EAF" w:rsidP="00F84EAF">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3F399724" w14:textId="0285EA2B" w:rsidR="00F84EAF" w:rsidRPr="00E31E12"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E31E12">
        <w:rPr>
          <w:rFonts w:asciiTheme="minorHAnsi" w:eastAsia="Calibri" w:hAnsiTheme="minorHAnsi" w:cstheme="minorHAnsi"/>
          <w:b/>
          <w:i/>
          <w:iCs/>
          <w:sz w:val="22"/>
          <w:szCs w:val="22"/>
          <w:lang w:eastAsia="en-US"/>
        </w:rPr>
        <w:t>Dichiarazione di insussistenza di incompatibilità o cause ostative</w:t>
      </w:r>
    </w:p>
    <w:p w14:paraId="667525BF" w14:textId="77777777" w:rsidR="00510D82" w:rsidRPr="00E31E12" w:rsidRDefault="00510D82"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p>
    <w:p w14:paraId="3512F93F" w14:textId="5A01CCBA" w:rsidR="00CA64BC" w:rsidRDefault="001C4A61" w:rsidP="00CA64BC">
      <w:pPr>
        <w:pStyle w:val="Default"/>
        <w:jc w:val="both"/>
        <w:rPr>
          <w:rFonts w:asciiTheme="minorHAnsi" w:hAnsiTheme="minorHAnsi" w:cstheme="minorHAnsi"/>
          <w:sz w:val="22"/>
          <w:szCs w:val="22"/>
        </w:rPr>
      </w:pPr>
      <w:r>
        <w:rPr>
          <w:rFonts w:asciiTheme="minorHAnsi" w:eastAsia="Calibri" w:hAnsiTheme="minorHAnsi" w:cstheme="minorHAnsi"/>
          <w:b/>
          <w:i/>
          <w:iCs/>
          <w:sz w:val="22"/>
          <w:szCs w:val="22"/>
          <w:lang w:eastAsia="en-US"/>
        </w:rPr>
        <w:t>T</w:t>
      </w:r>
      <w:r>
        <w:rPr>
          <w:rFonts w:asciiTheme="minorHAnsi" w:eastAsia="Calibri" w:hAnsiTheme="minorHAnsi" w:cstheme="minorHAnsi"/>
          <w:b/>
          <w:i/>
          <w:iCs/>
          <w:sz w:val="22"/>
          <w:szCs w:val="22"/>
          <w:lang w:eastAsia="en-US"/>
        </w:rPr>
        <w:t xml:space="preserve">utor interni per n. 2 percorsi di formazione </w:t>
      </w:r>
      <w:proofErr w:type="spellStart"/>
      <w:r>
        <w:rPr>
          <w:rFonts w:asciiTheme="minorHAnsi" w:eastAsia="Calibri" w:hAnsiTheme="minorHAnsi" w:cstheme="minorHAnsi"/>
          <w:b/>
          <w:i/>
          <w:iCs/>
          <w:sz w:val="22"/>
          <w:szCs w:val="22"/>
          <w:lang w:eastAsia="en-US"/>
        </w:rPr>
        <w:t>Canva</w:t>
      </w:r>
      <w:proofErr w:type="spellEnd"/>
      <w:r>
        <w:rPr>
          <w:rFonts w:asciiTheme="minorHAnsi" w:eastAsia="Calibri" w:hAnsiTheme="minorHAnsi" w:cstheme="minorHAnsi"/>
          <w:b/>
          <w:i/>
          <w:iCs/>
          <w:sz w:val="22"/>
          <w:szCs w:val="22"/>
          <w:lang w:eastAsia="en-US"/>
        </w:rPr>
        <w:t xml:space="preserve">, un percorso di base e un percorso avanzato, </w:t>
      </w:r>
      <w:r w:rsidRPr="007E791C">
        <w:rPr>
          <w:rFonts w:asciiTheme="minorHAnsi" w:eastAsia="Calibri" w:hAnsiTheme="minorHAnsi" w:cstheme="minorHAnsi"/>
          <w:b/>
          <w:i/>
          <w:iCs/>
          <w:sz w:val="22"/>
          <w:szCs w:val="22"/>
          <w:lang w:eastAsia="en-US"/>
        </w:rPr>
        <w:t>in modalità sincrona</w:t>
      </w:r>
      <w:r>
        <w:rPr>
          <w:rFonts w:asciiTheme="minorHAnsi" w:eastAsia="Calibri" w:hAnsiTheme="minorHAnsi" w:cstheme="minorHAnsi"/>
          <w:b/>
          <w:i/>
          <w:iCs/>
          <w:sz w:val="22"/>
          <w:szCs w:val="22"/>
          <w:lang w:eastAsia="en-US"/>
        </w:rPr>
        <w:t xml:space="preserve"> </w:t>
      </w:r>
      <w:r w:rsidR="00CA64BC" w:rsidRPr="00F01C75">
        <w:rPr>
          <w:rFonts w:asciiTheme="minorHAnsi" w:hAnsiTheme="minorHAnsi" w:cstheme="minorHAnsi"/>
          <w:sz w:val="22"/>
          <w:szCs w:val="22"/>
        </w:rPr>
        <w:t>Piano Nazionale di Ripresa e Resilienza - Missione 4: Istruzione E Ricerca - Componente 1- Potenziamento dell’offerta dei servizi di istruzione: dagli asili nido alle Università – Investimento 2.1: “Didattica digitale integrata e formazione alla transizione digitale del personale scolastico” – Formazione del personale scolastico per la transizione digitale (D.M. 66/2023)</w:t>
      </w:r>
      <w:r w:rsidR="00CA64BC">
        <w:rPr>
          <w:rFonts w:asciiTheme="minorHAnsi" w:hAnsiTheme="minorHAnsi" w:cstheme="minorHAnsi"/>
          <w:sz w:val="22"/>
          <w:szCs w:val="22"/>
        </w:rPr>
        <w:t>.</w:t>
      </w:r>
    </w:p>
    <w:p w14:paraId="33F0B324" w14:textId="77777777" w:rsidR="00CA64BC" w:rsidRDefault="00CA64BC" w:rsidP="00CA64BC">
      <w:pPr>
        <w:pStyle w:val="Default"/>
        <w:jc w:val="both"/>
        <w:rPr>
          <w:rFonts w:asciiTheme="minorHAnsi" w:hAnsiTheme="minorHAnsi" w:cstheme="minorHAnsi"/>
          <w:sz w:val="22"/>
          <w:szCs w:val="22"/>
        </w:rPr>
      </w:pPr>
    </w:p>
    <w:p w14:paraId="341529F8" w14:textId="77777777" w:rsidR="00CA64BC" w:rsidRPr="00AF080A" w:rsidRDefault="00CA64BC" w:rsidP="00CA64BC">
      <w:pPr>
        <w:autoSpaceDE w:val="0"/>
        <w:autoSpaceDN w:val="0"/>
        <w:adjustRightInd w:val="0"/>
        <w:rPr>
          <w:rFonts w:asciiTheme="minorHAnsi" w:eastAsia="Calibri" w:hAnsiTheme="minorHAnsi" w:cstheme="minorHAnsi"/>
        </w:rPr>
      </w:pPr>
      <w:r w:rsidRPr="00AF080A">
        <w:rPr>
          <w:rFonts w:asciiTheme="minorHAnsi" w:eastAsia="Calibri" w:hAnsiTheme="minorHAnsi" w:cstheme="minorHAnsi"/>
          <w:b/>
        </w:rPr>
        <w:t>Titolo Progetto:</w:t>
      </w:r>
      <w:r w:rsidRPr="00AF080A">
        <w:rPr>
          <w:rFonts w:asciiTheme="minorHAnsi" w:eastAsia="Calibri" w:hAnsiTheme="minorHAnsi" w:cstheme="minorHAnsi"/>
        </w:rPr>
        <w:t xml:space="preserve"> Il Polo del Futuro</w:t>
      </w:r>
    </w:p>
    <w:p w14:paraId="2AF7EA48" w14:textId="77777777" w:rsidR="00CA64BC" w:rsidRPr="00AF080A" w:rsidRDefault="00CA64BC" w:rsidP="00CA64BC">
      <w:pPr>
        <w:autoSpaceDE w:val="0"/>
        <w:autoSpaceDN w:val="0"/>
        <w:adjustRightInd w:val="0"/>
        <w:rPr>
          <w:rFonts w:asciiTheme="minorHAnsi" w:eastAsia="Calibri" w:hAnsiTheme="minorHAnsi" w:cstheme="minorHAnsi"/>
        </w:rPr>
      </w:pPr>
      <w:r w:rsidRPr="00AF080A">
        <w:rPr>
          <w:rFonts w:asciiTheme="minorHAnsi" w:eastAsia="Calibri" w:hAnsiTheme="minorHAnsi" w:cstheme="minorHAnsi"/>
          <w:b/>
        </w:rPr>
        <w:t>Codice Avviso</w:t>
      </w:r>
      <w:r w:rsidRPr="00AF080A">
        <w:rPr>
          <w:rFonts w:asciiTheme="minorHAnsi" w:eastAsia="Calibri" w:hAnsiTheme="minorHAnsi" w:cstheme="minorHAnsi"/>
        </w:rPr>
        <w:t>: M4C1I2.1-2023-1222</w:t>
      </w:r>
    </w:p>
    <w:p w14:paraId="03E3A82C" w14:textId="77777777" w:rsidR="00CA64BC" w:rsidRPr="00AF080A" w:rsidRDefault="00CA64BC" w:rsidP="00CA64BC">
      <w:pPr>
        <w:autoSpaceDE w:val="0"/>
        <w:autoSpaceDN w:val="0"/>
        <w:adjustRightInd w:val="0"/>
        <w:rPr>
          <w:rFonts w:asciiTheme="minorHAnsi" w:eastAsia="Calibri" w:hAnsiTheme="minorHAnsi" w:cstheme="minorHAnsi"/>
        </w:rPr>
      </w:pPr>
      <w:r w:rsidRPr="00AF080A">
        <w:rPr>
          <w:rFonts w:asciiTheme="minorHAnsi" w:eastAsia="Calibri" w:hAnsiTheme="minorHAnsi" w:cstheme="minorHAnsi"/>
          <w:b/>
        </w:rPr>
        <w:t>Codice identificativo di progetto:</w:t>
      </w:r>
      <w:r w:rsidRPr="00AF080A">
        <w:rPr>
          <w:rFonts w:asciiTheme="minorHAnsi" w:eastAsia="Calibri" w:hAnsiTheme="minorHAnsi" w:cstheme="minorHAnsi"/>
        </w:rPr>
        <w:t xml:space="preserve"> M4C1I2.1-2023-1222-1302</w:t>
      </w:r>
    </w:p>
    <w:p w14:paraId="4FB7558F" w14:textId="77777777" w:rsidR="00CA64BC" w:rsidRDefault="00CA64BC" w:rsidP="00CA64BC">
      <w:pPr>
        <w:autoSpaceDE w:val="0"/>
        <w:autoSpaceDN w:val="0"/>
        <w:adjustRightInd w:val="0"/>
        <w:rPr>
          <w:rFonts w:asciiTheme="minorHAnsi" w:eastAsia="Calibri" w:hAnsiTheme="minorHAnsi" w:cstheme="minorHAnsi"/>
        </w:rPr>
      </w:pPr>
      <w:r w:rsidRPr="00AF080A">
        <w:rPr>
          <w:rFonts w:asciiTheme="minorHAnsi" w:eastAsia="Calibri" w:hAnsiTheme="minorHAnsi" w:cstheme="minorHAnsi"/>
          <w:b/>
        </w:rPr>
        <w:t>CUP:</w:t>
      </w:r>
      <w:r w:rsidRPr="00AF080A">
        <w:rPr>
          <w:rFonts w:asciiTheme="minorHAnsi" w:eastAsia="Calibri" w:hAnsiTheme="minorHAnsi" w:cstheme="minorHAnsi"/>
        </w:rPr>
        <w:t xml:space="preserve"> C54D23003100006</w:t>
      </w:r>
    </w:p>
    <w:p w14:paraId="5377385F" w14:textId="77777777" w:rsidR="006957E3" w:rsidRPr="006957E3" w:rsidRDefault="006957E3" w:rsidP="006957E3">
      <w:pPr>
        <w:keepNext/>
        <w:keepLines/>
        <w:widowControl w:val="0"/>
        <w:rPr>
          <w:rFonts w:asciiTheme="minorHAnsi" w:hAnsiTheme="minorHAnsi" w:cstheme="minorHAnsi"/>
          <w:bCs/>
        </w:rPr>
      </w:pPr>
    </w:p>
    <w:p w14:paraId="3FD4B711" w14:textId="77777777" w:rsidR="006957E3" w:rsidRPr="00E31E12" w:rsidRDefault="006957E3" w:rsidP="00510D82">
      <w:pPr>
        <w:pStyle w:val="Paragrafoelenco"/>
        <w:keepNext/>
        <w:keepLines/>
        <w:widowControl w:val="0"/>
        <w:ind w:left="720"/>
        <w:jc w:val="both"/>
        <w:outlineLvl w:val="5"/>
        <w:rPr>
          <w:rFonts w:asciiTheme="minorHAnsi" w:eastAsia="Arial" w:hAnsiTheme="minorHAnsi" w:cstheme="minorHAnsi"/>
          <w:b/>
          <w:bCs/>
          <w:sz w:val="22"/>
          <w:szCs w:val="22"/>
        </w:rPr>
      </w:pPr>
    </w:p>
    <w:p w14:paraId="6D9130F4" w14:textId="3DB46A5C"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Il</w:t>
      </w:r>
      <w:r w:rsidR="00FF5B95" w:rsidRPr="00E31E12">
        <w:rPr>
          <w:rFonts w:asciiTheme="minorHAnsi" w:eastAsia="Arial" w:hAnsiTheme="minorHAnsi" w:cstheme="minorHAnsi"/>
          <w:b/>
          <w:bCs/>
          <w:sz w:val="22"/>
          <w:szCs w:val="22"/>
        </w:rPr>
        <w:t>/La</w:t>
      </w:r>
      <w:r w:rsidRPr="00E31E12">
        <w:rPr>
          <w:rFonts w:asciiTheme="minorHAnsi" w:eastAsia="Arial" w:hAnsiTheme="minorHAnsi" w:cstheme="minorHAnsi"/>
          <w:b/>
          <w:bCs/>
          <w:sz w:val="22"/>
          <w:szCs w:val="22"/>
        </w:rPr>
        <w:t xml:space="preserve"> sottoscritto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__________________________________</w:t>
      </w:r>
      <w:r w:rsidRPr="00E31E12">
        <w:rPr>
          <w:rFonts w:asciiTheme="minorHAnsi" w:hAnsiTheme="minorHAnsi" w:cstheme="minorHAnsi"/>
          <w:sz w:val="22"/>
          <w:szCs w:val="22"/>
        </w:rPr>
        <w:t xml:space="preserve"> </w:t>
      </w:r>
    </w:p>
    <w:p w14:paraId="760FFD8B"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E7EB5E8" w14:textId="236946CE"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Nato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w:t>
      </w:r>
      <w:proofErr w:type="spellStart"/>
      <w:r w:rsidRPr="00E31E12">
        <w:rPr>
          <w:rFonts w:asciiTheme="minorHAnsi" w:eastAsia="Arial" w:hAnsiTheme="minorHAnsi" w:cstheme="minorHAnsi"/>
          <w:b/>
          <w:bCs/>
          <w:sz w:val="22"/>
          <w:szCs w:val="22"/>
        </w:rPr>
        <w:t>a</w:t>
      </w:r>
      <w:proofErr w:type="spellEnd"/>
      <w:r w:rsidRPr="00E31E12">
        <w:rPr>
          <w:rFonts w:asciiTheme="minorHAnsi" w:eastAsia="Arial" w:hAnsiTheme="minorHAnsi" w:cstheme="minorHAnsi"/>
          <w:b/>
          <w:bCs/>
          <w:sz w:val="22"/>
          <w:szCs w:val="22"/>
        </w:rPr>
        <w:t xml:space="preserve"> _______________ il______________ residente a_____________ Provincia di _________</w:t>
      </w:r>
    </w:p>
    <w:p w14:paraId="3E155B39"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6DF504A9" w14:textId="521C881A"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Individuato</w:t>
      </w:r>
      <w:r w:rsidR="00FF5B95" w:rsidRPr="00E31E12">
        <w:rPr>
          <w:rFonts w:asciiTheme="minorHAnsi" w:eastAsia="Arial" w:hAnsiTheme="minorHAnsi" w:cstheme="minorHAnsi"/>
          <w:b/>
          <w:bCs/>
          <w:sz w:val="22"/>
          <w:szCs w:val="22"/>
        </w:rPr>
        <w:t>/a</w:t>
      </w:r>
      <w:r w:rsidR="001C4A61">
        <w:rPr>
          <w:rFonts w:asciiTheme="minorHAnsi" w:eastAsia="Arial" w:hAnsiTheme="minorHAnsi" w:cstheme="minorHAnsi"/>
          <w:b/>
          <w:bCs/>
          <w:sz w:val="22"/>
          <w:szCs w:val="22"/>
        </w:rPr>
        <w:t xml:space="preserve"> in qualità di TUTOR </w:t>
      </w:r>
      <w:r w:rsidRPr="00E31E12">
        <w:rPr>
          <w:rFonts w:asciiTheme="minorHAnsi" w:eastAsia="Arial" w:hAnsiTheme="minorHAnsi" w:cstheme="minorHAnsi"/>
          <w:b/>
          <w:bCs/>
          <w:sz w:val="22"/>
          <w:szCs w:val="22"/>
        </w:rPr>
        <w:t>nel progetto di cui in oggetto</w:t>
      </w:r>
      <w:bookmarkStart w:id="0" w:name="_GoBack"/>
      <w:bookmarkEnd w:id="0"/>
    </w:p>
    <w:p w14:paraId="6BC0B0D1" w14:textId="77777777" w:rsidR="00F84EAF" w:rsidRPr="00E31E12" w:rsidRDefault="00F84EAF" w:rsidP="00F84EAF">
      <w:pPr>
        <w:keepNext/>
        <w:keepLines/>
        <w:widowControl w:val="0"/>
        <w:outlineLvl w:val="5"/>
        <w:rPr>
          <w:rFonts w:asciiTheme="minorHAnsi" w:eastAsia="Arial" w:hAnsiTheme="minorHAnsi" w:cstheme="minorHAnsi"/>
          <w:bCs/>
          <w:sz w:val="22"/>
          <w:szCs w:val="22"/>
        </w:rPr>
      </w:pPr>
    </w:p>
    <w:p w14:paraId="38195A30" w14:textId="1FBA88E1" w:rsidR="00F84EAF" w:rsidRPr="00E31E12" w:rsidRDefault="00F84EAF" w:rsidP="00F84EAF">
      <w:pPr>
        <w:spacing w:before="120" w:after="120"/>
        <w:jc w:val="center"/>
        <w:outlineLvl w:val="0"/>
        <w:rPr>
          <w:rFonts w:asciiTheme="minorHAnsi" w:hAnsiTheme="minorHAnsi" w:cstheme="minorHAnsi"/>
          <w:b/>
          <w:sz w:val="22"/>
          <w:szCs w:val="22"/>
        </w:rPr>
      </w:pPr>
      <w:r w:rsidRPr="00E31E12">
        <w:rPr>
          <w:rFonts w:asciiTheme="minorHAnsi" w:hAnsiTheme="minorHAnsi" w:cstheme="minorHAnsi"/>
          <w:b/>
          <w:sz w:val="22"/>
          <w:szCs w:val="22"/>
        </w:rPr>
        <w:t>DICHIARA</w:t>
      </w:r>
    </w:p>
    <w:p w14:paraId="3FA5B5B6" w14:textId="77777777" w:rsidR="00F84EAF" w:rsidRPr="00E31E12" w:rsidRDefault="00F84EAF" w:rsidP="00F84EAF">
      <w:pPr>
        <w:spacing w:before="120" w:after="120"/>
        <w:jc w:val="both"/>
        <w:rPr>
          <w:rFonts w:asciiTheme="minorHAnsi" w:hAnsiTheme="minorHAnsi" w:cstheme="minorHAnsi"/>
          <w:b/>
          <w:sz w:val="22"/>
          <w:szCs w:val="22"/>
        </w:rPr>
      </w:pPr>
      <w:proofErr w:type="gramStart"/>
      <w:r w:rsidRPr="00E31E12">
        <w:rPr>
          <w:rFonts w:asciiTheme="minorHAnsi" w:hAnsiTheme="minorHAnsi" w:cstheme="minorHAnsi"/>
          <w:b/>
          <w:sz w:val="22"/>
          <w:szCs w:val="22"/>
        </w:rPr>
        <w:t>ai</w:t>
      </w:r>
      <w:proofErr w:type="gramEnd"/>
      <w:r w:rsidRPr="00E31E12">
        <w:rPr>
          <w:rFonts w:asciiTheme="minorHAnsi" w:hAnsiTheme="minorHAnsi" w:cstheme="minorHAnsi"/>
          <w:b/>
          <w:sz w:val="22"/>
          <w:szCs w:val="22"/>
        </w:rPr>
        <w:t xml:space="preserve"> sensi dell’art. 75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 consapevole degli artt. 46 e 47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w:t>
      </w:r>
    </w:p>
    <w:p w14:paraId="5338CB87" w14:textId="77777777" w:rsidR="00F84EAF" w:rsidRPr="00E31E12" w:rsidRDefault="00F84EAF" w:rsidP="00F84EAF">
      <w:pPr>
        <w:spacing w:before="120" w:after="120"/>
        <w:jc w:val="both"/>
        <w:rPr>
          <w:rFonts w:asciiTheme="minorHAnsi" w:hAnsiTheme="minorHAnsi" w:cstheme="minorHAnsi"/>
          <w:b/>
          <w:sz w:val="22"/>
          <w:szCs w:val="22"/>
        </w:rPr>
      </w:pPr>
    </w:p>
    <w:p w14:paraId="44E4CDA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trovarsi in situazione di incompatibilità, ai sensi di quanto previsto dal d.lgs. n. 39/2013 e dall’art. 53, del d.lgs. n. 165/2001; </w:t>
      </w:r>
    </w:p>
    <w:p w14:paraId="18B2C183"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1CB66E66" w14:textId="7A86070B"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non avere, direttamente o indirettamente, un interesse finanziario, economico o altro interesse personale nel procedimento in esa</w:t>
      </w:r>
      <w:r w:rsidR="00E6053B">
        <w:rPr>
          <w:rFonts w:asciiTheme="minorHAnsi" w:hAnsiTheme="minorHAnsi" w:cstheme="minorHAnsi"/>
          <w:sz w:val="22"/>
          <w:szCs w:val="22"/>
        </w:rPr>
        <w:t>me ai sensi e per gli effetti in</w:t>
      </w:r>
      <w:r w:rsidRPr="00E31E12">
        <w:rPr>
          <w:rFonts w:asciiTheme="minorHAnsi" w:hAnsiTheme="minorHAnsi" w:cstheme="minorHAnsi"/>
          <w:sz w:val="22"/>
          <w:szCs w:val="22"/>
        </w:rPr>
        <w:t xml:space="preserve"> quanto  </w:t>
      </w:r>
    </w:p>
    <w:p w14:paraId="1DB5EE3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propri;</w:t>
      </w:r>
    </w:p>
    <w:p w14:paraId="677F6494"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di parenti, affini entro il secondo grado, del coniuge o di conviventi, oppure di persone con le quali abbia rapporti di frequentazione abituale;</w:t>
      </w:r>
    </w:p>
    <w:p w14:paraId="1D42640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di soggetti od organizzazioni con cui egli o il coniuge abbia causa pendente o grave inimicizia o rapporti di credito o debito significativi;</w:t>
      </w:r>
    </w:p>
    <w:p w14:paraId="17030C8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E31E12"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E31E12" w:rsidRDefault="00F84EAF" w:rsidP="00F84EAF">
      <w:pPr>
        <w:numPr>
          <w:ilvl w:val="0"/>
          <w:numId w:val="29"/>
        </w:numPr>
        <w:spacing w:after="120" w:line="276" w:lineRule="auto"/>
        <w:contextualSpacing/>
        <w:jc w:val="both"/>
        <w:rPr>
          <w:rFonts w:asciiTheme="minorHAnsi" w:eastAsia="Calibri" w:hAnsiTheme="minorHAnsi" w:cstheme="minorHAnsi"/>
          <w:sz w:val="22"/>
          <w:szCs w:val="22"/>
        </w:rPr>
      </w:pPr>
      <w:proofErr w:type="gramStart"/>
      <w:r w:rsidRPr="00E31E12">
        <w:rPr>
          <w:rFonts w:asciiTheme="minorHAnsi" w:eastAsia="Calibri" w:hAnsiTheme="minorHAnsi" w:cstheme="minorHAnsi"/>
          <w:sz w:val="22"/>
          <w:szCs w:val="22"/>
        </w:rPr>
        <w:t>che</w:t>
      </w:r>
      <w:proofErr w:type="gramEnd"/>
      <w:r w:rsidRPr="00E31E12">
        <w:rPr>
          <w:rFonts w:asciiTheme="minorHAnsi" w:eastAsia="Calibri" w:hAnsiTheme="minorHAnsi" w:cstheme="minorHAnsi"/>
          <w:sz w:val="22"/>
          <w:szCs w:val="22"/>
        </w:rPr>
        <w:t xml:space="preserve"> non sussistono diverse ragioni di opportunità che si frappongano al conferimento dell’incarico in questione;</w:t>
      </w:r>
    </w:p>
    <w:p w14:paraId="659AAE91" w14:textId="77777777" w:rsidR="00F84EAF" w:rsidRPr="00E31E12" w:rsidRDefault="00F84EAF"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E31E12" w:rsidRDefault="00F84EAF" w:rsidP="00F84EAF">
      <w:pPr>
        <w:numPr>
          <w:ilvl w:val="0"/>
          <w:numId w:val="29"/>
        </w:numPr>
        <w:spacing w:before="120" w:after="120"/>
        <w:contextualSpacing/>
        <w:jc w:val="both"/>
        <w:rPr>
          <w:rFonts w:asciiTheme="minorHAnsi" w:eastAsia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aver preso piena cognizione del D.M. 26 aprile 2022, n. 105, recante il Codice di Comportamento dei dipendenti del Ministero dell’istruzione e del merito;</w:t>
      </w:r>
    </w:p>
    <w:p w14:paraId="6659DB8D" w14:textId="77777777" w:rsidR="00F84EAF" w:rsidRPr="00E31E12" w:rsidRDefault="00F84EAF" w:rsidP="00F84EAF">
      <w:pPr>
        <w:ind w:left="708"/>
        <w:rPr>
          <w:rFonts w:asciiTheme="minorHAnsi" w:eastAsiaTheme="minorHAnsi" w:hAnsiTheme="minorHAnsi" w:cstheme="minorHAnsi"/>
          <w:sz w:val="22"/>
          <w:szCs w:val="22"/>
        </w:rPr>
      </w:pPr>
    </w:p>
    <w:p w14:paraId="2048978D" w14:textId="77777777" w:rsidR="00F84EAF" w:rsidRPr="00E31E12" w:rsidRDefault="00F84EAF" w:rsidP="00F84EAF">
      <w:pPr>
        <w:spacing w:before="120" w:after="120"/>
        <w:ind w:left="720"/>
        <w:contextualSpacing/>
        <w:jc w:val="both"/>
        <w:rPr>
          <w:rFonts w:asciiTheme="minorHAnsi" w:eastAsiaTheme="minorHAnsi" w:hAnsiTheme="minorHAnsi" w:cstheme="minorHAnsi"/>
          <w:sz w:val="22"/>
          <w:szCs w:val="22"/>
        </w:rPr>
      </w:pPr>
    </w:p>
    <w:p w14:paraId="1BEAC235"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impegnarsi a comunicare tempestivamente all’Istituzione scolastica eventuali variazioni che dovessero intervenire nel corso dello svolgimento dell’incarico;</w:t>
      </w:r>
    </w:p>
    <w:p w14:paraId="182937C2"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impegnarsi altresì a comunicare all’Istituzione scolastica qualsiasi altra circostanza sopravvenuta di carattere ostativo rispetto all’espletamento dell’incarico;</w:t>
      </w:r>
    </w:p>
    <w:p w14:paraId="1E30E42F" w14:textId="77777777" w:rsidR="00F84EAF" w:rsidRPr="00E31E12" w:rsidRDefault="00F84EAF" w:rsidP="00F84EAF">
      <w:pPr>
        <w:ind w:left="708"/>
        <w:rPr>
          <w:rFonts w:asciiTheme="minorHAnsi" w:hAnsiTheme="minorHAnsi" w:cstheme="minorHAnsi"/>
          <w:sz w:val="22"/>
          <w:szCs w:val="22"/>
        </w:rPr>
      </w:pPr>
    </w:p>
    <w:p w14:paraId="54AE90FA"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47FCADFF"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E31E12" w:rsidRDefault="00F84EAF" w:rsidP="00F84EAF">
      <w:pPr>
        <w:rPr>
          <w:rFonts w:asciiTheme="minorHAnsi" w:eastAsiaTheme="minorEastAsia" w:hAnsiTheme="minorHAnsi" w:cstheme="minorHAnsi"/>
          <w:b/>
          <w:sz w:val="22"/>
          <w:szCs w:val="22"/>
        </w:rPr>
      </w:pPr>
    </w:p>
    <w:p w14:paraId="35D8171B" w14:textId="77777777" w:rsidR="00F84EAF" w:rsidRPr="00E31E12" w:rsidRDefault="00F84EAF" w:rsidP="00F84EAF">
      <w:pPr>
        <w:contextualSpacing/>
        <w:rPr>
          <w:rFonts w:asciiTheme="minorHAnsi" w:hAnsiTheme="minorHAnsi" w:cstheme="minorHAnsi"/>
          <w:b/>
          <w:sz w:val="22"/>
          <w:szCs w:val="22"/>
        </w:rPr>
      </w:pPr>
    </w:p>
    <w:p w14:paraId="3DFB2AFE" w14:textId="77777777" w:rsidR="00F84EAF" w:rsidRPr="00E31E12" w:rsidRDefault="00F84EAF" w:rsidP="00F84EAF">
      <w:pPr>
        <w:contextualSpacing/>
        <w:rPr>
          <w:rFonts w:asciiTheme="minorHAnsi" w:hAnsiTheme="minorHAnsi" w:cstheme="minorHAnsi"/>
          <w:sz w:val="22"/>
          <w:szCs w:val="22"/>
        </w:rPr>
      </w:pPr>
    </w:p>
    <w:p w14:paraId="42846605" w14:textId="2DAE0332" w:rsidR="00076E8C" w:rsidRPr="00E31E12" w:rsidRDefault="00F84EAF" w:rsidP="00076E8C">
      <w:pPr>
        <w:tabs>
          <w:tab w:val="left" w:pos="6585"/>
        </w:tabs>
        <w:jc w:val="both"/>
        <w:rPr>
          <w:rFonts w:asciiTheme="minorHAnsi" w:hAnsiTheme="minorHAnsi" w:cstheme="minorHAnsi"/>
          <w:sz w:val="22"/>
          <w:szCs w:val="22"/>
        </w:rPr>
      </w:pPr>
      <w:r w:rsidRPr="00E31E12">
        <w:rPr>
          <w:rFonts w:asciiTheme="minorHAnsi" w:eastAsia="Calibri" w:hAnsiTheme="minorHAnsi" w:cstheme="minorHAnsi"/>
          <w:sz w:val="22"/>
          <w:szCs w:val="22"/>
          <w:lang w:eastAsia="en-US"/>
        </w:rPr>
        <w:t xml:space="preserve">      </w:t>
      </w:r>
      <w:r w:rsidR="00076E8C" w:rsidRPr="00E31E12">
        <w:rPr>
          <w:rFonts w:asciiTheme="minorHAnsi" w:eastAsia="Calibri" w:hAnsiTheme="minorHAnsi" w:cstheme="minorHAnsi"/>
          <w:sz w:val="22"/>
          <w:szCs w:val="22"/>
          <w:lang w:eastAsia="en-US"/>
        </w:rPr>
        <w:t xml:space="preserve">        </w:t>
      </w:r>
      <w:r w:rsidR="00076E8C" w:rsidRPr="00E31E12">
        <w:rPr>
          <w:rFonts w:asciiTheme="minorHAnsi" w:hAnsiTheme="minorHAnsi" w:cstheme="minorHAnsi"/>
          <w:sz w:val="22"/>
          <w:szCs w:val="22"/>
        </w:rPr>
        <w:t>Data_________________</w:t>
      </w:r>
      <w:r w:rsidR="00076E8C" w:rsidRPr="00E31E12">
        <w:rPr>
          <w:rFonts w:asciiTheme="minorHAnsi" w:hAnsiTheme="minorHAnsi" w:cstheme="minorHAnsi"/>
          <w:sz w:val="22"/>
          <w:szCs w:val="22"/>
        </w:rPr>
        <w:tab/>
      </w:r>
      <w:r w:rsidRPr="00E31E12">
        <w:rPr>
          <w:rFonts w:asciiTheme="minorHAnsi" w:eastAsia="Calibri" w:hAnsiTheme="minorHAnsi" w:cstheme="minorHAnsi"/>
          <w:sz w:val="22"/>
          <w:szCs w:val="22"/>
          <w:lang w:eastAsia="en-US"/>
        </w:rPr>
        <w:t xml:space="preserve">                                                                                                                         </w:t>
      </w:r>
      <w:r w:rsidRPr="00E31E12">
        <w:rPr>
          <w:rFonts w:asciiTheme="minorHAnsi" w:eastAsia="Calibri" w:hAnsiTheme="minorHAnsi" w:cstheme="minorHAnsi"/>
          <w:sz w:val="22"/>
          <w:szCs w:val="22"/>
          <w:lang w:eastAsia="en-US"/>
        </w:rPr>
        <w:tab/>
      </w:r>
    </w:p>
    <w:p w14:paraId="6C4A9465" w14:textId="67C8A4C0"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 xml:space="preserve">                                                                                                                               </w:t>
      </w:r>
      <w:r w:rsidRPr="00E31E12">
        <w:rPr>
          <w:rFonts w:asciiTheme="minorHAnsi" w:hAnsiTheme="minorHAnsi" w:cstheme="minorHAnsi"/>
          <w:sz w:val="22"/>
          <w:szCs w:val="22"/>
        </w:rPr>
        <w:tab/>
        <w:t xml:space="preserve">        Firma</w:t>
      </w:r>
    </w:p>
    <w:p w14:paraId="17654473" w14:textId="22FFBC6E" w:rsidR="00E75065" w:rsidRPr="00E31E12" w:rsidRDefault="00E75065" w:rsidP="00076E8C">
      <w:pPr>
        <w:tabs>
          <w:tab w:val="left" w:pos="6585"/>
        </w:tabs>
        <w:rPr>
          <w:rFonts w:asciiTheme="minorHAnsi" w:hAnsiTheme="minorHAnsi" w:cstheme="minorHAnsi"/>
          <w:sz w:val="22"/>
          <w:szCs w:val="22"/>
        </w:rPr>
      </w:pPr>
    </w:p>
    <w:p w14:paraId="47EC9AD5" w14:textId="77777777" w:rsidR="00E75065" w:rsidRPr="00E31E12" w:rsidRDefault="00E75065" w:rsidP="00076E8C">
      <w:pPr>
        <w:tabs>
          <w:tab w:val="left" w:pos="6585"/>
        </w:tabs>
        <w:rPr>
          <w:rFonts w:asciiTheme="minorHAnsi" w:hAnsiTheme="minorHAnsi" w:cstheme="minorHAnsi"/>
          <w:sz w:val="22"/>
          <w:szCs w:val="22"/>
        </w:rPr>
      </w:pPr>
    </w:p>
    <w:p w14:paraId="042BEAF2" w14:textId="77777777"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ab/>
        <w:t>__________________</w:t>
      </w:r>
    </w:p>
    <w:p w14:paraId="50BE4083" w14:textId="77777777" w:rsidR="00F84EAF" w:rsidRPr="00E31E12" w:rsidRDefault="00F84EAF" w:rsidP="00F84EAF">
      <w:pPr>
        <w:rPr>
          <w:rFonts w:asciiTheme="minorHAnsi" w:hAnsiTheme="minorHAnsi" w:cstheme="minorHAnsi"/>
          <w:sz w:val="22"/>
          <w:szCs w:val="22"/>
        </w:rPr>
      </w:pPr>
    </w:p>
    <w:sectPr w:rsidR="00F84EAF" w:rsidRPr="00E31E12" w:rsidSect="00E31E12">
      <w:footerReference w:type="even" r:id="rId8"/>
      <w:headerReference w:type="first" r:id="rId9"/>
      <w:pgSz w:w="11907" w:h="16839" w:code="9"/>
      <w:pgMar w:top="851" w:right="1134" w:bottom="851" w:left="992" w:header="567" w:footer="113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B36DA" w14:textId="77777777" w:rsidR="00C50B2B" w:rsidRDefault="00C50B2B">
      <w:r>
        <w:separator/>
      </w:r>
    </w:p>
  </w:endnote>
  <w:endnote w:type="continuationSeparator" w:id="0">
    <w:p w14:paraId="7397031A" w14:textId="77777777" w:rsidR="00C50B2B" w:rsidRDefault="00C5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89467F" w:rsidRDefault="0089467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89467F" w:rsidRDefault="0089467F">
    <w:pPr>
      <w:pStyle w:val="Pidipagina"/>
    </w:pPr>
  </w:p>
  <w:p w14:paraId="055F06A6" w14:textId="77777777" w:rsidR="0089467F" w:rsidRDefault="0089467F"/>
  <w:p w14:paraId="7982F905" w14:textId="77777777" w:rsidR="0089467F" w:rsidRDefault="008946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4EA60" w14:textId="77777777" w:rsidR="00C50B2B" w:rsidRDefault="00C50B2B">
      <w:r>
        <w:separator/>
      </w:r>
    </w:p>
  </w:footnote>
  <w:footnote w:type="continuationSeparator" w:id="0">
    <w:p w14:paraId="39637C98" w14:textId="77777777" w:rsidR="00C50B2B" w:rsidRDefault="00C5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F5ABF" w14:textId="77D6FFD4" w:rsidR="001E25F5" w:rsidRDefault="00E31E12">
    <w:pPr>
      <w:pStyle w:val="Intestazione"/>
    </w:pPr>
    <w:r>
      <w:rPr>
        <w:noProof/>
      </w:rPr>
      <w:drawing>
        <wp:anchor distT="0" distB="0" distL="114300" distR="114300" simplePos="0" relativeHeight="251659264" behindDoc="0" locked="0" layoutInCell="1" allowOverlap="1" wp14:anchorId="0E21593C" wp14:editId="18E1F762">
          <wp:simplePos x="0" y="0"/>
          <wp:positionH relativeFrom="column">
            <wp:posOffset>-647700</wp:posOffset>
          </wp:positionH>
          <wp:positionV relativeFrom="page">
            <wp:posOffset>131445</wp:posOffset>
          </wp:positionV>
          <wp:extent cx="7560000" cy="1494000"/>
          <wp:effectExtent l="0" t="0" r="3175" b="0"/>
          <wp:wrapSquare wrapText="bothSides"/>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a-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9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F25F34"/>
    <w:multiLevelType w:val="multilevel"/>
    <w:tmpl w:val="1B6C4A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A41440"/>
    <w:multiLevelType w:val="hybridMultilevel"/>
    <w:tmpl w:val="2B34B894"/>
    <w:lvl w:ilvl="0" w:tplc="94C00D28">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1F339B"/>
    <w:multiLevelType w:val="multilevel"/>
    <w:tmpl w:val="F0FEEA90"/>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39F63FE"/>
    <w:multiLevelType w:val="hybridMultilevel"/>
    <w:tmpl w:val="5C2C99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3916DC"/>
    <w:multiLevelType w:val="multilevel"/>
    <w:tmpl w:val="71BCA1C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187BE2"/>
    <w:multiLevelType w:val="hybridMultilevel"/>
    <w:tmpl w:val="B694C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5197B37"/>
    <w:multiLevelType w:val="hybridMultilevel"/>
    <w:tmpl w:val="7EF29D6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83D6E25"/>
    <w:multiLevelType w:val="hybridMultilevel"/>
    <w:tmpl w:val="9B5CA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3637029"/>
    <w:multiLevelType w:val="multilevel"/>
    <w:tmpl w:val="5E9603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9574324"/>
    <w:multiLevelType w:val="multilevel"/>
    <w:tmpl w:val="E59AF5B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49CF4F0E"/>
    <w:multiLevelType w:val="multilevel"/>
    <w:tmpl w:val="3F32EB52"/>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FA7719E"/>
    <w:multiLevelType w:val="hybridMultilevel"/>
    <w:tmpl w:val="F5CADD8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3E4392"/>
    <w:multiLevelType w:val="multilevel"/>
    <w:tmpl w:val="E95863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AC2AB2"/>
    <w:multiLevelType w:val="hybridMultilevel"/>
    <w:tmpl w:val="52782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795407"/>
    <w:multiLevelType w:val="multilevel"/>
    <w:tmpl w:val="AAFE546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6"/>
  </w:num>
  <w:num w:numId="3">
    <w:abstractNumId w:val="0"/>
  </w:num>
  <w:num w:numId="4">
    <w:abstractNumId w:val="1"/>
  </w:num>
  <w:num w:numId="5">
    <w:abstractNumId w:val="2"/>
  </w:num>
  <w:num w:numId="6">
    <w:abstractNumId w:val="17"/>
  </w:num>
  <w:num w:numId="7">
    <w:abstractNumId w:val="12"/>
  </w:num>
  <w:num w:numId="8">
    <w:abstractNumId w:val="31"/>
  </w:num>
  <w:num w:numId="9">
    <w:abstractNumId w:val="16"/>
  </w:num>
  <w:num w:numId="10">
    <w:abstractNumId w:val="44"/>
  </w:num>
  <w:num w:numId="11">
    <w:abstractNumId w:val="28"/>
  </w:num>
  <w:num w:numId="12">
    <w:abstractNumId w:val="8"/>
  </w:num>
  <w:num w:numId="13">
    <w:abstractNumId w:val="9"/>
  </w:num>
  <w:num w:numId="14">
    <w:abstractNumId w:val="5"/>
  </w:num>
  <w:num w:numId="15">
    <w:abstractNumId w:val="24"/>
  </w:num>
  <w:num w:numId="16">
    <w:abstractNumId w:val="41"/>
  </w:num>
  <w:num w:numId="17">
    <w:abstractNumId w:val="10"/>
  </w:num>
  <w:num w:numId="18">
    <w:abstractNumId w:val="30"/>
  </w:num>
  <w:num w:numId="19">
    <w:abstractNumId w:val="3"/>
  </w:num>
  <w:num w:numId="20">
    <w:abstractNumId w:val="4"/>
  </w:num>
  <w:num w:numId="21">
    <w:abstractNumId w:val="19"/>
  </w:num>
  <w:num w:numId="22">
    <w:abstractNumId w:val="21"/>
  </w:num>
  <w:num w:numId="23">
    <w:abstractNumId w:val="25"/>
  </w:num>
  <w:num w:numId="24">
    <w:abstractNumId w:val="36"/>
  </w:num>
  <w:num w:numId="25">
    <w:abstractNumId w:val="13"/>
  </w:num>
  <w:num w:numId="26">
    <w:abstractNumId w:val="38"/>
  </w:num>
  <w:num w:numId="27">
    <w:abstractNumId w:val="35"/>
  </w:num>
  <w:num w:numId="28">
    <w:abstractNumId w:val="39"/>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7"/>
  </w:num>
  <w:num w:numId="32">
    <w:abstractNumId w:val="20"/>
  </w:num>
  <w:num w:numId="33">
    <w:abstractNumId w:val="33"/>
  </w:num>
  <w:num w:numId="34">
    <w:abstractNumId w:val="11"/>
  </w:num>
  <w:num w:numId="35">
    <w:abstractNumId w:val="43"/>
  </w:num>
  <w:num w:numId="36">
    <w:abstractNumId w:val="7"/>
  </w:num>
  <w:num w:numId="37">
    <w:abstractNumId w:val="14"/>
  </w:num>
  <w:num w:numId="38">
    <w:abstractNumId w:val="29"/>
  </w:num>
  <w:num w:numId="39">
    <w:abstractNumId w:val="40"/>
  </w:num>
  <w:num w:numId="40">
    <w:abstractNumId w:val="18"/>
  </w:num>
  <w:num w:numId="41">
    <w:abstractNumId w:val="22"/>
  </w:num>
  <w:num w:numId="42">
    <w:abstractNumId w:val="37"/>
  </w:num>
  <w:num w:numId="43">
    <w:abstractNumId w:val="34"/>
  </w:num>
  <w:num w:numId="44">
    <w:abstractNumId w:val="15"/>
  </w:num>
  <w:num w:numId="45">
    <w:abstractNumId w:val="23"/>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36FB"/>
    <w:rsid w:val="0001443F"/>
    <w:rsid w:val="00015D2C"/>
    <w:rsid w:val="00016658"/>
    <w:rsid w:val="00021EB3"/>
    <w:rsid w:val="0003018C"/>
    <w:rsid w:val="000309DF"/>
    <w:rsid w:val="00031FEB"/>
    <w:rsid w:val="000371CE"/>
    <w:rsid w:val="00042B89"/>
    <w:rsid w:val="00045202"/>
    <w:rsid w:val="00046B4A"/>
    <w:rsid w:val="00047934"/>
    <w:rsid w:val="0005084A"/>
    <w:rsid w:val="00051A9E"/>
    <w:rsid w:val="00051CAE"/>
    <w:rsid w:val="00051E72"/>
    <w:rsid w:val="000534AD"/>
    <w:rsid w:val="000539ED"/>
    <w:rsid w:val="00053DE3"/>
    <w:rsid w:val="00053E60"/>
    <w:rsid w:val="000564C9"/>
    <w:rsid w:val="00056833"/>
    <w:rsid w:val="00062A33"/>
    <w:rsid w:val="00062E4A"/>
    <w:rsid w:val="000670A5"/>
    <w:rsid w:val="0007048C"/>
    <w:rsid w:val="00072224"/>
    <w:rsid w:val="000736AB"/>
    <w:rsid w:val="00074CDD"/>
    <w:rsid w:val="00076E8C"/>
    <w:rsid w:val="0007706B"/>
    <w:rsid w:val="0008242F"/>
    <w:rsid w:val="00086788"/>
    <w:rsid w:val="00093B8A"/>
    <w:rsid w:val="000A19BA"/>
    <w:rsid w:val="000A2C09"/>
    <w:rsid w:val="000A74CB"/>
    <w:rsid w:val="000B12C5"/>
    <w:rsid w:val="000B480F"/>
    <w:rsid w:val="000B6C44"/>
    <w:rsid w:val="000C0039"/>
    <w:rsid w:val="000C11ED"/>
    <w:rsid w:val="000C2DBB"/>
    <w:rsid w:val="000C7368"/>
    <w:rsid w:val="000D1AFB"/>
    <w:rsid w:val="000D3CF5"/>
    <w:rsid w:val="000D5BE5"/>
    <w:rsid w:val="000D629E"/>
    <w:rsid w:val="000E1E4D"/>
    <w:rsid w:val="000E246B"/>
    <w:rsid w:val="000E446C"/>
    <w:rsid w:val="000F0142"/>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2654E"/>
    <w:rsid w:val="00131078"/>
    <w:rsid w:val="00132B57"/>
    <w:rsid w:val="001335C6"/>
    <w:rsid w:val="00133C52"/>
    <w:rsid w:val="00135167"/>
    <w:rsid w:val="001352AB"/>
    <w:rsid w:val="00136CAD"/>
    <w:rsid w:val="0014050C"/>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024"/>
    <w:rsid w:val="00191CA1"/>
    <w:rsid w:val="001956AE"/>
    <w:rsid w:val="001A5909"/>
    <w:rsid w:val="001A6378"/>
    <w:rsid w:val="001B1257"/>
    <w:rsid w:val="001B1415"/>
    <w:rsid w:val="001B484F"/>
    <w:rsid w:val="001B7378"/>
    <w:rsid w:val="001C0302"/>
    <w:rsid w:val="001C4A61"/>
    <w:rsid w:val="001C6C49"/>
    <w:rsid w:val="001D4B64"/>
    <w:rsid w:val="001D6B50"/>
    <w:rsid w:val="001D7254"/>
    <w:rsid w:val="001E25F5"/>
    <w:rsid w:val="001E52E4"/>
    <w:rsid w:val="001F16A2"/>
    <w:rsid w:val="001F207B"/>
    <w:rsid w:val="001F5DC4"/>
    <w:rsid w:val="001F6AF1"/>
    <w:rsid w:val="001F6C2D"/>
    <w:rsid w:val="00207849"/>
    <w:rsid w:val="00210607"/>
    <w:rsid w:val="00211108"/>
    <w:rsid w:val="00213B82"/>
    <w:rsid w:val="00213C1D"/>
    <w:rsid w:val="0021559E"/>
    <w:rsid w:val="00217C76"/>
    <w:rsid w:val="00222A56"/>
    <w:rsid w:val="002247FE"/>
    <w:rsid w:val="00225146"/>
    <w:rsid w:val="00226CB3"/>
    <w:rsid w:val="0023285D"/>
    <w:rsid w:val="00235508"/>
    <w:rsid w:val="00240337"/>
    <w:rsid w:val="0024391D"/>
    <w:rsid w:val="0025352F"/>
    <w:rsid w:val="002539BB"/>
    <w:rsid w:val="00255CE2"/>
    <w:rsid w:val="0025698C"/>
    <w:rsid w:val="00256D2C"/>
    <w:rsid w:val="0026467A"/>
    <w:rsid w:val="00265864"/>
    <w:rsid w:val="002708A6"/>
    <w:rsid w:val="002772BD"/>
    <w:rsid w:val="00277E85"/>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4047"/>
    <w:rsid w:val="002B684C"/>
    <w:rsid w:val="002C1C92"/>
    <w:rsid w:val="002C1E86"/>
    <w:rsid w:val="002D1393"/>
    <w:rsid w:val="002D21A8"/>
    <w:rsid w:val="002D472B"/>
    <w:rsid w:val="002D473A"/>
    <w:rsid w:val="002D786D"/>
    <w:rsid w:val="002E1891"/>
    <w:rsid w:val="002E1DEB"/>
    <w:rsid w:val="002E5DB6"/>
    <w:rsid w:val="002F04D0"/>
    <w:rsid w:val="002F4628"/>
    <w:rsid w:val="002F49B3"/>
    <w:rsid w:val="002F66C4"/>
    <w:rsid w:val="00300F45"/>
    <w:rsid w:val="00301C88"/>
    <w:rsid w:val="003043BE"/>
    <w:rsid w:val="00304B62"/>
    <w:rsid w:val="0030701D"/>
    <w:rsid w:val="0031124F"/>
    <w:rsid w:val="00323035"/>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2F7E"/>
    <w:rsid w:val="003B79E2"/>
    <w:rsid w:val="003C0DE3"/>
    <w:rsid w:val="003C5971"/>
    <w:rsid w:val="003C60F6"/>
    <w:rsid w:val="003C6B06"/>
    <w:rsid w:val="003C7A75"/>
    <w:rsid w:val="003D4352"/>
    <w:rsid w:val="003E18F4"/>
    <w:rsid w:val="003E2DA4"/>
    <w:rsid w:val="003E2E35"/>
    <w:rsid w:val="003E5C47"/>
    <w:rsid w:val="003F0D9A"/>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5737D"/>
    <w:rsid w:val="00462440"/>
    <w:rsid w:val="004652D3"/>
    <w:rsid w:val="004657B2"/>
    <w:rsid w:val="00471E36"/>
    <w:rsid w:val="004722C2"/>
    <w:rsid w:val="00473A05"/>
    <w:rsid w:val="00484CE2"/>
    <w:rsid w:val="00485D17"/>
    <w:rsid w:val="004914CB"/>
    <w:rsid w:val="00495A93"/>
    <w:rsid w:val="00497369"/>
    <w:rsid w:val="004A5D71"/>
    <w:rsid w:val="004A786E"/>
    <w:rsid w:val="004B09C3"/>
    <w:rsid w:val="004B5569"/>
    <w:rsid w:val="004B62EF"/>
    <w:rsid w:val="004C01A7"/>
    <w:rsid w:val="004C053F"/>
    <w:rsid w:val="004D18E3"/>
    <w:rsid w:val="004D1C0F"/>
    <w:rsid w:val="004D539A"/>
    <w:rsid w:val="004E105E"/>
    <w:rsid w:val="004E2321"/>
    <w:rsid w:val="004E6955"/>
    <w:rsid w:val="004F7A83"/>
    <w:rsid w:val="00503E82"/>
    <w:rsid w:val="00504B83"/>
    <w:rsid w:val="00505644"/>
    <w:rsid w:val="005057E0"/>
    <w:rsid w:val="005104C0"/>
    <w:rsid w:val="00510D82"/>
    <w:rsid w:val="0051112D"/>
    <w:rsid w:val="00513766"/>
    <w:rsid w:val="0051610E"/>
    <w:rsid w:val="00520C6E"/>
    <w:rsid w:val="00520DBD"/>
    <w:rsid w:val="00520F00"/>
    <w:rsid w:val="00524039"/>
    <w:rsid w:val="00525018"/>
    <w:rsid w:val="00526196"/>
    <w:rsid w:val="005263CD"/>
    <w:rsid w:val="0052773A"/>
    <w:rsid w:val="00527AAD"/>
    <w:rsid w:val="00535EF8"/>
    <w:rsid w:val="0054002F"/>
    <w:rsid w:val="00543DF4"/>
    <w:rsid w:val="00544CD8"/>
    <w:rsid w:val="0054683B"/>
    <w:rsid w:val="00547C3A"/>
    <w:rsid w:val="00551462"/>
    <w:rsid w:val="005528BF"/>
    <w:rsid w:val="005540B3"/>
    <w:rsid w:val="0055517D"/>
    <w:rsid w:val="005552CF"/>
    <w:rsid w:val="00557E4E"/>
    <w:rsid w:val="005603E9"/>
    <w:rsid w:val="00560F4E"/>
    <w:rsid w:val="00561EFF"/>
    <w:rsid w:val="00565200"/>
    <w:rsid w:val="00566D97"/>
    <w:rsid w:val="00567DE5"/>
    <w:rsid w:val="00567E59"/>
    <w:rsid w:val="00574369"/>
    <w:rsid w:val="00576F0F"/>
    <w:rsid w:val="00583A1F"/>
    <w:rsid w:val="00585647"/>
    <w:rsid w:val="00585A3D"/>
    <w:rsid w:val="00585C3D"/>
    <w:rsid w:val="00591CC1"/>
    <w:rsid w:val="005A4B10"/>
    <w:rsid w:val="005A5AB6"/>
    <w:rsid w:val="005A7F30"/>
    <w:rsid w:val="005B65B5"/>
    <w:rsid w:val="005C77DE"/>
    <w:rsid w:val="005D742D"/>
    <w:rsid w:val="005D764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6492"/>
    <w:rsid w:val="006378DA"/>
    <w:rsid w:val="00637EE7"/>
    <w:rsid w:val="00642DCA"/>
    <w:rsid w:val="00647912"/>
    <w:rsid w:val="0065050C"/>
    <w:rsid w:val="0065467C"/>
    <w:rsid w:val="006568AE"/>
    <w:rsid w:val="00660340"/>
    <w:rsid w:val="0066271B"/>
    <w:rsid w:val="00663BD8"/>
    <w:rsid w:val="006648CD"/>
    <w:rsid w:val="00672B5C"/>
    <w:rsid w:val="0067412A"/>
    <w:rsid w:val="0067471F"/>
    <w:rsid w:val="00674BB2"/>
    <w:rsid w:val="006759A4"/>
    <w:rsid w:val="006761FD"/>
    <w:rsid w:val="0067699A"/>
    <w:rsid w:val="0068062A"/>
    <w:rsid w:val="00680DBA"/>
    <w:rsid w:val="00683118"/>
    <w:rsid w:val="00691032"/>
    <w:rsid w:val="00692070"/>
    <w:rsid w:val="006957E3"/>
    <w:rsid w:val="00696A84"/>
    <w:rsid w:val="006A0432"/>
    <w:rsid w:val="006A149B"/>
    <w:rsid w:val="006A73FD"/>
    <w:rsid w:val="006B0653"/>
    <w:rsid w:val="006B162F"/>
    <w:rsid w:val="006B2F2A"/>
    <w:rsid w:val="006B6501"/>
    <w:rsid w:val="006B7D8C"/>
    <w:rsid w:val="006B7FC2"/>
    <w:rsid w:val="006C0DCD"/>
    <w:rsid w:val="006C1D43"/>
    <w:rsid w:val="006C1E40"/>
    <w:rsid w:val="006C761E"/>
    <w:rsid w:val="006D04D6"/>
    <w:rsid w:val="006D22E2"/>
    <w:rsid w:val="006D415B"/>
    <w:rsid w:val="006D4AC3"/>
    <w:rsid w:val="006E0673"/>
    <w:rsid w:val="006E33D9"/>
    <w:rsid w:val="006E4E92"/>
    <w:rsid w:val="006E78FD"/>
    <w:rsid w:val="006F05B1"/>
    <w:rsid w:val="006F2A5C"/>
    <w:rsid w:val="007018B7"/>
    <w:rsid w:val="00701AC9"/>
    <w:rsid w:val="00705188"/>
    <w:rsid w:val="00706853"/>
    <w:rsid w:val="00706DD4"/>
    <w:rsid w:val="00710D1C"/>
    <w:rsid w:val="0071156B"/>
    <w:rsid w:val="00717756"/>
    <w:rsid w:val="0072474A"/>
    <w:rsid w:val="00725408"/>
    <w:rsid w:val="00725C14"/>
    <w:rsid w:val="0072785A"/>
    <w:rsid w:val="00731440"/>
    <w:rsid w:val="007324E0"/>
    <w:rsid w:val="00733D1B"/>
    <w:rsid w:val="00740439"/>
    <w:rsid w:val="00740888"/>
    <w:rsid w:val="00743857"/>
    <w:rsid w:val="00747847"/>
    <w:rsid w:val="00750EBA"/>
    <w:rsid w:val="0076314A"/>
    <w:rsid w:val="0076508D"/>
    <w:rsid w:val="00767474"/>
    <w:rsid w:val="007676DE"/>
    <w:rsid w:val="00770331"/>
    <w:rsid w:val="00772936"/>
    <w:rsid w:val="00774239"/>
    <w:rsid w:val="00775397"/>
    <w:rsid w:val="0077662D"/>
    <w:rsid w:val="00777992"/>
    <w:rsid w:val="00780E55"/>
    <w:rsid w:val="0079013C"/>
    <w:rsid w:val="0079046D"/>
    <w:rsid w:val="007927F5"/>
    <w:rsid w:val="00796D2C"/>
    <w:rsid w:val="007A3EDB"/>
    <w:rsid w:val="007A579E"/>
    <w:rsid w:val="007B4259"/>
    <w:rsid w:val="007B4944"/>
    <w:rsid w:val="007B4C06"/>
    <w:rsid w:val="007B59D8"/>
    <w:rsid w:val="007C09AC"/>
    <w:rsid w:val="007C4C5B"/>
    <w:rsid w:val="007D3843"/>
    <w:rsid w:val="007D74F4"/>
    <w:rsid w:val="007D7C11"/>
    <w:rsid w:val="007E040F"/>
    <w:rsid w:val="007E0636"/>
    <w:rsid w:val="007E2352"/>
    <w:rsid w:val="007E256E"/>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3B9"/>
    <w:rsid w:val="00860CF4"/>
    <w:rsid w:val="008664A2"/>
    <w:rsid w:val="0086776E"/>
    <w:rsid w:val="00871E16"/>
    <w:rsid w:val="00872F50"/>
    <w:rsid w:val="00874365"/>
    <w:rsid w:val="00875E5A"/>
    <w:rsid w:val="008805AA"/>
    <w:rsid w:val="00881E62"/>
    <w:rsid w:val="00883FF4"/>
    <w:rsid w:val="0089467F"/>
    <w:rsid w:val="00894D01"/>
    <w:rsid w:val="008976D9"/>
    <w:rsid w:val="00897BDF"/>
    <w:rsid w:val="008A1E97"/>
    <w:rsid w:val="008A25A6"/>
    <w:rsid w:val="008A2971"/>
    <w:rsid w:val="008B1FC8"/>
    <w:rsid w:val="008B37FD"/>
    <w:rsid w:val="008B6767"/>
    <w:rsid w:val="008B67E9"/>
    <w:rsid w:val="008C0440"/>
    <w:rsid w:val="008C1400"/>
    <w:rsid w:val="008C7C10"/>
    <w:rsid w:val="008D1317"/>
    <w:rsid w:val="008E0C1D"/>
    <w:rsid w:val="008E0DE5"/>
    <w:rsid w:val="008E709D"/>
    <w:rsid w:val="008E7578"/>
    <w:rsid w:val="008F28B1"/>
    <w:rsid w:val="008F3CD8"/>
    <w:rsid w:val="008F7B5F"/>
    <w:rsid w:val="0090455C"/>
    <w:rsid w:val="00906BD1"/>
    <w:rsid w:val="009105E1"/>
    <w:rsid w:val="0091078D"/>
    <w:rsid w:val="00923596"/>
    <w:rsid w:val="009246DD"/>
    <w:rsid w:val="009303C1"/>
    <w:rsid w:val="0093431C"/>
    <w:rsid w:val="00940667"/>
    <w:rsid w:val="00941128"/>
    <w:rsid w:val="00942D93"/>
    <w:rsid w:val="009454DE"/>
    <w:rsid w:val="00947939"/>
    <w:rsid w:val="0094796A"/>
    <w:rsid w:val="00955B20"/>
    <w:rsid w:val="00956EC5"/>
    <w:rsid w:val="00964DE6"/>
    <w:rsid w:val="00971485"/>
    <w:rsid w:val="0097360E"/>
    <w:rsid w:val="00980B3C"/>
    <w:rsid w:val="0098483C"/>
    <w:rsid w:val="00986B21"/>
    <w:rsid w:val="00990253"/>
    <w:rsid w:val="00990DB4"/>
    <w:rsid w:val="009944D6"/>
    <w:rsid w:val="009958CB"/>
    <w:rsid w:val="00997C40"/>
    <w:rsid w:val="00997C9D"/>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4A71"/>
    <w:rsid w:val="009F0ED6"/>
    <w:rsid w:val="009F2B89"/>
    <w:rsid w:val="009F477B"/>
    <w:rsid w:val="00A023CC"/>
    <w:rsid w:val="00A04EB6"/>
    <w:rsid w:val="00A064E0"/>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4F71"/>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428C"/>
    <w:rsid w:val="00AD540E"/>
    <w:rsid w:val="00AE366E"/>
    <w:rsid w:val="00AE6A54"/>
    <w:rsid w:val="00AF52DE"/>
    <w:rsid w:val="00B00B0E"/>
    <w:rsid w:val="00B00E23"/>
    <w:rsid w:val="00B037E8"/>
    <w:rsid w:val="00B03CC7"/>
    <w:rsid w:val="00B03CC9"/>
    <w:rsid w:val="00B05C53"/>
    <w:rsid w:val="00B122F3"/>
    <w:rsid w:val="00B132BF"/>
    <w:rsid w:val="00B15BA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7AE1"/>
    <w:rsid w:val="00B97C78"/>
    <w:rsid w:val="00BA532D"/>
    <w:rsid w:val="00BA5880"/>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3952"/>
    <w:rsid w:val="00C05548"/>
    <w:rsid w:val="00C0754E"/>
    <w:rsid w:val="00C07B27"/>
    <w:rsid w:val="00C07DDD"/>
    <w:rsid w:val="00C20594"/>
    <w:rsid w:val="00C231BE"/>
    <w:rsid w:val="00C243CD"/>
    <w:rsid w:val="00C24770"/>
    <w:rsid w:val="00C33D57"/>
    <w:rsid w:val="00C33DDE"/>
    <w:rsid w:val="00C3593E"/>
    <w:rsid w:val="00C3692A"/>
    <w:rsid w:val="00C410EF"/>
    <w:rsid w:val="00C47403"/>
    <w:rsid w:val="00C50B2B"/>
    <w:rsid w:val="00C5300F"/>
    <w:rsid w:val="00C53E2D"/>
    <w:rsid w:val="00C55600"/>
    <w:rsid w:val="00C56550"/>
    <w:rsid w:val="00C572D7"/>
    <w:rsid w:val="00C61D88"/>
    <w:rsid w:val="00C678B4"/>
    <w:rsid w:val="00C70536"/>
    <w:rsid w:val="00C7258B"/>
    <w:rsid w:val="00C728F6"/>
    <w:rsid w:val="00C763E8"/>
    <w:rsid w:val="00C85681"/>
    <w:rsid w:val="00C9066B"/>
    <w:rsid w:val="00C925E4"/>
    <w:rsid w:val="00C949B2"/>
    <w:rsid w:val="00CA64BC"/>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3DEE"/>
    <w:rsid w:val="00D0520A"/>
    <w:rsid w:val="00D05358"/>
    <w:rsid w:val="00D05801"/>
    <w:rsid w:val="00D14907"/>
    <w:rsid w:val="00D1518D"/>
    <w:rsid w:val="00D1714E"/>
    <w:rsid w:val="00D23FCF"/>
    <w:rsid w:val="00D24891"/>
    <w:rsid w:val="00D259D5"/>
    <w:rsid w:val="00D25E0F"/>
    <w:rsid w:val="00D26444"/>
    <w:rsid w:val="00D3076B"/>
    <w:rsid w:val="00D3615C"/>
    <w:rsid w:val="00D36FA6"/>
    <w:rsid w:val="00D4191E"/>
    <w:rsid w:val="00D5077F"/>
    <w:rsid w:val="00D51CD2"/>
    <w:rsid w:val="00D52F60"/>
    <w:rsid w:val="00D5621E"/>
    <w:rsid w:val="00D566BB"/>
    <w:rsid w:val="00D572E2"/>
    <w:rsid w:val="00D6154E"/>
    <w:rsid w:val="00D617C4"/>
    <w:rsid w:val="00D646B2"/>
    <w:rsid w:val="00D72EEE"/>
    <w:rsid w:val="00D74F88"/>
    <w:rsid w:val="00D81C29"/>
    <w:rsid w:val="00D82D6E"/>
    <w:rsid w:val="00D832A9"/>
    <w:rsid w:val="00D91878"/>
    <w:rsid w:val="00D920A3"/>
    <w:rsid w:val="00D94D0B"/>
    <w:rsid w:val="00D9743E"/>
    <w:rsid w:val="00D977C5"/>
    <w:rsid w:val="00DA142D"/>
    <w:rsid w:val="00DA7448"/>
    <w:rsid w:val="00DA7978"/>
    <w:rsid w:val="00DA7EDD"/>
    <w:rsid w:val="00DB215F"/>
    <w:rsid w:val="00DB3EEC"/>
    <w:rsid w:val="00DB4E80"/>
    <w:rsid w:val="00DB71F1"/>
    <w:rsid w:val="00DC08C8"/>
    <w:rsid w:val="00DC09F0"/>
    <w:rsid w:val="00DD1F91"/>
    <w:rsid w:val="00DD28C7"/>
    <w:rsid w:val="00DD463E"/>
    <w:rsid w:val="00DD704B"/>
    <w:rsid w:val="00DE0AB9"/>
    <w:rsid w:val="00DE2294"/>
    <w:rsid w:val="00DE791F"/>
    <w:rsid w:val="00DF0084"/>
    <w:rsid w:val="00DF1807"/>
    <w:rsid w:val="00DF7B0B"/>
    <w:rsid w:val="00DF7E8D"/>
    <w:rsid w:val="00E040E9"/>
    <w:rsid w:val="00E0597F"/>
    <w:rsid w:val="00E06895"/>
    <w:rsid w:val="00E0713E"/>
    <w:rsid w:val="00E122B9"/>
    <w:rsid w:val="00E14FE7"/>
    <w:rsid w:val="00E15081"/>
    <w:rsid w:val="00E171B4"/>
    <w:rsid w:val="00E223C9"/>
    <w:rsid w:val="00E31E12"/>
    <w:rsid w:val="00E32D64"/>
    <w:rsid w:val="00E34D43"/>
    <w:rsid w:val="00E37236"/>
    <w:rsid w:val="00E42158"/>
    <w:rsid w:val="00E4244A"/>
    <w:rsid w:val="00E455B8"/>
    <w:rsid w:val="00E50C85"/>
    <w:rsid w:val="00E5247C"/>
    <w:rsid w:val="00E6053B"/>
    <w:rsid w:val="00E61183"/>
    <w:rsid w:val="00E674BE"/>
    <w:rsid w:val="00E67D81"/>
    <w:rsid w:val="00E72F8E"/>
    <w:rsid w:val="00E73B87"/>
    <w:rsid w:val="00E74814"/>
    <w:rsid w:val="00E75065"/>
    <w:rsid w:val="00E7672F"/>
    <w:rsid w:val="00E76DA1"/>
    <w:rsid w:val="00E872D0"/>
    <w:rsid w:val="00E97626"/>
    <w:rsid w:val="00EA0230"/>
    <w:rsid w:val="00EA1A4B"/>
    <w:rsid w:val="00EA28E1"/>
    <w:rsid w:val="00EA2DCA"/>
    <w:rsid w:val="00EA358E"/>
    <w:rsid w:val="00EA39BB"/>
    <w:rsid w:val="00EA50F6"/>
    <w:rsid w:val="00EB0B8B"/>
    <w:rsid w:val="00EB2A39"/>
    <w:rsid w:val="00EB41F4"/>
    <w:rsid w:val="00EB52E0"/>
    <w:rsid w:val="00EC303F"/>
    <w:rsid w:val="00EC3183"/>
    <w:rsid w:val="00ED03F7"/>
    <w:rsid w:val="00ED1016"/>
    <w:rsid w:val="00ED5317"/>
    <w:rsid w:val="00ED65F7"/>
    <w:rsid w:val="00EE2CF3"/>
    <w:rsid w:val="00EE60C5"/>
    <w:rsid w:val="00EF0C39"/>
    <w:rsid w:val="00EF23B7"/>
    <w:rsid w:val="00EF30AB"/>
    <w:rsid w:val="00EF617D"/>
    <w:rsid w:val="00EF6706"/>
    <w:rsid w:val="00F04C4F"/>
    <w:rsid w:val="00F07F9B"/>
    <w:rsid w:val="00F1445C"/>
    <w:rsid w:val="00F164C7"/>
    <w:rsid w:val="00F2100B"/>
    <w:rsid w:val="00F21F17"/>
    <w:rsid w:val="00F24EAB"/>
    <w:rsid w:val="00F2677F"/>
    <w:rsid w:val="00F276C3"/>
    <w:rsid w:val="00F310F3"/>
    <w:rsid w:val="00F35E5A"/>
    <w:rsid w:val="00F36451"/>
    <w:rsid w:val="00F37F90"/>
    <w:rsid w:val="00F4020B"/>
    <w:rsid w:val="00F423A4"/>
    <w:rsid w:val="00F43473"/>
    <w:rsid w:val="00F4348F"/>
    <w:rsid w:val="00F436D7"/>
    <w:rsid w:val="00F4475D"/>
    <w:rsid w:val="00F52F0D"/>
    <w:rsid w:val="00F52FF5"/>
    <w:rsid w:val="00F55BE0"/>
    <w:rsid w:val="00F63A68"/>
    <w:rsid w:val="00F645F8"/>
    <w:rsid w:val="00F74C9B"/>
    <w:rsid w:val="00F800D7"/>
    <w:rsid w:val="00F8229C"/>
    <w:rsid w:val="00F84EAF"/>
    <w:rsid w:val="00F95EBA"/>
    <w:rsid w:val="00F97F53"/>
    <w:rsid w:val="00FA166C"/>
    <w:rsid w:val="00FA6381"/>
    <w:rsid w:val="00FA6860"/>
    <w:rsid w:val="00FA6F21"/>
    <w:rsid w:val="00FB1989"/>
    <w:rsid w:val="00FB410D"/>
    <w:rsid w:val="00FB619F"/>
    <w:rsid w:val="00FB79E4"/>
    <w:rsid w:val="00FC095E"/>
    <w:rsid w:val="00FC2222"/>
    <w:rsid w:val="00FC2A2B"/>
    <w:rsid w:val="00FC338F"/>
    <w:rsid w:val="00FC357E"/>
    <w:rsid w:val="00FC4A7C"/>
    <w:rsid w:val="00FC5A91"/>
    <w:rsid w:val="00FC70BB"/>
    <w:rsid w:val="00FC7FCD"/>
    <w:rsid w:val="00FD0346"/>
    <w:rsid w:val="00FD22B9"/>
    <w:rsid w:val="00FD4C5B"/>
    <w:rsid w:val="00FD6CF1"/>
    <w:rsid w:val="00FD75B5"/>
    <w:rsid w:val="00FE017F"/>
    <w:rsid w:val="00FE1FB6"/>
    <w:rsid w:val="00FE38E9"/>
    <w:rsid w:val="00FE3B14"/>
    <w:rsid w:val="00FE6E9C"/>
    <w:rsid w:val="00FF0D7E"/>
    <w:rsid w:val="00FF0EEE"/>
    <w:rsid w:val="00FF2FBA"/>
    <w:rsid w:val="00FF5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579E"/>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aragrafoelencoCarattere">
    <w:name w:val="Paragrafo elenco Carattere"/>
    <w:basedOn w:val="Carpredefinitoparagrafo"/>
    <w:link w:val="Paragrafoelenco"/>
    <w:rsid w:val="005552CF"/>
    <w:rPr>
      <w:sz w:val="24"/>
      <w:szCs w:val="24"/>
    </w:rPr>
  </w:style>
  <w:style w:type="table" w:customStyle="1" w:styleId="6">
    <w:name w:val="6"/>
    <w:basedOn w:val="Tabellanormale"/>
    <w:rsid w:val="005552CF"/>
    <w:pPr>
      <w:widowControl w:val="0"/>
      <w:autoSpaceDE w:val="0"/>
      <w:autoSpaceDN w:val="0"/>
    </w:pPr>
    <w:rPr>
      <w:lang w:val="en-US"/>
    </w:rPr>
    <w:tblPr>
      <w:tblStyleRowBandSize w:val="1"/>
      <w:tblStyleColBandSize w:val="1"/>
    </w:tblPr>
  </w:style>
  <w:style w:type="table" w:customStyle="1" w:styleId="4">
    <w:name w:val="4"/>
    <w:basedOn w:val="Tabellanormale"/>
    <w:rsid w:val="005552CF"/>
    <w:pPr>
      <w:widowControl w:val="0"/>
      <w:autoSpaceDE w:val="0"/>
      <w:autoSpaceDN w:val="0"/>
    </w:pPr>
    <w:rPr>
      <w:lang w:val="en-US"/>
    </w:rPr>
    <w:tblPr>
      <w:tblStyleRowBandSize w:val="1"/>
      <w:tblStyleColBandSize w:val="1"/>
    </w:tblPr>
  </w:style>
  <w:style w:type="table" w:customStyle="1" w:styleId="3">
    <w:name w:val="3"/>
    <w:basedOn w:val="Tabellanormale"/>
    <w:rsid w:val="005552CF"/>
    <w:pPr>
      <w:widowControl w:val="0"/>
      <w:autoSpaceDE w:val="0"/>
      <w:autoSpaceDN w:val="0"/>
    </w:pPr>
    <w:rPr>
      <w:rFonts w:ascii="Calibri" w:eastAsia="Calibri" w:hAnsi="Calibri" w:cs="Calibri"/>
      <w:sz w:val="22"/>
      <w:szCs w:val="22"/>
      <w:lang w:val="en-US"/>
    </w:rPr>
    <w:tblPr>
      <w:tblStyleRowBandSize w:val="1"/>
      <w:tblStyleColBandSize w:val="1"/>
      <w:tblCellMar>
        <w:top w:w="100" w:type="dxa"/>
        <w:left w:w="100" w:type="dxa"/>
        <w:bottom w:w="100" w:type="dxa"/>
        <w:right w:w="100" w:type="dxa"/>
      </w:tblCellMar>
    </w:tblPr>
  </w:style>
  <w:style w:type="table" w:customStyle="1" w:styleId="1">
    <w:name w:val="1"/>
    <w:basedOn w:val="Tabellanormale"/>
    <w:rsid w:val="005552CF"/>
    <w:pPr>
      <w:widowControl w:val="0"/>
      <w:autoSpaceDE w:val="0"/>
      <w:autoSpaceDN w:val="0"/>
    </w:pPr>
    <w:rPr>
      <w:lang w:val="en-US"/>
    </w:rPr>
    <w:tblPr>
      <w:tblStyleRowBandSize w:val="1"/>
      <w:tblStyleColBandSize w:val="1"/>
    </w:tblPr>
  </w:style>
  <w:style w:type="table" w:customStyle="1" w:styleId="TableNormal2">
    <w:name w:val="Table Normal2"/>
    <w:uiPriority w:val="2"/>
    <w:semiHidden/>
    <w:unhideWhenUsed/>
    <w:qFormat/>
    <w:rsid w:val="005552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513066-E048-453A-B757-883A7098E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3038</Characters>
  <Application>Microsoft Office Word</Application>
  <DocSecurity>0</DocSecurity>
  <Lines>25</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TamaraC</cp:lastModifiedBy>
  <cp:revision>3</cp:revision>
  <cp:lastPrinted>2024-04-03T11:13:00Z</cp:lastPrinted>
  <dcterms:created xsi:type="dcterms:W3CDTF">2025-03-11T15:06:00Z</dcterms:created>
  <dcterms:modified xsi:type="dcterms:W3CDTF">2025-03-11T15:07:00Z</dcterms:modified>
</cp:coreProperties>
</file>