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bookmarkStart w:id="0" w:name="_GoBack"/>
      <w:bookmarkEnd w:id="0"/>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A0E7BEC" w14:textId="77777777" w:rsidR="006957E3" w:rsidRDefault="006957E3" w:rsidP="006957E3">
      <w:pPr>
        <w:pStyle w:val="Default"/>
        <w:jc w:val="both"/>
        <w:rPr>
          <w:rFonts w:asciiTheme="minorHAnsi" w:hAnsiTheme="minorHAnsi" w:cstheme="minorHAnsi"/>
          <w:sz w:val="22"/>
          <w:szCs w:val="22"/>
        </w:rPr>
      </w:pPr>
      <w:r w:rsidRPr="006E4398">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r>
        <w:rPr>
          <w:rFonts w:asciiTheme="minorHAnsi" w:hAnsiTheme="minorHAnsi" w:cstheme="minorHAnsi"/>
          <w:sz w:val="22"/>
          <w:szCs w:val="22"/>
        </w:rPr>
        <w:t>.</w:t>
      </w:r>
    </w:p>
    <w:p w14:paraId="38B4C4EE" w14:textId="77777777" w:rsidR="006957E3" w:rsidRDefault="006957E3"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5A92A2A5"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XXXXXXXXXX (indicare se </w:t>
      </w:r>
      <w:r w:rsidR="00A52158">
        <w:rPr>
          <w:rFonts w:asciiTheme="minorHAnsi" w:eastAsia="Arial" w:hAnsiTheme="minorHAnsi" w:cstheme="minorHAnsi"/>
          <w:b/>
          <w:bCs/>
          <w:sz w:val="22"/>
          <w:szCs w:val="22"/>
        </w:rPr>
        <w:t xml:space="preserve">FORMATORE </w:t>
      </w:r>
      <w:r w:rsidR="0047191B">
        <w:rPr>
          <w:rFonts w:asciiTheme="minorHAnsi" w:eastAsia="Arial" w:hAnsiTheme="minorHAnsi" w:cstheme="minorHAnsi"/>
          <w:b/>
          <w:bCs/>
          <w:sz w:val="22"/>
          <w:szCs w:val="22"/>
        </w:rPr>
        <w:t xml:space="preserve">o TUTOR)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 xml:space="preserve">ai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Pr="00E31E12" w:rsidRDefault="00F84EAF"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659DB8D" w14:textId="77777777" w:rsidR="00F84EAF" w:rsidRPr="00E31E12" w:rsidRDefault="00F84EAF" w:rsidP="00F84EAF">
      <w:pPr>
        <w:ind w:left="708"/>
        <w:rPr>
          <w:rFonts w:asciiTheme="minorHAnsi" w:eastAsiaTheme="minorHAnsi" w:hAnsiTheme="minorHAnsi" w:cstheme="minorHAnsi"/>
          <w:sz w:val="22"/>
          <w:szCs w:val="22"/>
        </w:rPr>
      </w:pPr>
    </w:p>
    <w:p w14:paraId="2048978D" w14:textId="77777777" w:rsidR="00F84EAF" w:rsidRDefault="00F84EAF" w:rsidP="00F84EAF">
      <w:pPr>
        <w:spacing w:before="120" w:after="120"/>
        <w:ind w:left="720"/>
        <w:contextualSpacing/>
        <w:jc w:val="both"/>
        <w:rPr>
          <w:rFonts w:asciiTheme="minorHAnsi" w:eastAsiaTheme="minorHAnsi" w:hAnsiTheme="minorHAnsi" w:cstheme="minorHAnsi"/>
          <w:sz w:val="22"/>
          <w:szCs w:val="22"/>
        </w:rPr>
      </w:pPr>
    </w:p>
    <w:p w14:paraId="7F90990E" w14:textId="77777777" w:rsidR="00AC4DE8" w:rsidRDefault="00AC4DE8" w:rsidP="00F84EAF">
      <w:pPr>
        <w:spacing w:before="120" w:after="120"/>
        <w:ind w:left="720"/>
        <w:contextualSpacing/>
        <w:jc w:val="both"/>
        <w:rPr>
          <w:rFonts w:asciiTheme="minorHAnsi" w:eastAsiaTheme="minorHAnsi" w:hAnsiTheme="minorHAnsi" w:cstheme="minorHAnsi"/>
          <w:sz w:val="22"/>
          <w:szCs w:val="22"/>
        </w:rPr>
      </w:pP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02903" w14:textId="77777777" w:rsidR="001072C0" w:rsidRDefault="001072C0">
      <w:r>
        <w:separator/>
      </w:r>
    </w:p>
  </w:endnote>
  <w:endnote w:type="continuationSeparator" w:id="0">
    <w:p w14:paraId="7A336925" w14:textId="77777777" w:rsidR="001072C0" w:rsidRDefault="0010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12637" w14:textId="77777777" w:rsidR="001072C0" w:rsidRDefault="001072C0">
      <w:r>
        <w:separator/>
      </w:r>
    </w:p>
  </w:footnote>
  <w:footnote w:type="continuationSeparator" w:id="0">
    <w:p w14:paraId="23F32F83" w14:textId="77777777" w:rsidR="001072C0" w:rsidRDefault="00107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27F04" w14:textId="13E32BD5" w:rsidR="00617748" w:rsidRDefault="00617748">
    <w:pPr>
      <w:pStyle w:val="Intestazione"/>
    </w:pPr>
    <w:r>
      <w:rPr>
        <w:noProof/>
      </w:rPr>
      <w:drawing>
        <wp:anchor distT="0" distB="0" distL="114300" distR="114300" simplePos="0" relativeHeight="251659264" behindDoc="0" locked="0" layoutInCell="1" allowOverlap="1" wp14:anchorId="0D154580" wp14:editId="16FDDC3E">
          <wp:simplePos x="0" y="0"/>
          <wp:positionH relativeFrom="column">
            <wp:posOffset>-624840</wp:posOffset>
          </wp:positionH>
          <wp:positionV relativeFrom="page">
            <wp:posOffset>192405</wp:posOffset>
          </wp:positionV>
          <wp:extent cx="7560000" cy="149400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072C0"/>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225C"/>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25C64-88EE-4458-8FAD-2B6C01EE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3311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HP</cp:lastModifiedBy>
  <cp:revision>2</cp:revision>
  <cp:lastPrinted>2024-04-03T11:13:00Z</cp:lastPrinted>
  <dcterms:created xsi:type="dcterms:W3CDTF">2025-02-13T15:42:00Z</dcterms:created>
  <dcterms:modified xsi:type="dcterms:W3CDTF">2025-02-13T15:42:00Z</dcterms:modified>
</cp:coreProperties>
</file>