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1D4EF2A9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  <w:r w:rsidR="00E56F32">
        <w:rPr>
          <w:rFonts w:asciiTheme="minorHAnsi" w:hAnsiTheme="minorHAnsi" w:cstheme="minorHAnsi"/>
          <w:b/>
          <w:i/>
          <w:color w:val="221F1F"/>
        </w:rPr>
        <w:t>1 - Formatore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5DC92E72" w14:textId="77777777" w:rsidR="00613C2D" w:rsidRDefault="008E0C1D" w:rsidP="00613C2D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FORMATORE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p w14:paraId="62DCDA77" w14:textId="77777777" w:rsidR="00613C2D" w:rsidRDefault="00613C2D" w:rsidP="00613C2D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CB4BD0">
        <w:rPr>
          <w:rFonts w:asciiTheme="minorHAnsi" w:hAnsiTheme="minorHAnsi" w:cstheme="minorHAnsi"/>
          <w:b/>
          <w:sz w:val="22"/>
          <w:szCs w:val="22"/>
        </w:rPr>
        <w:t>“SOUNDTRACK LAB – COMPORRE MUSICA PER IL CINEMA”</w:t>
      </w:r>
      <w:r w:rsidRPr="00CB4BD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215F452" w14:textId="4DB5E6FD" w:rsidR="00D22631" w:rsidRPr="002D3B01" w:rsidRDefault="00613C2D" w:rsidP="00613C2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2263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5E4D5D72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 xml:space="preserve">voto </w:t>
            </w:r>
            <w:r w:rsidR="00E22B6B">
              <w:rPr>
                <w:rStyle w:val="Enfasigrassetto"/>
                <w:b w:val="0"/>
                <w:sz w:val="22"/>
                <w:szCs w:val="22"/>
              </w:rPr>
              <w:t>da 101</w:t>
            </w:r>
            <w:r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9BC0B3E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 w:rsidR="00182303">
              <w:rPr>
                <w:rStyle w:val="Enfasigrassetto"/>
                <w:b w:val="0"/>
              </w:rPr>
              <w:t>quinqu</w:t>
            </w:r>
            <w:r>
              <w:rPr>
                <w:rStyle w:val="Enfasigrassetto"/>
                <w:b w:val="0"/>
              </w:rPr>
              <w:t>ennale</w:t>
            </w:r>
            <w:r w:rsidRPr="00EF53FB">
              <w:rPr>
                <w:rStyle w:val="Enfasigrassetto"/>
                <w:b w:val="0"/>
              </w:rPr>
              <w:t xml:space="preserve"> o magistrale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E81847C" w:rsidR="00495651" w:rsidRPr="00EF53FB" w:rsidRDefault="00E22B6B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3282806E" w:rsidR="00495651" w:rsidRPr="00EF53FB" w:rsidRDefault="00A74854" w:rsidP="00E56F3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Master post laurea di durata annuale</w:t>
            </w:r>
            <w:r w:rsidR="00E56F32" w:rsidRPr="00655FBE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634943D1" w:rsidR="00C30A2D" w:rsidRPr="001C5B29" w:rsidRDefault="00A74854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10 </w:t>
            </w:r>
            <w:r w:rsidR="001C5B29" w:rsidRPr="001C5B29">
              <w:rPr>
                <w:rFonts w:asciiTheme="minorHAnsi" w:eastAsia="Arial" w:hAnsiTheme="minorHAnsi" w:cstheme="minorHAnsi"/>
              </w:rPr>
              <w:t>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</w:t>
            </w:r>
            <w:bookmarkStart w:id="0" w:name="_Hlk193207325"/>
            <w:r w:rsidRPr="00FE45B7">
              <w:rPr>
                <w:rFonts w:asciiTheme="minorHAnsi" w:hAnsiTheme="minorHAnsi" w:cstheme="minorHAnsi"/>
              </w:rPr>
              <w:t>di discipline STEM</w:t>
            </w:r>
            <w:bookmarkEnd w:id="0"/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bookmarkStart w:id="1" w:name="_Hlk193207359"/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bookmarkEnd w:id="1"/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501EBF16" w:rsidR="00C30A2D" w:rsidRDefault="00E80F28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25 </w:t>
            </w:r>
            <w:r w:rsidR="001C5B29" w:rsidRPr="003C6B06">
              <w:rPr>
                <w:rFonts w:asciiTheme="minorHAnsi" w:eastAsia="Arial" w:hAnsiTheme="minorHAnsi" w:cstheme="minorHAnsi"/>
              </w:rPr>
              <w:t>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4EECFD69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Partecipazione a corsi di formazione </w:t>
            </w:r>
            <w:bookmarkStart w:id="2" w:name="_Hlk193207475"/>
            <w:r w:rsidRPr="00FE45B7">
              <w:rPr>
                <w:rFonts w:asciiTheme="minorHAnsi" w:hAnsiTheme="minorHAnsi" w:cstheme="minorHAnsi"/>
              </w:rPr>
              <w:t xml:space="preserve">sulla didattica STEM </w:t>
            </w:r>
            <w:bookmarkEnd w:id="2"/>
            <w:r w:rsidRPr="00FE45B7">
              <w:rPr>
                <w:rFonts w:asciiTheme="minorHAnsi" w:hAnsiTheme="minorHAnsi" w:cstheme="minorHAnsi"/>
              </w:rPr>
              <w:t>(almeno di 1</w:t>
            </w:r>
            <w:r w:rsidR="00E80F28">
              <w:rPr>
                <w:rFonts w:asciiTheme="minorHAnsi" w:hAnsiTheme="minorHAnsi" w:cstheme="minorHAnsi"/>
              </w:rPr>
              <w:t>2</w:t>
            </w:r>
            <w:r w:rsidRPr="00FE45B7">
              <w:rPr>
                <w:rFonts w:asciiTheme="minorHAnsi" w:hAnsiTheme="minorHAnsi" w:cstheme="minorHAnsi"/>
              </w:rPr>
              <w:t xml:space="preserve">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145FFF2A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</w:t>
            </w:r>
            <w:r w:rsidR="00A74854">
              <w:rPr>
                <w:rFonts w:asciiTheme="minorHAnsi" w:eastAsia="Arial" w:hAnsiTheme="minorHAnsi" w:cstheme="minorHAnsi"/>
              </w:rPr>
              <w:t>5</w:t>
            </w:r>
            <w:r>
              <w:rPr>
                <w:rFonts w:asciiTheme="minorHAnsi" w:eastAsia="Arial" w:hAnsiTheme="minorHAnsi" w:cstheme="minorHAnsi"/>
              </w:rPr>
              <w:t xml:space="preserve">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753AED73" w:rsidR="00C30A2D" w:rsidRDefault="00E80F28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  <w:bookmarkStart w:id="3" w:name="_GoBack"/>
      <w:bookmarkEnd w:id="3"/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2F18" w14:textId="77777777" w:rsidR="005D42C1" w:rsidRDefault="005D42C1">
      <w:r>
        <w:separator/>
      </w:r>
    </w:p>
  </w:endnote>
  <w:endnote w:type="continuationSeparator" w:id="0">
    <w:p w14:paraId="3D5EADA6" w14:textId="77777777" w:rsidR="005D42C1" w:rsidRDefault="005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34151" w14:textId="77777777" w:rsidR="005D42C1" w:rsidRDefault="005D42C1">
      <w:r>
        <w:separator/>
      </w:r>
    </w:p>
  </w:footnote>
  <w:footnote w:type="continuationSeparator" w:id="0">
    <w:p w14:paraId="1FC0A8AE" w14:textId="77777777" w:rsidR="005D42C1" w:rsidRDefault="005D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22B35"/>
    <w:multiLevelType w:val="hybridMultilevel"/>
    <w:tmpl w:val="B95C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27B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303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B7495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27E4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42C1"/>
    <w:rsid w:val="005D742D"/>
    <w:rsid w:val="005D764D"/>
    <w:rsid w:val="005E0503"/>
    <w:rsid w:val="005E12B3"/>
    <w:rsid w:val="005E1624"/>
    <w:rsid w:val="005E1708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C2D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5B2E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347F9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87EB2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854"/>
    <w:rsid w:val="00A76733"/>
    <w:rsid w:val="00A8304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22B6B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56F32"/>
    <w:rsid w:val="00E61183"/>
    <w:rsid w:val="00E674BE"/>
    <w:rsid w:val="00E67D81"/>
    <w:rsid w:val="00E71F61"/>
    <w:rsid w:val="00E72F8E"/>
    <w:rsid w:val="00E73B87"/>
    <w:rsid w:val="00E74814"/>
    <w:rsid w:val="00E75065"/>
    <w:rsid w:val="00E7672F"/>
    <w:rsid w:val="00E76DA1"/>
    <w:rsid w:val="00E80F28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62BD9-08A1-4C36-92E3-AA22B7F7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2025-02-06T10:18:00Z</cp:lastPrinted>
  <dcterms:created xsi:type="dcterms:W3CDTF">2025-04-22T08:27:00Z</dcterms:created>
  <dcterms:modified xsi:type="dcterms:W3CDTF">2025-04-22T08:27:00Z</dcterms:modified>
</cp:coreProperties>
</file>