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9FFFEE8" w14:textId="77777777" w:rsidR="00A249AE" w:rsidRDefault="00A249AE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</w:p>
    <w:p w14:paraId="37A9A72F" w14:textId="77777777" w:rsidR="00A249AE" w:rsidRDefault="00A249AE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</w:p>
    <w:p w14:paraId="7205FE15" w14:textId="77777777" w:rsidR="00A249AE" w:rsidRDefault="00A249AE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</w:p>
    <w:p w14:paraId="4A979511" w14:textId="77777777" w:rsidR="00A249AE" w:rsidRDefault="00A249AE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</w:p>
    <w:p w14:paraId="5EDAB677" w14:textId="6AF16AB5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14E937FF" w14:textId="7A913F87" w:rsidR="00D22631" w:rsidRPr="000D6FAE" w:rsidRDefault="008E0C1D" w:rsidP="00FF37C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1C5B29" w:rsidRPr="000D6FAE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FORMATORE</w:t>
      </w:r>
      <w:r w:rsidR="00D22631" w:rsidRPr="000D6FAE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 xml:space="preserve"> </w:t>
      </w:r>
      <w:r w:rsidR="00FF37CC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POTENZIAMENTO SCIENZE</w:t>
      </w:r>
      <w:r w:rsidR="00A249AE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 xml:space="preserve"> INTEGRATE</w:t>
      </w:r>
    </w:p>
    <w:p w14:paraId="5215F452" w14:textId="77777777" w:rsidR="00D22631" w:rsidRPr="002D3B01" w:rsidRDefault="00D22631" w:rsidP="00D2263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495651" w:rsidRPr="00E31E12" w14:paraId="3611ED7B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92CE0" w14:textId="77777777" w:rsidR="00495651" w:rsidRPr="002A7E62" w:rsidRDefault="00495651" w:rsidP="00A1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53B74ED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5018323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7610A3CA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7768608F" w14:textId="5E4D5D72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 xml:space="preserve">voto </w:t>
            </w:r>
            <w:r w:rsidR="00E22B6B">
              <w:rPr>
                <w:rStyle w:val="Enfasigrassetto"/>
                <w:b w:val="0"/>
                <w:sz w:val="22"/>
                <w:szCs w:val="22"/>
              </w:rPr>
              <w:t>da 101</w:t>
            </w:r>
            <w:bookmarkStart w:id="0" w:name="_GoBack"/>
            <w:bookmarkEnd w:id="0"/>
            <w:r>
              <w:rPr>
                <w:rStyle w:val="Enfasigrassetto"/>
                <w:b w:val="0"/>
                <w:sz w:val="22"/>
                <w:szCs w:val="22"/>
              </w:rPr>
              <w:t xml:space="preserve"> a 110 Punti 9</w:t>
            </w:r>
          </w:p>
          <w:p w14:paraId="15D17A87" w14:textId="1B575D55" w:rsidR="00495651" w:rsidRPr="00A12CAA" w:rsidRDefault="00495651" w:rsidP="00A12CAA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D755A" w14:textId="77777777" w:rsidR="00495651" w:rsidRPr="003C6B06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266BBF8F" w14:textId="77777777" w:rsidR="00495651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20563D4D" w14:textId="71F65666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A658D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69D01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495651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10C8F405" w:rsidR="00495651" w:rsidRPr="00EF53FB" w:rsidRDefault="00495651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>
              <w:rPr>
                <w:rStyle w:val="Enfasigrassetto"/>
                <w:b w:val="0"/>
              </w:rPr>
              <w:t>quinquiennale</w:t>
            </w:r>
            <w:r w:rsidRPr="00EF53FB">
              <w:rPr>
                <w:rStyle w:val="Enfasigrassetto"/>
                <w:b w:val="0"/>
              </w:rPr>
              <w:t xml:space="preserve"> (vecchio ordinamento</w:t>
            </w:r>
            <w:r>
              <w:rPr>
                <w:rStyle w:val="Enfasigrassetto"/>
                <w:b w:val="0"/>
              </w:rPr>
              <w:t>)</w:t>
            </w:r>
            <w:r w:rsidRPr="00EF53FB">
              <w:rPr>
                <w:rStyle w:val="Enfasigrassetto"/>
                <w:b w:val="0"/>
              </w:rPr>
              <w:t xml:space="preserve"> o magistrale)</w:t>
            </w:r>
          </w:p>
          <w:p w14:paraId="799548C1" w14:textId="5FC69093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4E81847C" w:rsidR="00495651" w:rsidRPr="00EF53FB" w:rsidRDefault="00E22B6B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101</w:t>
            </w:r>
            <w:r w:rsidR="00495651">
              <w:rPr>
                <w:rStyle w:val="Enfasigrassetto"/>
                <w:b w:val="0"/>
                <w:sz w:val="22"/>
                <w:szCs w:val="22"/>
              </w:rPr>
              <w:t xml:space="preserve"> a110 Punti 2</w:t>
            </w:r>
            <w:r w:rsidR="00495651"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4FE2C32D" w:rsidR="00495651" w:rsidRPr="00EF53FB" w:rsidRDefault="00EF53FB" w:rsidP="00EF53FB">
            <w:pPr>
              <w:spacing w:before="240"/>
              <w:ind w:left="360"/>
              <w:rPr>
                <w:rFonts w:asciiTheme="minorHAnsi" w:eastAsia="Arial" w:hAnsiTheme="minorHAnsi" w:cstheme="minorHAnsi"/>
              </w:rPr>
            </w:pPr>
            <w:r w:rsidRPr="00EF53FB">
              <w:rPr>
                <w:rFonts w:asciiTheme="minorHAnsi" w:eastAsia="Arial" w:hAnsiTheme="minorHAnsi" w:cstheme="minorHAnsi"/>
              </w:rPr>
              <w:t>Master</w:t>
            </w:r>
            <w:r w:rsidR="00495651">
              <w:rPr>
                <w:rFonts w:asciiTheme="minorHAnsi" w:eastAsia="Arial" w:hAnsiTheme="minorHAnsi" w:cstheme="minorHAnsi"/>
              </w:rPr>
              <w:t xml:space="preserve"> post laurea di durata </w:t>
            </w:r>
            <w:r>
              <w:rPr>
                <w:rFonts w:asciiTheme="minorHAnsi" w:eastAsia="Arial" w:hAnsiTheme="minorHAnsi" w:cstheme="minorHAnsi"/>
              </w:rPr>
              <w:t xml:space="preserve"> annuale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78DAE903" w:rsidR="00C30A2D" w:rsidRPr="001C5B29" w:rsidRDefault="00451D9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8</w:t>
            </w:r>
            <w:r w:rsidR="001C5B29" w:rsidRPr="001C5B29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295100C6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052CEC" w14:textId="77777777" w:rsidR="00FE45B7" w:rsidRDefault="00FE45B7" w:rsidP="00FE70C4">
            <w:pP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Attività </w:t>
            </w:r>
            <w:r w:rsidR="00495651">
              <w:rPr>
                <w:rFonts w:asciiTheme="minorHAnsi" w:hAnsiTheme="minorHAnsi" w:cstheme="minorHAnsi"/>
              </w:rPr>
              <w:t xml:space="preserve">in qualità di formatore </w:t>
            </w:r>
            <w:r w:rsidRPr="00FE45B7">
              <w:rPr>
                <w:rFonts w:asciiTheme="minorHAnsi" w:hAnsiTheme="minorHAnsi" w:cstheme="minorHAnsi"/>
              </w:rPr>
              <w:t xml:space="preserve"> di discipline STEM</w:t>
            </w:r>
          </w:p>
          <w:p w14:paraId="688F826C" w14:textId="7F991C91" w:rsidR="00D50BB2" w:rsidRPr="00495651" w:rsidRDefault="00D50BB2" w:rsidP="00FE70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819C781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4CF15C60" w14:textId="349EE7C3" w:rsidR="00C30A2D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161C95E" w14:textId="51654B43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DC717" w14:textId="77777777" w:rsidR="00C30A2D" w:rsidRDefault="00FE45B7" w:rsidP="00495651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Esperienze scolastiche e extrascolastiche in </w:t>
            </w:r>
            <w:r w:rsidR="00495651">
              <w:rPr>
                <w:rFonts w:asciiTheme="minorHAnsi" w:eastAsia="Arial" w:hAnsiTheme="minorHAnsi" w:cstheme="minorHAnsi"/>
              </w:rPr>
              <w:t>incarichi inerenti il settore (Incarichi, Progetti, attività di Tutor, ecc.)</w:t>
            </w:r>
          </w:p>
          <w:p w14:paraId="416E75EF" w14:textId="11A4BC19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4DA6406" w:rsidR="00C30A2D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EF2BE" w14:textId="2F4AE0F5" w:rsidR="00C30A2D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>Partecipazione a corsi di formazione sulla didattica STEM (almeno di 15 ore con attestato)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C18F546" w14:textId="678369FF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(3 PUNTI PER OGNI CORSO)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34484DEB" w:rsidR="00C30A2D" w:rsidRDefault="007A4A9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12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E45B7" w:rsidRPr="00E31E12" w14:paraId="12225C6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2A6AC3" w14:textId="77777777" w:rsidR="00FE45B7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FE45B7">
              <w:rPr>
                <w:rFonts w:asciiTheme="minorHAnsi" w:hAnsiTheme="minorHAnsi" w:cstheme="minorHAnsi"/>
              </w:rPr>
              <w:t>ertificazioni inerenti al campo di azione</w:t>
            </w:r>
          </w:p>
          <w:p w14:paraId="24AC159F" w14:textId="164E8EEA" w:rsidR="00D50BB2" w:rsidRPr="00FE45B7" w:rsidRDefault="00D50BB2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901FA" w14:textId="77777777" w:rsidR="00FE45B7" w:rsidRPr="003C6B06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75DA426" w14:textId="61C781C1" w:rsidR="00FE45B7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78C639EB" w14:textId="34118BBC" w:rsidR="00FE45B7" w:rsidRPr="003C6B06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8DF4F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BCC1D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2ECD424C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13752159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C7FF0" w14:textId="77777777" w:rsidR="001D1EF6" w:rsidRDefault="001D1EF6">
      <w:r>
        <w:separator/>
      </w:r>
    </w:p>
  </w:endnote>
  <w:endnote w:type="continuationSeparator" w:id="0">
    <w:p w14:paraId="291BCFDE" w14:textId="77777777" w:rsidR="001D1EF6" w:rsidRDefault="001D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7A30A" w14:textId="77777777" w:rsidR="001D1EF6" w:rsidRDefault="001D1EF6">
      <w:r>
        <w:separator/>
      </w:r>
    </w:p>
  </w:footnote>
  <w:footnote w:type="continuationSeparator" w:id="0">
    <w:p w14:paraId="79D5391C" w14:textId="77777777" w:rsidR="001D1EF6" w:rsidRDefault="001D1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D6FA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1EF6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13F0"/>
    <w:rsid w:val="0026260E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32AC"/>
    <w:rsid w:val="00535EF8"/>
    <w:rsid w:val="0054002F"/>
    <w:rsid w:val="00543DF4"/>
    <w:rsid w:val="00544CD8"/>
    <w:rsid w:val="0054683B"/>
    <w:rsid w:val="00547C3A"/>
    <w:rsid w:val="00551462"/>
    <w:rsid w:val="005528BF"/>
    <w:rsid w:val="00553E52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178DC"/>
    <w:rsid w:val="00A20A7A"/>
    <w:rsid w:val="00A249AE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1E26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2631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0BB2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22B6B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3A9D"/>
    <w:rsid w:val="00EB41F4"/>
    <w:rsid w:val="00EB52E0"/>
    <w:rsid w:val="00EC303F"/>
    <w:rsid w:val="00EC3183"/>
    <w:rsid w:val="00ED03F7"/>
    <w:rsid w:val="00ED1016"/>
    <w:rsid w:val="00ED31DE"/>
    <w:rsid w:val="00ED5317"/>
    <w:rsid w:val="00ED65F7"/>
    <w:rsid w:val="00EE2CF3"/>
    <w:rsid w:val="00EE60C5"/>
    <w:rsid w:val="00EF0C39"/>
    <w:rsid w:val="00EF23B7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37C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F660B-A8C1-4D1A-A4B2-264153D3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5</cp:revision>
  <cp:lastPrinted>2025-02-06T10:18:00Z</cp:lastPrinted>
  <dcterms:created xsi:type="dcterms:W3CDTF">2025-02-12T16:07:00Z</dcterms:created>
  <dcterms:modified xsi:type="dcterms:W3CDTF">2025-02-15T11:37:00Z</dcterms:modified>
</cp:coreProperties>
</file>