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4A18E2" w14:textId="5BFDB80E" w:rsidR="005552CF" w:rsidRPr="00E31E12" w:rsidRDefault="005552CF" w:rsidP="005552CF">
      <w:pPr>
        <w:jc w:val="both"/>
        <w:rPr>
          <w:rFonts w:asciiTheme="minorHAnsi" w:eastAsia="English111 Adagio BT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</w:t>
      </w:r>
    </w:p>
    <w:p w14:paraId="5EDAB677" w14:textId="77777777" w:rsidR="008E0C1D" w:rsidRDefault="008E0C1D" w:rsidP="002D1393">
      <w:pPr>
        <w:jc w:val="right"/>
        <w:rPr>
          <w:rFonts w:asciiTheme="minorHAnsi" w:hAnsiTheme="minorHAnsi" w:cstheme="minorHAnsi"/>
          <w:b/>
          <w:i/>
          <w:color w:val="221F1F"/>
        </w:rPr>
      </w:pPr>
      <w:r w:rsidRPr="00770EE9">
        <w:rPr>
          <w:rFonts w:asciiTheme="minorHAnsi" w:hAnsiTheme="minorHAnsi" w:cstheme="minorHAnsi"/>
          <w:b/>
          <w:i/>
          <w:color w:val="221F1F"/>
        </w:rPr>
        <w:t>ALLEGATO</w:t>
      </w:r>
      <w:r w:rsidRPr="00770EE9">
        <w:rPr>
          <w:rFonts w:asciiTheme="minorHAnsi" w:hAnsiTheme="minorHAnsi" w:cstheme="minorHAnsi"/>
          <w:b/>
          <w:i/>
          <w:color w:val="221F1F"/>
          <w:spacing w:val="-6"/>
        </w:rPr>
        <w:t xml:space="preserve"> </w:t>
      </w:r>
      <w:r w:rsidRPr="00770EE9">
        <w:rPr>
          <w:rFonts w:asciiTheme="minorHAnsi" w:hAnsiTheme="minorHAnsi" w:cstheme="minorHAnsi"/>
          <w:b/>
          <w:i/>
          <w:color w:val="221F1F"/>
        </w:rPr>
        <w:t>B</w:t>
      </w:r>
    </w:p>
    <w:p w14:paraId="0F96EBF1" w14:textId="77777777" w:rsidR="00E05259" w:rsidRDefault="008E0C1D" w:rsidP="00E05259">
      <w:pPr>
        <w:jc w:val="center"/>
        <w:rPr>
          <w:rFonts w:asciiTheme="minorHAnsi" w:hAnsiTheme="minorHAnsi" w:cstheme="minorHAnsi"/>
          <w:b/>
          <w:i/>
        </w:rPr>
      </w:pPr>
      <w:r w:rsidRPr="00770EE9">
        <w:rPr>
          <w:rFonts w:asciiTheme="minorHAnsi" w:hAnsiTheme="minorHAnsi" w:cstheme="minorHAnsi"/>
          <w:b/>
          <w:i/>
        </w:rPr>
        <w:t>SCHEDA DI AUTOVALUTAZIONE</w:t>
      </w:r>
    </w:p>
    <w:p w14:paraId="769B7CE3" w14:textId="5D26A4D0" w:rsidR="00E05259" w:rsidRPr="00E05259" w:rsidRDefault="00E05259" w:rsidP="00E05259">
      <w:pPr>
        <w:jc w:val="center"/>
        <w:rPr>
          <w:rFonts w:asciiTheme="minorHAnsi" w:hAnsiTheme="minorHAnsi" w:cstheme="minorHAnsi"/>
          <w:b/>
          <w:i/>
        </w:rPr>
      </w:pPr>
      <w:r>
        <w:rPr>
          <w:rFonts w:asciiTheme="minorHAnsi" w:eastAsia="Calibri" w:hAnsiTheme="minorHAnsi" w:cstheme="minorHAnsi"/>
          <w:b/>
          <w:bCs/>
        </w:rPr>
        <w:t xml:space="preserve">FIGURA DI </w:t>
      </w:r>
      <w:r w:rsidR="00296721">
        <w:rPr>
          <w:rFonts w:asciiTheme="minorHAnsi" w:eastAsia="Calibri" w:hAnsiTheme="minorHAnsi" w:cstheme="minorHAnsi"/>
          <w:b/>
          <w:bCs/>
        </w:rPr>
        <w:t>VERIFICATORE E COLLAUDATORE</w:t>
      </w:r>
      <w:r>
        <w:rPr>
          <w:rFonts w:asciiTheme="minorHAnsi" w:eastAsia="Calibri" w:hAnsiTheme="minorHAnsi" w:cstheme="minorHAnsi"/>
          <w:b/>
          <w:bCs/>
        </w:rPr>
        <w:t xml:space="preserve"> PNNR DM 41/2024</w:t>
      </w:r>
    </w:p>
    <w:p w14:paraId="156C3DFE" w14:textId="629BD713" w:rsidR="008E0C1D" w:rsidRPr="00E31E12" w:rsidRDefault="008E0C1D" w:rsidP="008E0C1D">
      <w:pPr>
        <w:widowControl w:val="0"/>
        <w:spacing w:line="276" w:lineRule="auto"/>
        <w:ind w:firstLine="7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492F9B5" w14:textId="77777777" w:rsidR="008E0C1D" w:rsidRPr="00E31E12" w:rsidRDefault="008E0C1D" w:rsidP="008E0C1D">
      <w:pPr>
        <w:widowControl w:val="0"/>
        <w:spacing w:line="276" w:lineRule="auto"/>
        <w:ind w:firstLine="720"/>
        <w:rPr>
          <w:rFonts w:asciiTheme="minorHAnsi" w:hAnsiTheme="minorHAnsi" w:cstheme="minorHAnsi"/>
          <w:b/>
          <w:sz w:val="22"/>
          <w:szCs w:val="22"/>
        </w:rPr>
      </w:pPr>
      <w:r w:rsidRPr="00E31E12">
        <w:rPr>
          <w:rFonts w:asciiTheme="minorHAnsi" w:hAnsiTheme="minorHAnsi" w:cstheme="minorHAnsi"/>
          <w:b/>
          <w:sz w:val="22"/>
          <w:szCs w:val="22"/>
        </w:rPr>
        <w:tab/>
      </w:r>
      <w:r w:rsidRPr="00E31E12">
        <w:rPr>
          <w:rFonts w:asciiTheme="minorHAnsi" w:hAnsiTheme="minorHAnsi" w:cstheme="minorHAnsi"/>
          <w:b/>
          <w:sz w:val="22"/>
          <w:szCs w:val="22"/>
        </w:rPr>
        <w:tab/>
      </w:r>
      <w:r w:rsidRPr="00E31E12">
        <w:rPr>
          <w:rFonts w:asciiTheme="minorHAnsi" w:hAnsiTheme="minorHAnsi" w:cstheme="minorHAnsi"/>
          <w:b/>
          <w:sz w:val="22"/>
          <w:szCs w:val="22"/>
        </w:rPr>
        <w:tab/>
      </w:r>
      <w:r w:rsidRPr="00E31E12">
        <w:rPr>
          <w:rFonts w:asciiTheme="minorHAnsi" w:hAnsiTheme="minorHAnsi" w:cstheme="minorHAnsi"/>
          <w:b/>
          <w:sz w:val="22"/>
          <w:szCs w:val="22"/>
        </w:rPr>
        <w:tab/>
      </w:r>
      <w:r w:rsidRPr="00E31E12">
        <w:rPr>
          <w:rFonts w:asciiTheme="minorHAnsi" w:hAnsiTheme="minorHAnsi" w:cstheme="minorHAnsi"/>
          <w:sz w:val="22"/>
          <w:szCs w:val="22"/>
        </w:rPr>
        <w:tab/>
      </w:r>
      <w:r w:rsidRPr="00E31E12">
        <w:rPr>
          <w:rFonts w:asciiTheme="minorHAnsi" w:hAnsiTheme="minorHAnsi" w:cstheme="minorHAnsi"/>
          <w:sz w:val="22"/>
          <w:szCs w:val="22"/>
        </w:rPr>
        <w:tab/>
      </w:r>
      <w:r w:rsidRPr="00E31E12">
        <w:rPr>
          <w:rFonts w:asciiTheme="minorHAnsi" w:hAnsiTheme="minorHAnsi" w:cstheme="minorHAnsi"/>
          <w:sz w:val="22"/>
          <w:szCs w:val="22"/>
        </w:rPr>
        <w:tab/>
        <w:t xml:space="preserve">      </w:t>
      </w:r>
    </w:p>
    <w:p w14:paraId="45829D0C" w14:textId="77777777" w:rsidR="008E0C1D" w:rsidRPr="00E31E12" w:rsidRDefault="008E0C1D" w:rsidP="008E0C1D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Al Dirigente Scolastico</w:t>
      </w:r>
    </w:p>
    <w:p w14:paraId="3ECFBEC9" w14:textId="77777777" w:rsidR="008E0C1D" w:rsidRPr="00E31E12" w:rsidRDefault="008E0C1D" w:rsidP="008E0C1D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IIS Polo “L. Bianciardi”</w:t>
      </w:r>
    </w:p>
    <w:p w14:paraId="42D6EE4D" w14:textId="77777777" w:rsidR="008E0C1D" w:rsidRPr="00E31E12" w:rsidRDefault="008E0C1D" w:rsidP="008E0C1D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Prof. Marco D’Aquino</w:t>
      </w:r>
    </w:p>
    <w:p w14:paraId="2D78B233" w14:textId="77777777" w:rsidR="008E0C1D" w:rsidRPr="00770EE9" w:rsidRDefault="008E0C1D" w:rsidP="008E0C1D">
      <w:pPr>
        <w:jc w:val="center"/>
        <w:rPr>
          <w:rFonts w:asciiTheme="minorHAnsi" w:hAnsiTheme="minorHAnsi" w:cstheme="minorHAnsi"/>
          <w:b/>
          <w:i/>
        </w:rPr>
      </w:pPr>
    </w:p>
    <w:p w14:paraId="3DC58DB9" w14:textId="77777777" w:rsidR="008E0C1D" w:rsidRPr="00E31E12" w:rsidRDefault="008E0C1D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3"/>
        <w:tblW w:w="1105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01"/>
        <w:gridCol w:w="2268"/>
        <w:gridCol w:w="1418"/>
        <w:gridCol w:w="1134"/>
        <w:gridCol w:w="3118"/>
        <w:gridCol w:w="1418"/>
      </w:tblGrid>
      <w:tr w:rsidR="009303C1" w:rsidRPr="00E31E12" w14:paraId="39C2E3F3" w14:textId="77777777" w:rsidTr="008E0C1D">
        <w:trPr>
          <w:trHeight w:val="690"/>
        </w:trPr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7F2F3A" w14:textId="4D8ED419" w:rsidR="009303C1" w:rsidRPr="008E0C1D" w:rsidRDefault="009303C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Criteri </w:t>
            </w:r>
            <w:r w:rsidR="003C6B06"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</w:t>
            </w: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di selezione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43B3A3" w14:textId="77777777" w:rsidR="009303C1" w:rsidRPr="008E0C1D" w:rsidRDefault="009303C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Criteri di valutazione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4F5FE3" w14:textId="77777777" w:rsidR="009303C1" w:rsidRPr="008E0C1D" w:rsidRDefault="009303C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Modalità di valutazione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1E61FA" w14:textId="77777777" w:rsidR="009303C1" w:rsidRPr="008E0C1D" w:rsidRDefault="009303C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Punteggio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A19DD8" w14:textId="77777777" w:rsidR="009303C1" w:rsidRPr="008E0C1D" w:rsidRDefault="009303C1" w:rsidP="00FE70C4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Descrizione e N. riferimento al C.V. o agli  allegati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314221" w14:textId="77777777" w:rsidR="009303C1" w:rsidRPr="008E0C1D" w:rsidRDefault="009303C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Punteggio a cura del candidato</w:t>
            </w:r>
          </w:p>
        </w:tc>
      </w:tr>
      <w:tr w:rsidR="009303C1" w:rsidRPr="00E31E12" w14:paraId="69F1E461" w14:textId="77777777" w:rsidTr="008E0C1D">
        <w:trPr>
          <w:trHeight w:val="1153"/>
        </w:trPr>
        <w:tc>
          <w:tcPr>
            <w:tcW w:w="1701" w:type="dxa"/>
            <w:vMerge w:val="restar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AFB3B4" w14:textId="77777777" w:rsidR="009303C1" w:rsidRPr="003C6B06" w:rsidRDefault="009303C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  <w:p w14:paraId="638DAC5F" w14:textId="77777777" w:rsidR="009303C1" w:rsidRPr="003C6B06" w:rsidRDefault="009303C1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hAnsiTheme="minorHAnsi" w:cstheme="minorHAnsi"/>
              </w:rPr>
              <w:t>ESPERIENZA SCOLASTICA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1AAA41" w14:textId="36B93DF8" w:rsidR="009303C1" w:rsidRPr="003C6B06" w:rsidRDefault="00296721" w:rsidP="00296721">
            <w:pPr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E</w:t>
            </w:r>
            <w:r w:rsidRPr="00296721">
              <w:rPr>
                <w:rFonts w:asciiTheme="minorHAnsi" w:eastAsia="Arial" w:hAnsiTheme="minorHAnsi" w:cstheme="minorHAnsi"/>
              </w:rPr>
              <w:t>sperienze lavorative scolastiche di progettista e collaudatore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2F6AEE" w14:textId="77777777" w:rsidR="003C6B06" w:rsidRDefault="003C6B06" w:rsidP="00FE70C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9303C1" w:rsidRPr="003C6B06">
              <w:rPr>
                <w:rFonts w:asciiTheme="minorHAnsi" w:hAnsiTheme="minorHAnsi" w:cstheme="minorHAnsi"/>
              </w:rPr>
              <w:t xml:space="preserve"> punti </w:t>
            </w:r>
          </w:p>
          <w:p w14:paraId="13024F1E" w14:textId="7EAE0BCC" w:rsidR="009303C1" w:rsidRPr="003C6B06" w:rsidRDefault="009303C1" w:rsidP="00E05259">
            <w:pPr>
              <w:jc w:val="center"/>
              <w:rPr>
                <w:rFonts w:asciiTheme="minorHAnsi" w:hAnsiTheme="minorHAnsi" w:cstheme="minorHAnsi"/>
              </w:rPr>
            </w:pPr>
            <w:r w:rsidRPr="003C6B06">
              <w:rPr>
                <w:rFonts w:asciiTheme="minorHAnsi" w:hAnsiTheme="minorHAnsi" w:cstheme="minorHAnsi"/>
              </w:rPr>
              <w:t xml:space="preserve">per ogni  </w:t>
            </w:r>
            <w:r w:rsidR="00E05259">
              <w:rPr>
                <w:rFonts w:asciiTheme="minorHAnsi" w:hAnsiTheme="minorHAnsi" w:cstheme="minorHAnsi"/>
              </w:rPr>
              <w:t>esperienza documentata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A1DAA8" w14:textId="6FF0A848" w:rsidR="009303C1" w:rsidRPr="003C6B06" w:rsidRDefault="00E05259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 xml:space="preserve">MAX. </w:t>
            </w:r>
          </w:p>
          <w:p w14:paraId="0E4E580B" w14:textId="537CDAC9" w:rsidR="009303C1" w:rsidRPr="003C6B06" w:rsidRDefault="00296721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20</w:t>
            </w:r>
            <w:r w:rsidR="00E05259" w:rsidRPr="003C6B06">
              <w:rPr>
                <w:rFonts w:asciiTheme="minorHAnsi" w:eastAsia="Arial" w:hAnsiTheme="minorHAnsi" w:cstheme="minorHAnsi"/>
              </w:rPr>
              <w:t xml:space="preserve"> PUNTI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945EE2" w14:textId="77777777" w:rsidR="009303C1" w:rsidRPr="003C6B06" w:rsidRDefault="009303C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08E97B" w14:textId="77777777" w:rsidR="009303C1" w:rsidRPr="003C6B06" w:rsidRDefault="009303C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  <w:tr w:rsidR="009303C1" w:rsidRPr="00E31E12" w14:paraId="295100C6" w14:textId="77777777" w:rsidTr="008E0C1D">
        <w:trPr>
          <w:trHeight w:val="1153"/>
        </w:trPr>
        <w:tc>
          <w:tcPr>
            <w:tcW w:w="1701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D34F20" w14:textId="77777777" w:rsidR="009303C1" w:rsidRPr="003C6B06" w:rsidRDefault="009303C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8F826C" w14:textId="2F24F53D" w:rsidR="009303C1" w:rsidRPr="003C6B06" w:rsidRDefault="00296721" w:rsidP="00E05259">
            <w:pPr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R</w:t>
            </w:r>
            <w:r w:rsidRPr="00296721">
              <w:rPr>
                <w:rFonts w:asciiTheme="minorHAnsi" w:eastAsia="Arial" w:hAnsiTheme="minorHAnsi" w:cstheme="minorHAnsi"/>
              </w:rPr>
              <w:t>uoli ricoperti inerenti all'incarico di collaudatore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48B568E" w14:textId="77777777" w:rsidR="009303C1" w:rsidRPr="003C6B06" w:rsidRDefault="009303C1" w:rsidP="00FE70C4">
            <w:pPr>
              <w:jc w:val="center"/>
              <w:rPr>
                <w:rFonts w:asciiTheme="minorHAnsi" w:hAnsiTheme="minorHAnsi" w:cstheme="minorHAnsi"/>
              </w:rPr>
            </w:pPr>
            <w:r w:rsidRPr="003C6B06">
              <w:rPr>
                <w:rFonts w:asciiTheme="minorHAnsi" w:hAnsiTheme="minorHAnsi" w:cstheme="minorHAnsi"/>
              </w:rPr>
              <w:t>5 punti per ogni ruolo/incarico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845FF3" w14:textId="30930B89" w:rsidR="009303C1" w:rsidRPr="003C6B06" w:rsidRDefault="00E05259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>MAX.</w:t>
            </w:r>
          </w:p>
          <w:p w14:paraId="0161C95E" w14:textId="364A8384" w:rsidR="009303C1" w:rsidRPr="003C6B06" w:rsidRDefault="00E05259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 xml:space="preserve"> 20</w:t>
            </w:r>
            <w:r w:rsidRPr="003C6B06">
              <w:rPr>
                <w:rFonts w:asciiTheme="minorHAnsi" w:eastAsia="Arial" w:hAnsiTheme="minorHAnsi" w:cstheme="minorHAnsi"/>
              </w:rPr>
              <w:t xml:space="preserve"> PUNTI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6D7B1" w14:textId="77777777" w:rsidR="009303C1" w:rsidRPr="003C6B06" w:rsidRDefault="009303C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3D7227" w14:textId="77777777" w:rsidR="009303C1" w:rsidRPr="003C6B06" w:rsidRDefault="009303C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9303C1" w:rsidRPr="00E31E12" w14:paraId="69604F60" w14:textId="77777777" w:rsidTr="008E0C1D">
        <w:trPr>
          <w:trHeight w:val="1505"/>
        </w:trPr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976969" w14:textId="77777777" w:rsidR="009303C1" w:rsidRPr="003C6B06" w:rsidRDefault="009303C1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>ESPERIENZA EXTRA-SCOLASTICA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6E75EF" w14:textId="12F9E338" w:rsidR="009303C1" w:rsidRPr="003C6B06" w:rsidRDefault="00296721" w:rsidP="00E05259">
            <w:pPr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Pr="00296721">
              <w:rPr>
                <w:rFonts w:asciiTheme="minorHAnsi" w:hAnsiTheme="minorHAnsi" w:cstheme="minorHAnsi"/>
              </w:rPr>
              <w:t>sperienze lavorative extrascolastiche inerenti all'incarico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AF2BB4" w14:textId="270D095F" w:rsidR="009303C1" w:rsidRPr="003C6B06" w:rsidRDefault="003C6B06" w:rsidP="003C6B06">
            <w:pPr>
              <w:spacing w:after="2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9303C1" w:rsidRPr="003C6B06">
              <w:rPr>
                <w:rFonts w:asciiTheme="minorHAnsi" w:hAnsiTheme="minorHAnsi" w:cstheme="minorHAnsi"/>
              </w:rPr>
              <w:t xml:space="preserve"> punti per ogni esperienza</w:t>
            </w:r>
            <w:r>
              <w:rPr>
                <w:rFonts w:asciiTheme="minorHAnsi" w:hAnsiTheme="minorHAnsi" w:cstheme="minorHAnsi"/>
              </w:rPr>
              <w:t xml:space="preserve"> o </w:t>
            </w:r>
            <w:r w:rsidR="009303C1" w:rsidRPr="003C6B06">
              <w:rPr>
                <w:rFonts w:asciiTheme="minorHAnsi" w:hAnsiTheme="minorHAnsi" w:cstheme="minorHAnsi"/>
              </w:rPr>
              <w:t xml:space="preserve"> progetto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2C7154" w14:textId="5C3DBF74" w:rsidR="009303C1" w:rsidRPr="003C6B06" w:rsidRDefault="00E05259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>MAX</w:t>
            </w:r>
          </w:p>
          <w:p w14:paraId="000494A9" w14:textId="3E8C9DD0" w:rsidR="009303C1" w:rsidRPr="003C6B06" w:rsidRDefault="00296721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 xml:space="preserve"> 15</w:t>
            </w:r>
            <w:r w:rsidR="00E05259" w:rsidRPr="003C6B06">
              <w:rPr>
                <w:rFonts w:asciiTheme="minorHAnsi" w:eastAsia="Arial" w:hAnsiTheme="minorHAnsi" w:cstheme="minorHAnsi"/>
              </w:rPr>
              <w:t xml:space="preserve"> PUNTI</w:t>
            </w:r>
          </w:p>
          <w:p w14:paraId="4AC7D5A9" w14:textId="77777777" w:rsidR="009303C1" w:rsidRPr="003C6B06" w:rsidRDefault="009303C1" w:rsidP="00FE70C4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311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5C8C0F" w14:textId="77777777" w:rsidR="009303C1" w:rsidRPr="003C6B06" w:rsidRDefault="009303C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61715" w14:textId="77777777" w:rsidR="009303C1" w:rsidRPr="003C6B06" w:rsidRDefault="009303C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9303C1" w:rsidRPr="00E31E12" w14:paraId="18986248" w14:textId="77777777" w:rsidTr="008E0C1D">
        <w:trPr>
          <w:trHeight w:val="992"/>
        </w:trPr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D21268" w14:textId="77777777" w:rsidR="009303C1" w:rsidRPr="003C6B06" w:rsidRDefault="009303C1" w:rsidP="00FE7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>CORSI DI FORMAZIONE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18F546" w14:textId="002E79CC" w:rsidR="009303C1" w:rsidRPr="003C6B06" w:rsidRDefault="00E05259" w:rsidP="00FE7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C</w:t>
            </w:r>
            <w:r w:rsidRPr="00E05259">
              <w:rPr>
                <w:rFonts w:asciiTheme="minorHAnsi" w:eastAsia="Arial" w:hAnsiTheme="minorHAnsi" w:cstheme="minorHAnsi"/>
              </w:rPr>
              <w:t>orsi di formazione e aggiornamento frequentati nell’ambito dell’inclusione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48661EE" w14:textId="59E7D0B6" w:rsidR="009303C1" w:rsidRPr="003C6B06" w:rsidRDefault="003C6B06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9303C1" w:rsidRPr="003C6B06">
              <w:rPr>
                <w:rFonts w:asciiTheme="minorHAnsi" w:hAnsiTheme="minorHAnsi" w:cstheme="minorHAnsi"/>
              </w:rPr>
              <w:t xml:space="preserve"> punti per ogni corso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67F00E" w14:textId="20B7ABFE" w:rsidR="009303C1" w:rsidRPr="003C6B06" w:rsidRDefault="00E05259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 xml:space="preserve">MAX. </w:t>
            </w:r>
          </w:p>
          <w:p w14:paraId="48712805" w14:textId="7E09AA40" w:rsidR="009303C1" w:rsidRPr="003C6B06" w:rsidRDefault="00E05259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20</w:t>
            </w:r>
            <w:r w:rsidRPr="003C6B06">
              <w:rPr>
                <w:rFonts w:asciiTheme="minorHAnsi" w:eastAsia="Arial" w:hAnsiTheme="minorHAnsi" w:cstheme="minorHAnsi"/>
              </w:rPr>
              <w:t xml:space="preserve"> PUNTI</w:t>
            </w:r>
          </w:p>
          <w:p w14:paraId="381926FA" w14:textId="77777777" w:rsidR="009303C1" w:rsidRPr="003C6B06" w:rsidRDefault="009303C1" w:rsidP="00FE70C4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311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F91286" w14:textId="77777777" w:rsidR="009303C1" w:rsidRPr="003C6B06" w:rsidRDefault="009303C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486004" w14:textId="77777777" w:rsidR="009303C1" w:rsidRPr="003C6B06" w:rsidRDefault="009303C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9303C1" w:rsidRPr="00E31E12" w14:paraId="65244761" w14:textId="77777777" w:rsidTr="008E0C1D">
        <w:trPr>
          <w:trHeight w:val="992"/>
        </w:trPr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FF1C0E" w14:textId="7FC7B3C8" w:rsidR="009303C1" w:rsidRPr="003C6B06" w:rsidRDefault="009303C1" w:rsidP="00FE7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 xml:space="preserve">CERTIFICAZIONI </w:t>
            </w:r>
            <w:r w:rsidR="00DF4F92">
              <w:rPr>
                <w:rFonts w:asciiTheme="minorHAnsi" w:eastAsia="Arial" w:hAnsiTheme="minorHAnsi" w:cstheme="minorHAnsi"/>
              </w:rPr>
              <w:t>INFORMATICHE</w:t>
            </w:r>
          </w:p>
          <w:p w14:paraId="5DE40BE4" w14:textId="77777777" w:rsidR="009303C1" w:rsidRPr="003C6B06" w:rsidRDefault="009303C1" w:rsidP="00FE7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A91C9F" w14:textId="20777403" w:rsidR="009303C1" w:rsidRPr="003C6B06" w:rsidRDefault="00296721" w:rsidP="00FE7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C</w:t>
            </w:r>
            <w:r w:rsidRPr="00296721">
              <w:rPr>
                <w:rFonts w:asciiTheme="minorHAnsi" w:eastAsia="Arial" w:hAnsiTheme="minorHAnsi" w:cstheme="minorHAnsi"/>
              </w:rPr>
              <w:t>ertificazioni informatiche</w:t>
            </w:r>
            <w:r w:rsidR="00DF4F92">
              <w:rPr>
                <w:rFonts w:asciiTheme="minorHAnsi" w:eastAsia="Arial" w:hAnsiTheme="minorHAnsi" w:cstheme="minorHAnsi"/>
              </w:rPr>
              <w:t xml:space="preserve"> (Eipass, ICDL, CIAD, CISCO,</w:t>
            </w:r>
            <w:bookmarkStart w:id="0" w:name="_GoBack"/>
            <w:bookmarkEnd w:id="0"/>
            <w:r w:rsidR="00DF4F92">
              <w:rPr>
                <w:rFonts w:asciiTheme="minorHAnsi" w:eastAsia="Arial" w:hAnsiTheme="minorHAnsi" w:cstheme="minorHAnsi"/>
              </w:rPr>
              <w:t>ecc.)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2BBBDBA" w14:textId="74567412" w:rsidR="009303C1" w:rsidRPr="003C6B06" w:rsidRDefault="003C6B06" w:rsidP="00FE70C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9303C1" w:rsidRPr="003C6B06">
              <w:rPr>
                <w:rFonts w:asciiTheme="minorHAnsi" w:hAnsiTheme="minorHAnsi" w:cstheme="minorHAnsi"/>
              </w:rPr>
              <w:t xml:space="preserve"> punti per ogni certificazione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6A6ABA" w14:textId="09C27D71" w:rsidR="009303C1" w:rsidRPr="003C6B06" w:rsidRDefault="00E05259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 xml:space="preserve">MAX </w:t>
            </w:r>
          </w:p>
          <w:p w14:paraId="088D3977" w14:textId="55AAF88E" w:rsidR="009303C1" w:rsidRPr="003C6B06" w:rsidRDefault="00E05259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25</w:t>
            </w:r>
            <w:r w:rsidRPr="003C6B06">
              <w:rPr>
                <w:rFonts w:asciiTheme="minorHAnsi" w:eastAsia="Arial" w:hAnsiTheme="minorHAnsi" w:cstheme="minorHAnsi"/>
              </w:rPr>
              <w:t xml:space="preserve"> PUNTI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E2402E" w14:textId="77777777" w:rsidR="009303C1" w:rsidRPr="003C6B06" w:rsidRDefault="009303C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C4F628" w14:textId="77777777" w:rsidR="009303C1" w:rsidRPr="003C6B06" w:rsidRDefault="009303C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 xml:space="preserve">  </w:t>
            </w:r>
          </w:p>
        </w:tc>
      </w:tr>
      <w:tr w:rsidR="009303C1" w:rsidRPr="00E31E12" w14:paraId="3E3FCA34" w14:textId="77777777" w:rsidTr="008E0C1D">
        <w:trPr>
          <w:trHeight w:val="678"/>
        </w:trPr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BD32EFA" w14:textId="77777777" w:rsidR="009303C1" w:rsidRPr="003C6B06" w:rsidRDefault="009303C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BE0563" w14:textId="77777777" w:rsidR="009303C1" w:rsidRPr="003C6B06" w:rsidRDefault="009303C1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E17544" w14:textId="77777777" w:rsidR="009303C1" w:rsidRPr="003C6B06" w:rsidRDefault="009303C1" w:rsidP="00FE70C4">
            <w:pPr>
              <w:jc w:val="center"/>
              <w:rPr>
                <w:rFonts w:asciiTheme="minorHAnsi" w:eastAsia="Arial" w:hAnsiTheme="minorHAnsi" w:cstheme="minorHAnsi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7F2B0F" w14:textId="77777777" w:rsidR="003C6B06" w:rsidRDefault="003C6B06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TOTALE</w:t>
            </w:r>
          </w:p>
          <w:p w14:paraId="0F5C846D" w14:textId="456801C6" w:rsidR="009303C1" w:rsidRPr="003C6B06" w:rsidRDefault="003C6B06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>MAX 100 PUNTI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511174" w14:textId="77777777" w:rsidR="009303C1" w:rsidRPr="003C6B06" w:rsidRDefault="009303C1" w:rsidP="00FE70C4">
            <w:pPr>
              <w:spacing w:before="240"/>
              <w:jc w:val="right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>TOTALE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177066" w14:textId="77777777" w:rsidR="009303C1" w:rsidRPr="003C6B06" w:rsidRDefault="009303C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</w:tbl>
    <w:p w14:paraId="73CA82CC" w14:textId="77777777" w:rsidR="007A579E" w:rsidRDefault="007A579E" w:rsidP="007A579E">
      <w:pPr>
        <w:tabs>
          <w:tab w:val="left" w:pos="219"/>
          <w:tab w:val="left" w:pos="5904"/>
        </w:tabs>
        <w:ind w:left="219"/>
        <w:rPr>
          <w:rFonts w:asciiTheme="minorHAnsi" w:eastAsia="Arial" w:hAnsiTheme="minorHAnsi" w:cstheme="minorHAnsi"/>
          <w:sz w:val="22"/>
          <w:szCs w:val="22"/>
        </w:rPr>
      </w:pPr>
    </w:p>
    <w:p w14:paraId="3B08BADB" w14:textId="77777777" w:rsidR="007A579E" w:rsidRDefault="007A579E" w:rsidP="007A579E">
      <w:pPr>
        <w:tabs>
          <w:tab w:val="left" w:pos="219"/>
          <w:tab w:val="left" w:pos="5904"/>
        </w:tabs>
        <w:ind w:left="219"/>
        <w:rPr>
          <w:rFonts w:asciiTheme="minorHAnsi" w:eastAsia="Arial" w:hAnsiTheme="minorHAnsi" w:cstheme="minorHAnsi"/>
          <w:sz w:val="22"/>
          <w:szCs w:val="22"/>
        </w:rPr>
      </w:pPr>
    </w:p>
    <w:p w14:paraId="71DC6391" w14:textId="0CEBE771" w:rsidR="007A579E" w:rsidRPr="00530947" w:rsidRDefault="007A579E" w:rsidP="007A579E">
      <w:pPr>
        <w:tabs>
          <w:tab w:val="left" w:pos="219"/>
          <w:tab w:val="left" w:pos="5904"/>
        </w:tabs>
        <w:ind w:left="219"/>
        <w:rPr>
          <w:rFonts w:asciiTheme="minorHAnsi" w:hAnsiTheme="minorHAnsi" w:cstheme="minorHAnsi"/>
        </w:rPr>
      </w:pPr>
      <w:r w:rsidRPr="00530947">
        <w:rPr>
          <w:rFonts w:asciiTheme="minorHAnsi" w:hAnsiTheme="minorHAnsi" w:cstheme="minorHAnsi"/>
          <w:color w:val="221F1F"/>
        </w:rPr>
        <w:t>Dat</w:t>
      </w:r>
      <w:r>
        <w:rPr>
          <w:rFonts w:asciiTheme="minorHAnsi" w:hAnsiTheme="minorHAnsi" w:cstheme="minorHAnsi"/>
          <w:color w:val="221F1F"/>
        </w:rPr>
        <w:t>a___________________</w:t>
      </w:r>
      <w:r w:rsidRPr="00530947">
        <w:rPr>
          <w:rFonts w:asciiTheme="minorHAnsi" w:hAnsiTheme="minorHAnsi" w:cstheme="minorHAnsi"/>
          <w:color w:val="221F1F"/>
        </w:rPr>
        <w:tab/>
        <w:t>Firma____________________________</w:t>
      </w:r>
    </w:p>
    <w:p w14:paraId="1182DF55" w14:textId="77777777" w:rsidR="005552CF" w:rsidRPr="00E31E12" w:rsidRDefault="005552CF" w:rsidP="005552CF">
      <w:pPr>
        <w:jc w:val="both"/>
        <w:rPr>
          <w:rFonts w:asciiTheme="minorHAnsi" w:eastAsia="English111 Adagio BT" w:hAnsiTheme="minorHAnsi" w:cstheme="minorHAnsi"/>
          <w:sz w:val="22"/>
          <w:szCs w:val="22"/>
        </w:rPr>
      </w:pPr>
      <w:r w:rsidRPr="00E31E12">
        <w:rPr>
          <w:rFonts w:asciiTheme="minorHAnsi" w:eastAsia="Corbel" w:hAnsiTheme="minorHAnsi" w:cstheme="minorHAnsi"/>
          <w:color w:val="000000"/>
          <w:sz w:val="22"/>
          <w:szCs w:val="22"/>
        </w:rPr>
        <w:t xml:space="preserve">                                                                       </w:t>
      </w:r>
      <w:r w:rsidRPr="00E31E12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BF64194" w14:textId="05072E63" w:rsidR="008C7C10" w:rsidRPr="00E31E12" w:rsidRDefault="008C7C10">
      <w:pPr>
        <w:rPr>
          <w:rFonts w:asciiTheme="minorHAnsi" w:hAnsiTheme="minorHAnsi" w:cstheme="minorHAnsi"/>
          <w:sz w:val="22"/>
          <w:szCs w:val="22"/>
        </w:rPr>
      </w:pPr>
    </w:p>
    <w:sectPr w:rsidR="008C7C10" w:rsidRPr="00E31E12" w:rsidSect="00E31E12">
      <w:footerReference w:type="even" r:id="rId8"/>
      <w:pgSz w:w="11907" w:h="16839" w:code="9"/>
      <w:pgMar w:top="851" w:right="1134" w:bottom="851" w:left="992" w:header="567" w:footer="113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3B36DA" w14:textId="77777777" w:rsidR="00C50B2B" w:rsidRDefault="00C50B2B">
      <w:r>
        <w:separator/>
      </w:r>
    </w:p>
  </w:endnote>
  <w:endnote w:type="continuationSeparator" w:id="0">
    <w:p w14:paraId="7397031A" w14:textId="77777777" w:rsidR="00C50B2B" w:rsidRDefault="00C50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1DA19" w14:textId="730C12AD" w:rsidR="0089467F" w:rsidRDefault="0089467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89467F" w:rsidRDefault="0089467F">
    <w:pPr>
      <w:pStyle w:val="Pidipagina"/>
    </w:pPr>
  </w:p>
  <w:p w14:paraId="055F06A6" w14:textId="77777777" w:rsidR="0089467F" w:rsidRDefault="0089467F"/>
  <w:p w14:paraId="7982F905" w14:textId="77777777" w:rsidR="0089467F" w:rsidRDefault="0089467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74EA60" w14:textId="77777777" w:rsidR="00C50B2B" w:rsidRDefault="00C50B2B">
      <w:r>
        <w:separator/>
      </w:r>
    </w:p>
  </w:footnote>
  <w:footnote w:type="continuationSeparator" w:id="0">
    <w:p w14:paraId="39637C98" w14:textId="77777777" w:rsidR="00C50B2B" w:rsidRDefault="00C50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4F25F34"/>
    <w:multiLevelType w:val="multilevel"/>
    <w:tmpl w:val="1B6C4A9A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0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A41440"/>
    <w:multiLevelType w:val="hybridMultilevel"/>
    <w:tmpl w:val="2B34B894"/>
    <w:lvl w:ilvl="0" w:tplc="94C00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31F339B"/>
    <w:multiLevelType w:val="multilevel"/>
    <w:tmpl w:val="F0FEEA90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" w15:restartNumberingAfterBreak="0">
    <w:nsid w:val="139F63FE"/>
    <w:multiLevelType w:val="hybridMultilevel"/>
    <w:tmpl w:val="5C2C99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3916DC"/>
    <w:multiLevelType w:val="multilevel"/>
    <w:tmpl w:val="71BCA1C4"/>
    <w:lvl w:ilvl="0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187BE2"/>
    <w:multiLevelType w:val="hybridMultilevel"/>
    <w:tmpl w:val="B694CC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197B37"/>
    <w:multiLevelType w:val="hybridMultilevel"/>
    <w:tmpl w:val="7EF29D62"/>
    <w:lvl w:ilvl="0" w:tplc="885A8CA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3D6E25"/>
    <w:multiLevelType w:val="hybridMultilevel"/>
    <w:tmpl w:val="9B5CA7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3637029"/>
    <w:multiLevelType w:val="multilevel"/>
    <w:tmpl w:val="5E960364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0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2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49574324"/>
    <w:multiLevelType w:val="multilevel"/>
    <w:tmpl w:val="E59AF5BC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49CF4F0E"/>
    <w:multiLevelType w:val="multilevel"/>
    <w:tmpl w:val="3F32EB5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4FA7719E"/>
    <w:multiLevelType w:val="hybridMultilevel"/>
    <w:tmpl w:val="F5CADD82"/>
    <w:lvl w:ilvl="0" w:tplc="885A8CA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3E4392"/>
    <w:multiLevelType w:val="multilevel"/>
    <w:tmpl w:val="E95863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AC2AB2"/>
    <w:multiLevelType w:val="hybridMultilevel"/>
    <w:tmpl w:val="527825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795407"/>
    <w:multiLevelType w:val="multilevel"/>
    <w:tmpl w:val="AAFE546C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6"/>
  </w:num>
  <w:num w:numId="3">
    <w:abstractNumId w:val="0"/>
  </w:num>
  <w:num w:numId="4">
    <w:abstractNumId w:val="1"/>
  </w:num>
  <w:num w:numId="5">
    <w:abstractNumId w:val="2"/>
  </w:num>
  <w:num w:numId="6">
    <w:abstractNumId w:val="17"/>
  </w:num>
  <w:num w:numId="7">
    <w:abstractNumId w:val="12"/>
  </w:num>
  <w:num w:numId="8">
    <w:abstractNumId w:val="31"/>
  </w:num>
  <w:num w:numId="9">
    <w:abstractNumId w:val="16"/>
  </w:num>
  <w:num w:numId="10">
    <w:abstractNumId w:val="44"/>
  </w:num>
  <w:num w:numId="11">
    <w:abstractNumId w:val="28"/>
  </w:num>
  <w:num w:numId="12">
    <w:abstractNumId w:val="8"/>
  </w:num>
  <w:num w:numId="13">
    <w:abstractNumId w:val="9"/>
  </w:num>
  <w:num w:numId="14">
    <w:abstractNumId w:val="5"/>
  </w:num>
  <w:num w:numId="15">
    <w:abstractNumId w:val="24"/>
  </w:num>
  <w:num w:numId="16">
    <w:abstractNumId w:val="41"/>
  </w:num>
  <w:num w:numId="17">
    <w:abstractNumId w:val="10"/>
  </w:num>
  <w:num w:numId="18">
    <w:abstractNumId w:val="30"/>
  </w:num>
  <w:num w:numId="19">
    <w:abstractNumId w:val="3"/>
  </w:num>
  <w:num w:numId="20">
    <w:abstractNumId w:val="4"/>
  </w:num>
  <w:num w:numId="21">
    <w:abstractNumId w:val="19"/>
  </w:num>
  <w:num w:numId="22">
    <w:abstractNumId w:val="21"/>
  </w:num>
  <w:num w:numId="23">
    <w:abstractNumId w:val="25"/>
  </w:num>
  <w:num w:numId="24">
    <w:abstractNumId w:val="36"/>
  </w:num>
  <w:num w:numId="25">
    <w:abstractNumId w:val="13"/>
  </w:num>
  <w:num w:numId="26">
    <w:abstractNumId w:val="38"/>
  </w:num>
  <w:num w:numId="27">
    <w:abstractNumId w:val="35"/>
  </w:num>
  <w:num w:numId="28">
    <w:abstractNumId w:val="39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</w:num>
  <w:num w:numId="31">
    <w:abstractNumId w:val="27"/>
  </w:num>
  <w:num w:numId="32">
    <w:abstractNumId w:val="20"/>
  </w:num>
  <w:num w:numId="33">
    <w:abstractNumId w:val="33"/>
  </w:num>
  <w:num w:numId="34">
    <w:abstractNumId w:val="11"/>
  </w:num>
  <w:num w:numId="35">
    <w:abstractNumId w:val="43"/>
  </w:num>
  <w:num w:numId="36">
    <w:abstractNumId w:val="7"/>
  </w:num>
  <w:num w:numId="37">
    <w:abstractNumId w:val="14"/>
  </w:num>
  <w:num w:numId="38">
    <w:abstractNumId w:val="29"/>
  </w:num>
  <w:num w:numId="39">
    <w:abstractNumId w:val="40"/>
  </w:num>
  <w:num w:numId="40">
    <w:abstractNumId w:val="18"/>
  </w:num>
  <w:num w:numId="41">
    <w:abstractNumId w:val="22"/>
  </w:num>
  <w:num w:numId="42">
    <w:abstractNumId w:val="37"/>
  </w:num>
  <w:num w:numId="43">
    <w:abstractNumId w:val="34"/>
  </w:num>
  <w:num w:numId="44">
    <w:abstractNumId w:val="15"/>
  </w:num>
  <w:num w:numId="45">
    <w:abstractNumId w:val="23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36FB"/>
    <w:rsid w:val="0001443F"/>
    <w:rsid w:val="00015D2C"/>
    <w:rsid w:val="00016658"/>
    <w:rsid w:val="00021EB3"/>
    <w:rsid w:val="0003018C"/>
    <w:rsid w:val="000309DF"/>
    <w:rsid w:val="00031FEB"/>
    <w:rsid w:val="000371CE"/>
    <w:rsid w:val="00042B89"/>
    <w:rsid w:val="00045202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57E7C"/>
    <w:rsid w:val="00062A33"/>
    <w:rsid w:val="00062E4A"/>
    <w:rsid w:val="000670A5"/>
    <w:rsid w:val="0007048C"/>
    <w:rsid w:val="00072224"/>
    <w:rsid w:val="000736AB"/>
    <w:rsid w:val="00074CDD"/>
    <w:rsid w:val="00076E8C"/>
    <w:rsid w:val="0007706B"/>
    <w:rsid w:val="0008242F"/>
    <w:rsid w:val="00086788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2DBB"/>
    <w:rsid w:val="000C7368"/>
    <w:rsid w:val="000D1AFB"/>
    <w:rsid w:val="000D5BE5"/>
    <w:rsid w:val="000D629E"/>
    <w:rsid w:val="000E1E4D"/>
    <w:rsid w:val="000E246B"/>
    <w:rsid w:val="000E446C"/>
    <w:rsid w:val="000F0142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149"/>
    <w:rsid w:val="0012335E"/>
    <w:rsid w:val="001260DF"/>
    <w:rsid w:val="0012654E"/>
    <w:rsid w:val="00131078"/>
    <w:rsid w:val="00132B57"/>
    <w:rsid w:val="001335C6"/>
    <w:rsid w:val="00133C52"/>
    <w:rsid w:val="00135167"/>
    <w:rsid w:val="001352AB"/>
    <w:rsid w:val="00136CAD"/>
    <w:rsid w:val="0014050C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024"/>
    <w:rsid w:val="00191CA1"/>
    <w:rsid w:val="001956AE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5DC4"/>
    <w:rsid w:val="001F6AF1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35508"/>
    <w:rsid w:val="00240337"/>
    <w:rsid w:val="0024391D"/>
    <w:rsid w:val="0025352F"/>
    <w:rsid w:val="002539BB"/>
    <w:rsid w:val="00255CE2"/>
    <w:rsid w:val="0025698C"/>
    <w:rsid w:val="00256D2C"/>
    <w:rsid w:val="0026467A"/>
    <w:rsid w:val="00265864"/>
    <w:rsid w:val="002708A6"/>
    <w:rsid w:val="002772BD"/>
    <w:rsid w:val="00277E85"/>
    <w:rsid w:val="002826CD"/>
    <w:rsid w:val="00282A21"/>
    <w:rsid w:val="002860BF"/>
    <w:rsid w:val="00286C40"/>
    <w:rsid w:val="0029126B"/>
    <w:rsid w:val="0029332E"/>
    <w:rsid w:val="002943C2"/>
    <w:rsid w:val="00296721"/>
    <w:rsid w:val="00297481"/>
    <w:rsid w:val="002A014D"/>
    <w:rsid w:val="002A6748"/>
    <w:rsid w:val="002B0440"/>
    <w:rsid w:val="002B13C0"/>
    <w:rsid w:val="002B206B"/>
    <w:rsid w:val="002B3171"/>
    <w:rsid w:val="002B4047"/>
    <w:rsid w:val="002B684C"/>
    <w:rsid w:val="002C1C92"/>
    <w:rsid w:val="002C1E86"/>
    <w:rsid w:val="002D1393"/>
    <w:rsid w:val="002D21A8"/>
    <w:rsid w:val="002D472B"/>
    <w:rsid w:val="002D473A"/>
    <w:rsid w:val="002D786D"/>
    <w:rsid w:val="002E1891"/>
    <w:rsid w:val="002E1DEB"/>
    <w:rsid w:val="002E5DB6"/>
    <w:rsid w:val="002F04D0"/>
    <w:rsid w:val="002F4628"/>
    <w:rsid w:val="002F49B3"/>
    <w:rsid w:val="002F66C4"/>
    <w:rsid w:val="00300F45"/>
    <w:rsid w:val="00301C88"/>
    <w:rsid w:val="003043BE"/>
    <w:rsid w:val="00304B62"/>
    <w:rsid w:val="0030701D"/>
    <w:rsid w:val="0031124F"/>
    <w:rsid w:val="00323035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2F7E"/>
    <w:rsid w:val="003B79E2"/>
    <w:rsid w:val="003C0DE3"/>
    <w:rsid w:val="003C5971"/>
    <w:rsid w:val="003C60F6"/>
    <w:rsid w:val="003C6B06"/>
    <w:rsid w:val="003C7A75"/>
    <w:rsid w:val="003D4352"/>
    <w:rsid w:val="003E18F4"/>
    <w:rsid w:val="003E2DA4"/>
    <w:rsid w:val="003E2E35"/>
    <w:rsid w:val="003E5C47"/>
    <w:rsid w:val="003F0D9A"/>
    <w:rsid w:val="003F2D21"/>
    <w:rsid w:val="003F5439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63DD"/>
    <w:rsid w:val="0045737D"/>
    <w:rsid w:val="00462440"/>
    <w:rsid w:val="004652D3"/>
    <w:rsid w:val="004657B2"/>
    <w:rsid w:val="00471E36"/>
    <w:rsid w:val="004722C2"/>
    <w:rsid w:val="00473A05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C053F"/>
    <w:rsid w:val="004D18E3"/>
    <w:rsid w:val="004D1C0F"/>
    <w:rsid w:val="004D539A"/>
    <w:rsid w:val="004E105E"/>
    <w:rsid w:val="004E2321"/>
    <w:rsid w:val="004E6955"/>
    <w:rsid w:val="004F7A83"/>
    <w:rsid w:val="00503E82"/>
    <w:rsid w:val="00504B83"/>
    <w:rsid w:val="00505644"/>
    <w:rsid w:val="005057E0"/>
    <w:rsid w:val="005104C0"/>
    <w:rsid w:val="00510D82"/>
    <w:rsid w:val="0051112D"/>
    <w:rsid w:val="00513766"/>
    <w:rsid w:val="0051610E"/>
    <w:rsid w:val="00520C6E"/>
    <w:rsid w:val="00520DBD"/>
    <w:rsid w:val="00520F00"/>
    <w:rsid w:val="00524039"/>
    <w:rsid w:val="00525018"/>
    <w:rsid w:val="00526196"/>
    <w:rsid w:val="005263CD"/>
    <w:rsid w:val="0052773A"/>
    <w:rsid w:val="00527AAD"/>
    <w:rsid w:val="00535EF8"/>
    <w:rsid w:val="0054002F"/>
    <w:rsid w:val="00543DF4"/>
    <w:rsid w:val="00544CD8"/>
    <w:rsid w:val="0054683B"/>
    <w:rsid w:val="00547C3A"/>
    <w:rsid w:val="00551462"/>
    <w:rsid w:val="005528BF"/>
    <w:rsid w:val="005540B3"/>
    <w:rsid w:val="0055517D"/>
    <w:rsid w:val="005552CF"/>
    <w:rsid w:val="00557E4E"/>
    <w:rsid w:val="005603E9"/>
    <w:rsid w:val="00560F4E"/>
    <w:rsid w:val="00561EFF"/>
    <w:rsid w:val="00565200"/>
    <w:rsid w:val="00566D97"/>
    <w:rsid w:val="00567DE5"/>
    <w:rsid w:val="00567E59"/>
    <w:rsid w:val="00574369"/>
    <w:rsid w:val="00576F0F"/>
    <w:rsid w:val="005823A7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D764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6492"/>
    <w:rsid w:val="006378DA"/>
    <w:rsid w:val="00637EE7"/>
    <w:rsid w:val="00642DCA"/>
    <w:rsid w:val="00647912"/>
    <w:rsid w:val="0065050C"/>
    <w:rsid w:val="0065467C"/>
    <w:rsid w:val="006568AE"/>
    <w:rsid w:val="00660340"/>
    <w:rsid w:val="0066271B"/>
    <w:rsid w:val="00663BD8"/>
    <w:rsid w:val="006648CD"/>
    <w:rsid w:val="00672B5C"/>
    <w:rsid w:val="0067412A"/>
    <w:rsid w:val="0067471F"/>
    <w:rsid w:val="00674BB2"/>
    <w:rsid w:val="006759A4"/>
    <w:rsid w:val="006761FD"/>
    <w:rsid w:val="0067699A"/>
    <w:rsid w:val="0068062A"/>
    <w:rsid w:val="00680DBA"/>
    <w:rsid w:val="00683118"/>
    <w:rsid w:val="00691032"/>
    <w:rsid w:val="00692070"/>
    <w:rsid w:val="00696A84"/>
    <w:rsid w:val="006A0432"/>
    <w:rsid w:val="006A149B"/>
    <w:rsid w:val="006A73FD"/>
    <w:rsid w:val="006B0653"/>
    <w:rsid w:val="006B162F"/>
    <w:rsid w:val="006B2F2A"/>
    <w:rsid w:val="006B6501"/>
    <w:rsid w:val="006B7D8C"/>
    <w:rsid w:val="006B7FC2"/>
    <w:rsid w:val="006C0DCD"/>
    <w:rsid w:val="006C1D43"/>
    <w:rsid w:val="006C1E40"/>
    <w:rsid w:val="006C761E"/>
    <w:rsid w:val="006D04D6"/>
    <w:rsid w:val="006D22E2"/>
    <w:rsid w:val="006D415B"/>
    <w:rsid w:val="006D4AC3"/>
    <w:rsid w:val="006E0673"/>
    <w:rsid w:val="006E33D9"/>
    <w:rsid w:val="006E4E92"/>
    <w:rsid w:val="006E78FD"/>
    <w:rsid w:val="006F05B1"/>
    <w:rsid w:val="006F2A5C"/>
    <w:rsid w:val="007018B7"/>
    <w:rsid w:val="00701AC9"/>
    <w:rsid w:val="00705188"/>
    <w:rsid w:val="00706853"/>
    <w:rsid w:val="00706DD4"/>
    <w:rsid w:val="00710D1C"/>
    <w:rsid w:val="0071156B"/>
    <w:rsid w:val="00717756"/>
    <w:rsid w:val="0072474A"/>
    <w:rsid w:val="00725408"/>
    <w:rsid w:val="00725C14"/>
    <w:rsid w:val="0072785A"/>
    <w:rsid w:val="00731440"/>
    <w:rsid w:val="007324E0"/>
    <w:rsid w:val="00733D1B"/>
    <w:rsid w:val="00740439"/>
    <w:rsid w:val="00740888"/>
    <w:rsid w:val="00743857"/>
    <w:rsid w:val="00747847"/>
    <w:rsid w:val="00750EBA"/>
    <w:rsid w:val="0076314A"/>
    <w:rsid w:val="0076508D"/>
    <w:rsid w:val="00767474"/>
    <w:rsid w:val="007676DE"/>
    <w:rsid w:val="00770331"/>
    <w:rsid w:val="00772936"/>
    <w:rsid w:val="00774239"/>
    <w:rsid w:val="00775397"/>
    <w:rsid w:val="0077662D"/>
    <w:rsid w:val="00777992"/>
    <w:rsid w:val="00780E55"/>
    <w:rsid w:val="0079013C"/>
    <w:rsid w:val="0079046D"/>
    <w:rsid w:val="007927F5"/>
    <w:rsid w:val="00796D2C"/>
    <w:rsid w:val="007A3EDB"/>
    <w:rsid w:val="007A579E"/>
    <w:rsid w:val="007B4259"/>
    <w:rsid w:val="007B4944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256E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3B9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67F"/>
    <w:rsid w:val="00894D01"/>
    <w:rsid w:val="008976D9"/>
    <w:rsid w:val="00897BDF"/>
    <w:rsid w:val="008A1E97"/>
    <w:rsid w:val="008A25A6"/>
    <w:rsid w:val="008A2971"/>
    <w:rsid w:val="008B1FC8"/>
    <w:rsid w:val="008B37FD"/>
    <w:rsid w:val="008B6767"/>
    <w:rsid w:val="008B67E9"/>
    <w:rsid w:val="008C0440"/>
    <w:rsid w:val="008C1400"/>
    <w:rsid w:val="008C7C10"/>
    <w:rsid w:val="008D1317"/>
    <w:rsid w:val="008E0C1D"/>
    <w:rsid w:val="008E0DE5"/>
    <w:rsid w:val="008E709D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03C1"/>
    <w:rsid w:val="0093431C"/>
    <w:rsid w:val="00940667"/>
    <w:rsid w:val="00941128"/>
    <w:rsid w:val="00942D93"/>
    <w:rsid w:val="009454DE"/>
    <w:rsid w:val="00947939"/>
    <w:rsid w:val="0094796A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97C9D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4A71"/>
    <w:rsid w:val="009F0ED6"/>
    <w:rsid w:val="009F477B"/>
    <w:rsid w:val="00A023CC"/>
    <w:rsid w:val="00A04EB6"/>
    <w:rsid w:val="00A064E0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4F71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428C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132BF"/>
    <w:rsid w:val="00B15BA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97AE1"/>
    <w:rsid w:val="00B97C78"/>
    <w:rsid w:val="00BA532D"/>
    <w:rsid w:val="00BA5880"/>
    <w:rsid w:val="00BA6212"/>
    <w:rsid w:val="00BA6627"/>
    <w:rsid w:val="00BA6BB5"/>
    <w:rsid w:val="00BB0CD6"/>
    <w:rsid w:val="00BB1BF6"/>
    <w:rsid w:val="00BB38A7"/>
    <w:rsid w:val="00BB6BE2"/>
    <w:rsid w:val="00BC6129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3952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3DDE"/>
    <w:rsid w:val="00C3593E"/>
    <w:rsid w:val="00C3692A"/>
    <w:rsid w:val="00C410EF"/>
    <w:rsid w:val="00C47403"/>
    <w:rsid w:val="00C50B2B"/>
    <w:rsid w:val="00C5300F"/>
    <w:rsid w:val="00C53E2D"/>
    <w:rsid w:val="00C55600"/>
    <w:rsid w:val="00C56550"/>
    <w:rsid w:val="00C572D7"/>
    <w:rsid w:val="00C61D88"/>
    <w:rsid w:val="00C678B4"/>
    <w:rsid w:val="00C70536"/>
    <w:rsid w:val="00C7258B"/>
    <w:rsid w:val="00C728F6"/>
    <w:rsid w:val="00C763E8"/>
    <w:rsid w:val="00C85681"/>
    <w:rsid w:val="00C9066B"/>
    <w:rsid w:val="00C925E4"/>
    <w:rsid w:val="00C949B2"/>
    <w:rsid w:val="00CA7616"/>
    <w:rsid w:val="00CB2568"/>
    <w:rsid w:val="00CB3149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3DEE"/>
    <w:rsid w:val="00D0520A"/>
    <w:rsid w:val="00D05358"/>
    <w:rsid w:val="00D05801"/>
    <w:rsid w:val="00D14907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36FA6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74F88"/>
    <w:rsid w:val="00D81C29"/>
    <w:rsid w:val="00D82D6E"/>
    <w:rsid w:val="00D832A9"/>
    <w:rsid w:val="00D91878"/>
    <w:rsid w:val="00D920A3"/>
    <w:rsid w:val="00D94D0B"/>
    <w:rsid w:val="00D9743E"/>
    <w:rsid w:val="00D977C5"/>
    <w:rsid w:val="00DA142D"/>
    <w:rsid w:val="00DA7448"/>
    <w:rsid w:val="00DA7978"/>
    <w:rsid w:val="00DA7EDD"/>
    <w:rsid w:val="00DB215F"/>
    <w:rsid w:val="00DB3EEC"/>
    <w:rsid w:val="00DB4E80"/>
    <w:rsid w:val="00DB71F1"/>
    <w:rsid w:val="00DC08C8"/>
    <w:rsid w:val="00DC09F0"/>
    <w:rsid w:val="00DD1F91"/>
    <w:rsid w:val="00DD28C7"/>
    <w:rsid w:val="00DD463E"/>
    <w:rsid w:val="00DD704B"/>
    <w:rsid w:val="00DE0AB9"/>
    <w:rsid w:val="00DE2294"/>
    <w:rsid w:val="00DE791F"/>
    <w:rsid w:val="00DF0084"/>
    <w:rsid w:val="00DF1807"/>
    <w:rsid w:val="00DF4F92"/>
    <w:rsid w:val="00DF7B0B"/>
    <w:rsid w:val="00DF7E8D"/>
    <w:rsid w:val="00E040E9"/>
    <w:rsid w:val="00E05259"/>
    <w:rsid w:val="00E0597F"/>
    <w:rsid w:val="00E06895"/>
    <w:rsid w:val="00E0713E"/>
    <w:rsid w:val="00E122B9"/>
    <w:rsid w:val="00E14FE7"/>
    <w:rsid w:val="00E15081"/>
    <w:rsid w:val="00E171B4"/>
    <w:rsid w:val="00E223C9"/>
    <w:rsid w:val="00E31E12"/>
    <w:rsid w:val="00E32D64"/>
    <w:rsid w:val="00E34D43"/>
    <w:rsid w:val="00E37236"/>
    <w:rsid w:val="00E42158"/>
    <w:rsid w:val="00E4244A"/>
    <w:rsid w:val="00E455B8"/>
    <w:rsid w:val="00E50C85"/>
    <w:rsid w:val="00E5247C"/>
    <w:rsid w:val="00E61183"/>
    <w:rsid w:val="00E674BE"/>
    <w:rsid w:val="00E67D81"/>
    <w:rsid w:val="00E72F8E"/>
    <w:rsid w:val="00E73B87"/>
    <w:rsid w:val="00E74814"/>
    <w:rsid w:val="00E75065"/>
    <w:rsid w:val="00E7672F"/>
    <w:rsid w:val="00E76DA1"/>
    <w:rsid w:val="00E872D0"/>
    <w:rsid w:val="00E97626"/>
    <w:rsid w:val="00EA0230"/>
    <w:rsid w:val="00EA1A4B"/>
    <w:rsid w:val="00EA28E1"/>
    <w:rsid w:val="00EA2DCA"/>
    <w:rsid w:val="00EA358E"/>
    <w:rsid w:val="00EA39BB"/>
    <w:rsid w:val="00EA50F6"/>
    <w:rsid w:val="00EB0B8B"/>
    <w:rsid w:val="00EB2A39"/>
    <w:rsid w:val="00EB41F4"/>
    <w:rsid w:val="00EB52E0"/>
    <w:rsid w:val="00EC303F"/>
    <w:rsid w:val="00EC3183"/>
    <w:rsid w:val="00ED03F7"/>
    <w:rsid w:val="00ED1016"/>
    <w:rsid w:val="00ED5317"/>
    <w:rsid w:val="00ED65F7"/>
    <w:rsid w:val="00EE2CF3"/>
    <w:rsid w:val="00EE60C5"/>
    <w:rsid w:val="00EF0C39"/>
    <w:rsid w:val="00EF23B7"/>
    <w:rsid w:val="00EF30AB"/>
    <w:rsid w:val="00EF617D"/>
    <w:rsid w:val="00EF6706"/>
    <w:rsid w:val="00F04C4F"/>
    <w:rsid w:val="00F07F9B"/>
    <w:rsid w:val="00F1445C"/>
    <w:rsid w:val="00F164C7"/>
    <w:rsid w:val="00F2100B"/>
    <w:rsid w:val="00F21F17"/>
    <w:rsid w:val="00F24EAB"/>
    <w:rsid w:val="00F2677F"/>
    <w:rsid w:val="00F276C3"/>
    <w:rsid w:val="00F310F3"/>
    <w:rsid w:val="00F35E5A"/>
    <w:rsid w:val="00F36451"/>
    <w:rsid w:val="00F37F90"/>
    <w:rsid w:val="00F4020B"/>
    <w:rsid w:val="00F423A4"/>
    <w:rsid w:val="00F43473"/>
    <w:rsid w:val="00F4348F"/>
    <w:rsid w:val="00F436D7"/>
    <w:rsid w:val="00F4475D"/>
    <w:rsid w:val="00F52F0D"/>
    <w:rsid w:val="00F52FF5"/>
    <w:rsid w:val="00F55BE0"/>
    <w:rsid w:val="00F63A68"/>
    <w:rsid w:val="00F645F8"/>
    <w:rsid w:val="00F74C9B"/>
    <w:rsid w:val="00F800D7"/>
    <w:rsid w:val="00F8229C"/>
    <w:rsid w:val="00F84EAF"/>
    <w:rsid w:val="00F95EBA"/>
    <w:rsid w:val="00F97F53"/>
    <w:rsid w:val="00FA166C"/>
    <w:rsid w:val="00FA6381"/>
    <w:rsid w:val="00FA6860"/>
    <w:rsid w:val="00FA6F21"/>
    <w:rsid w:val="00FB1989"/>
    <w:rsid w:val="00FB410D"/>
    <w:rsid w:val="00FB619F"/>
    <w:rsid w:val="00FB79E4"/>
    <w:rsid w:val="00FC095E"/>
    <w:rsid w:val="00FC2222"/>
    <w:rsid w:val="00FC2A2B"/>
    <w:rsid w:val="00FC338F"/>
    <w:rsid w:val="00FC357E"/>
    <w:rsid w:val="00FC4A7C"/>
    <w:rsid w:val="00FC5A91"/>
    <w:rsid w:val="00FC70BB"/>
    <w:rsid w:val="00FC7FCD"/>
    <w:rsid w:val="00FD0346"/>
    <w:rsid w:val="00FD22B9"/>
    <w:rsid w:val="00FD4C5B"/>
    <w:rsid w:val="00FD6CF1"/>
    <w:rsid w:val="00FD75B5"/>
    <w:rsid w:val="00FE017F"/>
    <w:rsid w:val="00FE1FB6"/>
    <w:rsid w:val="00FE38E9"/>
    <w:rsid w:val="00FE3B14"/>
    <w:rsid w:val="00FE6E9C"/>
    <w:rsid w:val="00FF0D7E"/>
    <w:rsid w:val="00FF0EEE"/>
    <w:rsid w:val="00FF2FBA"/>
    <w:rsid w:val="00FF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A579E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link w:val="ParagrafoelencoCaratter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rsid w:val="005552CF"/>
    <w:rPr>
      <w:sz w:val="24"/>
      <w:szCs w:val="24"/>
    </w:rPr>
  </w:style>
  <w:style w:type="table" w:customStyle="1" w:styleId="6">
    <w:name w:val="6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4">
    <w:name w:val="4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3">
    <w:name w:val="3"/>
    <w:basedOn w:val="Tabellanormale"/>
    <w:rsid w:val="005552C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TableNormal2">
    <w:name w:val="Table Normal2"/>
    <w:uiPriority w:val="2"/>
    <w:semiHidden/>
    <w:unhideWhenUsed/>
    <w:qFormat/>
    <w:rsid w:val="005552C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0A0B60-DA8E-4173-81DA-AA1C7EC21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TamaraC</cp:lastModifiedBy>
  <cp:revision>2</cp:revision>
  <cp:lastPrinted>2024-04-03T11:13:00Z</cp:lastPrinted>
  <dcterms:created xsi:type="dcterms:W3CDTF">2024-11-18T10:57:00Z</dcterms:created>
  <dcterms:modified xsi:type="dcterms:W3CDTF">2024-11-18T10:57:00Z</dcterms:modified>
</cp:coreProperties>
</file>