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1390" w14:textId="5E289081" w:rsidR="005552CF" w:rsidRPr="006957E3" w:rsidRDefault="006957E3" w:rsidP="006957E3">
      <w:pPr>
        <w:jc w:val="right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6957E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ALLEGATO C</w:t>
      </w:r>
    </w:p>
    <w:p w14:paraId="6E9758E1" w14:textId="77777777" w:rsidR="00F84EAF" w:rsidRPr="00E31E12" w:rsidRDefault="00F84EAF" w:rsidP="00F84EA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14:paraId="3F399724" w14:textId="0285EA2B" w:rsidR="00F84EAF" w:rsidRPr="00E31E12" w:rsidRDefault="00F84EAF" w:rsidP="00F84EA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E31E12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Dichiarazione di insussistenza di incompatibilità o cause ostative</w:t>
      </w:r>
    </w:p>
    <w:p w14:paraId="667525BF" w14:textId="77777777" w:rsidR="00510D82" w:rsidRPr="00E31E12" w:rsidRDefault="00510D82" w:rsidP="00F84EA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14:paraId="155A514F" w14:textId="77777777" w:rsidR="001A7149" w:rsidRPr="001A7149" w:rsidRDefault="001A7149" w:rsidP="001A7149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w w:val="110"/>
          <w:sz w:val="22"/>
          <w:szCs w:val="22"/>
        </w:rPr>
      </w:pPr>
      <w:r w:rsidRPr="001A7149">
        <w:rPr>
          <w:rFonts w:asciiTheme="minorHAnsi" w:hAnsiTheme="minorHAnsi" w:cstheme="minorHAnsi"/>
          <w:b/>
          <w:color w:val="000000" w:themeColor="text1"/>
          <w:w w:val="110"/>
          <w:sz w:val="22"/>
          <w:szCs w:val="22"/>
        </w:rPr>
        <w:t>Avviso di selezione docenti esperto interno ed esterno  per masterclass di “</w:t>
      </w:r>
      <w:proofErr w:type="spellStart"/>
      <w:r w:rsidRPr="001A7149">
        <w:rPr>
          <w:rFonts w:asciiTheme="minorHAnsi" w:hAnsiTheme="minorHAnsi" w:cstheme="minorHAnsi"/>
          <w:b/>
          <w:color w:val="000000" w:themeColor="text1"/>
          <w:w w:val="110"/>
          <w:sz w:val="22"/>
          <w:szCs w:val="22"/>
        </w:rPr>
        <w:t>Marchin</w:t>
      </w:r>
      <w:proofErr w:type="spellEnd"/>
      <w:r w:rsidRPr="001A7149">
        <w:rPr>
          <w:rFonts w:asciiTheme="minorHAnsi" w:hAnsiTheme="minorHAnsi" w:cstheme="minorHAnsi"/>
          <w:b/>
          <w:color w:val="000000" w:themeColor="text1"/>
          <w:w w:val="110"/>
          <w:sz w:val="22"/>
          <w:szCs w:val="22"/>
        </w:rPr>
        <w:t xml:space="preserve">’ band” , masterclass di “Canto Jazz”  e masterclass di “Swing Orchestra” nell’ambito del progetto denominato “Nuova musica al Bianciardi”, </w:t>
      </w:r>
      <w:r w:rsidRPr="001A7149">
        <w:rPr>
          <w:rFonts w:asciiTheme="minorHAnsi" w:hAnsiTheme="minorHAnsi" w:cstheme="minorHAnsi"/>
          <w:bCs/>
          <w:color w:val="000000" w:themeColor="text1"/>
          <w:w w:val="110"/>
          <w:sz w:val="22"/>
          <w:szCs w:val="22"/>
        </w:rPr>
        <w:t>di</w:t>
      </w:r>
      <w:r w:rsidRPr="001A7149">
        <w:rPr>
          <w:rFonts w:asciiTheme="minorHAnsi" w:hAnsiTheme="minorHAnsi" w:cstheme="minorHAnsi"/>
          <w:b/>
          <w:color w:val="000000" w:themeColor="text1"/>
          <w:w w:val="110"/>
          <w:sz w:val="22"/>
          <w:szCs w:val="22"/>
        </w:rPr>
        <w:t xml:space="preserve">  </w:t>
      </w:r>
      <w:r w:rsidRPr="001A7149">
        <w:rPr>
          <w:rFonts w:asciiTheme="minorHAnsi" w:hAnsiTheme="minorHAnsi" w:cstheme="minorHAnsi"/>
          <w:color w:val="000000" w:themeColor="text1"/>
          <w:w w:val="110"/>
          <w:sz w:val="22"/>
          <w:szCs w:val="22"/>
        </w:rPr>
        <w:t>ampliamento dell’offerta formativa del Licei Musicali attraverso l’attivazione di corsi ad indirizzo jazzistico e di percorsi formativi dedicati ai nuovi linguaggi musicali. Decreto Ministeriale n. 134 del 08 luglio 2025</w:t>
      </w:r>
    </w:p>
    <w:p w14:paraId="38B4C4EE" w14:textId="77777777" w:rsidR="006957E3" w:rsidRDefault="006957E3" w:rsidP="006957E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D4B711" w14:textId="77777777" w:rsidR="006957E3" w:rsidRPr="00E31E12" w:rsidRDefault="006957E3" w:rsidP="00510D82">
      <w:pPr>
        <w:pStyle w:val="Paragrafoelenco"/>
        <w:keepNext/>
        <w:keepLines/>
        <w:widowControl w:val="0"/>
        <w:ind w:left="720"/>
        <w:jc w:val="both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D9130F4" w14:textId="3DB46A5C" w:rsidR="00F84EAF" w:rsidRPr="00E31E12" w:rsidRDefault="00F84EAF" w:rsidP="00F84EAF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Il</w:t>
      </w:r>
      <w:r w:rsidR="00FF5B95"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/La</w:t>
      </w: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sottoscritto</w:t>
      </w:r>
      <w:r w:rsidR="00FF5B95"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/a</w:t>
      </w: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__________________________________</w:t>
      </w: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0FFD8B" w14:textId="77777777" w:rsidR="00F84EAF" w:rsidRPr="00E31E12" w:rsidRDefault="00F84EAF" w:rsidP="00F84EAF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E7EB5E8" w14:textId="236946CE" w:rsidR="00F84EAF" w:rsidRPr="00E31E12" w:rsidRDefault="00F84EAF" w:rsidP="00F84EAF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Nato</w:t>
      </w:r>
      <w:r w:rsidR="00FF5B95"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/a</w:t>
      </w: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a</w:t>
      </w:r>
      <w:proofErr w:type="spellEnd"/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_______________ il______________ residente a_____________ Provincia di _________</w:t>
      </w:r>
    </w:p>
    <w:p w14:paraId="3E155B39" w14:textId="77777777" w:rsidR="00F84EAF" w:rsidRPr="00E31E12" w:rsidRDefault="00F84EAF" w:rsidP="00F84EAF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45980A8" w14:textId="77777777" w:rsidR="00F84EAF" w:rsidRPr="00E31E12" w:rsidRDefault="00F84EAF" w:rsidP="00F84EAF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14:paraId="08A99CE7" w14:textId="77777777" w:rsidR="00F84EAF" w:rsidRPr="00E31E12" w:rsidRDefault="00F84EAF" w:rsidP="00F84EAF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DF504A9" w14:textId="1C38B7C4" w:rsidR="00F84EAF" w:rsidRPr="00E31E12" w:rsidRDefault="00F84EAF" w:rsidP="00F84EAF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Individuato</w:t>
      </w:r>
      <w:r w:rsidR="00FF5B95"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/a</w:t>
      </w: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in qualità di</w:t>
      </w:r>
      <w:r w:rsidR="00A5215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47191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1A714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esperto </w:t>
      </w:r>
      <w:r w:rsidR="0047191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E31E12">
        <w:rPr>
          <w:rFonts w:asciiTheme="minorHAnsi" w:eastAsia="Arial" w:hAnsiTheme="minorHAnsi" w:cstheme="minorHAnsi"/>
          <w:b/>
          <w:bCs/>
          <w:sz w:val="22"/>
          <w:szCs w:val="22"/>
        </w:rPr>
        <w:t>nel progetto di cui in oggetto</w:t>
      </w:r>
    </w:p>
    <w:p w14:paraId="38195A30" w14:textId="1FBA88E1" w:rsidR="00F84EAF" w:rsidRPr="00E31E12" w:rsidRDefault="00F84EAF" w:rsidP="00F84EAF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FA5B5B6" w14:textId="77777777" w:rsidR="00F84EAF" w:rsidRPr="00E31E12" w:rsidRDefault="00F84EAF" w:rsidP="00F84EAF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ai sensi dell’art. 75 del d.P.R. n. 445 del 28 dicembre 2000 consapevole degli artt. 46 e 47 del d.P.R. n. 445 del 28 dicembre 2000:</w:t>
      </w:r>
    </w:p>
    <w:p w14:paraId="5338CB87" w14:textId="77777777" w:rsidR="00F84EAF" w:rsidRPr="00E31E12" w:rsidRDefault="00F84EAF" w:rsidP="00F84EAF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E4CDAA" w14:textId="77777777" w:rsidR="00F84EAF" w:rsidRPr="00E31E12" w:rsidRDefault="00F84EAF" w:rsidP="00F84EAF">
      <w:pPr>
        <w:numPr>
          <w:ilvl w:val="0"/>
          <w:numId w:val="29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18B2C183" w14:textId="77777777" w:rsidR="00F84EAF" w:rsidRPr="00E31E12" w:rsidRDefault="00F84EAF" w:rsidP="00F84EAF">
      <w:pPr>
        <w:spacing w:before="120" w:after="120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B66E66" w14:textId="5427FE30" w:rsidR="00F84EAF" w:rsidRPr="00E31E12" w:rsidRDefault="00F84EAF" w:rsidP="00F84EAF">
      <w:pPr>
        <w:numPr>
          <w:ilvl w:val="0"/>
          <w:numId w:val="29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di non avere, direttamente o indirettamente, un interesse finanziario, economico o altro interesse personale nel procedimento in esame </w:t>
      </w:r>
      <w:r w:rsidR="00891141">
        <w:rPr>
          <w:rFonts w:asciiTheme="minorHAnsi" w:hAnsiTheme="minorHAnsi" w:cstheme="minorHAnsi"/>
          <w:sz w:val="22"/>
          <w:szCs w:val="22"/>
        </w:rPr>
        <w:t xml:space="preserve">in </w:t>
      </w:r>
      <w:r w:rsidRPr="00E31E12">
        <w:rPr>
          <w:rFonts w:asciiTheme="minorHAnsi" w:hAnsiTheme="minorHAnsi" w:cstheme="minorHAnsi"/>
          <w:sz w:val="22"/>
          <w:szCs w:val="22"/>
        </w:rPr>
        <w:t>quanto</w:t>
      </w:r>
      <w:r w:rsidR="0047191B">
        <w:rPr>
          <w:rFonts w:asciiTheme="minorHAnsi" w:hAnsiTheme="minorHAnsi" w:cstheme="minorHAnsi"/>
          <w:sz w:val="22"/>
          <w:szCs w:val="22"/>
        </w:rPr>
        <w:t>:</w:t>
      </w:r>
      <w:r w:rsidRPr="00E31E1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DB5EE30" w14:textId="77777777" w:rsidR="00F84EAF" w:rsidRPr="00E31E12" w:rsidRDefault="00F84EAF" w:rsidP="00F84EAF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non coinvolge interessi propri;</w:t>
      </w:r>
    </w:p>
    <w:p w14:paraId="677F6494" w14:textId="77777777" w:rsidR="00F84EAF" w:rsidRPr="00E31E12" w:rsidRDefault="00F84EAF" w:rsidP="00F84EAF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1D426400" w14:textId="77777777" w:rsidR="00F84EAF" w:rsidRPr="00E31E12" w:rsidRDefault="00F84EAF" w:rsidP="00F84EAF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17030C80" w14:textId="77777777" w:rsidR="00F84EAF" w:rsidRPr="00E31E12" w:rsidRDefault="00F84EAF" w:rsidP="00F84EAF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B033C53" w14:textId="77777777" w:rsidR="00F84EAF" w:rsidRPr="00E31E12" w:rsidRDefault="00F84EAF" w:rsidP="00F84EAF">
      <w:pPr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2E3456" w14:textId="77777777" w:rsidR="00F84EAF" w:rsidRPr="00E31E12" w:rsidRDefault="00F84EAF" w:rsidP="00F84EAF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E12">
        <w:rPr>
          <w:rFonts w:asciiTheme="minorHAnsi" w:eastAsia="Calibri" w:hAnsiTheme="minorHAnsi" w:cstheme="minorHAnsi"/>
          <w:sz w:val="22"/>
          <w:szCs w:val="22"/>
        </w:rPr>
        <w:t>che non sussistono diverse ragioni di opportunità che si frappongano al conferimento dell’incarico in questione;</w:t>
      </w:r>
    </w:p>
    <w:p w14:paraId="564761E8" w14:textId="77777777" w:rsidR="00EB2719" w:rsidRPr="00E31E12" w:rsidRDefault="00EB2719" w:rsidP="00F84EAF">
      <w:pPr>
        <w:spacing w:after="120" w:line="276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A27DD18" w14:textId="77777777" w:rsidR="00F84EAF" w:rsidRPr="00E31E12" w:rsidRDefault="00F84EAF" w:rsidP="00F84EAF">
      <w:pPr>
        <w:numPr>
          <w:ilvl w:val="0"/>
          <w:numId w:val="29"/>
        </w:numPr>
        <w:spacing w:before="12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694CB481" w14:textId="77777777" w:rsidR="00AC4DE8" w:rsidRPr="00E31E12" w:rsidRDefault="00AC4DE8" w:rsidP="00F84EAF">
      <w:pPr>
        <w:spacing w:before="120" w:after="120"/>
        <w:ind w:left="720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1BEAC235" w14:textId="77777777" w:rsidR="00F84EAF" w:rsidRPr="00E31E12" w:rsidRDefault="00F84EAF" w:rsidP="00F84EAF">
      <w:pPr>
        <w:numPr>
          <w:ilvl w:val="0"/>
          <w:numId w:val="29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182937C2" w14:textId="77777777" w:rsidR="00F84EAF" w:rsidRPr="00E31E12" w:rsidRDefault="00F84EAF" w:rsidP="00F84EAF">
      <w:pPr>
        <w:spacing w:before="120" w:after="120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04CD26A" w14:textId="77777777" w:rsidR="00F84EAF" w:rsidRPr="00E31E12" w:rsidRDefault="00F84EAF" w:rsidP="00F84EAF">
      <w:pPr>
        <w:numPr>
          <w:ilvl w:val="0"/>
          <w:numId w:val="29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54AE90FA" w14:textId="77777777" w:rsidR="00F84EAF" w:rsidRPr="00E31E12" w:rsidRDefault="00F84EAF" w:rsidP="00F84EAF">
      <w:pPr>
        <w:spacing w:before="120" w:after="120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FCADFF" w14:textId="77777777" w:rsidR="00F84EAF" w:rsidRPr="00E31E12" w:rsidRDefault="00F84EAF" w:rsidP="00F84EAF">
      <w:pPr>
        <w:numPr>
          <w:ilvl w:val="0"/>
          <w:numId w:val="29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</w:t>
      </w:r>
      <w:r w:rsidRPr="00E31E12">
        <w:rPr>
          <w:rFonts w:asciiTheme="minorHAnsi" w:hAnsiTheme="minorHAnsi" w:cstheme="minorHAnsi"/>
          <w:sz w:val="22"/>
          <w:szCs w:val="22"/>
        </w:rPr>
        <w:lastRenderedPageBreak/>
        <w:t>informatici, esclusivamente per le finalità per le quali le presenti dichiarazioni vengono rese e fornisce il relativo consenso;</w:t>
      </w:r>
    </w:p>
    <w:p w14:paraId="43ABEE0C" w14:textId="77777777" w:rsidR="00F84EAF" w:rsidRPr="00E31E12" w:rsidRDefault="00F84EAF" w:rsidP="00F84EAF">
      <w:pPr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5D8171B" w14:textId="77777777" w:rsidR="00F84EAF" w:rsidRPr="00E31E12" w:rsidRDefault="00F84EAF" w:rsidP="00F84EAF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DFB2AFE" w14:textId="77777777" w:rsidR="00F84EAF" w:rsidRPr="00E31E12" w:rsidRDefault="00F84EAF" w:rsidP="00F84EA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2846605" w14:textId="2DAE0332" w:rsidR="00076E8C" w:rsidRPr="00E31E12" w:rsidRDefault="00F84EAF" w:rsidP="00076E8C">
      <w:pPr>
        <w:tabs>
          <w:tab w:val="left" w:pos="65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r w:rsidR="00076E8C" w:rsidRPr="00E31E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</w:t>
      </w:r>
      <w:r w:rsidR="00076E8C" w:rsidRPr="00E31E12">
        <w:rPr>
          <w:rFonts w:asciiTheme="minorHAnsi" w:hAnsiTheme="minorHAnsi" w:cstheme="minorHAnsi"/>
          <w:sz w:val="22"/>
          <w:szCs w:val="22"/>
        </w:rPr>
        <w:t>Data_________________</w:t>
      </w:r>
      <w:r w:rsidR="00076E8C"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Pr="00E31E1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C4A9465" w14:textId="67C8A4C0" w:rsidR="00076E8C" w:rsidRPr="00E31E12" w:rsidRDefault="00076E8C" w:rsidP="00076E8C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E31E12">
        <w:rPr>
          <w:rFonts w:asciiTheme="minorHAnsi" w:hAnsiTheme="minorHAnsi" w:cstheme="minorHAnsi"/>
          <w:sz w:val="22"/>
          <w:szCs w:val="22"/>
        </w:rPr>
        <w:tab/>
        <w:t xml:space="preserve">        Firma</w:t>
      </w:r>
    </w:p>
    <w:p w14:paraId="17654473" w14:textId="22FFBC6E" w:rsidR="00E75065" w:rsidRPr="00E31E12" w:rsidRDefault="00E75065" w:rsidP="00076E8C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p w14:paraId="47EC9AD5" w14:textId="77777777" w:rsidR="00E75065" w:rsidRPr="00E31E12" w:rsidRDefault="00E75065" w:rsidP="00076E8C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p w14:paraId="042BEAF2" w14:textId="77777777" w:rsidR="00076E8C" w:rsidRPr="00E31E12" w:rsidRDefault="00076E8C" w:rsidP="00076E8C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ab/>
        <w:t>__________________</w:t>
      </w:r>
    </w:p>
    <w:p w14:paraId="50BE4083" w14:textId="77777777" w:rsidR="00F84EAF" w:rsidRPr="00E31E12" w:rsidRDefault="00F84EAF" w:rsidP="00F84EAF">
      <w:pPr>
        <w:rPr>
          <w:rFonts w:asciiTheme="minorHAnsi" w:hAnsiTheme="minorHAnsi" w:cstheme="minorHAnsi"/>
          <w:sz w:val="22"/>
          <w:szCs w:val="22"/>
        </w:rPr>
      </w:pPr>
    </w:p>
    <w:sectPr w:rsidR="00F84EAF" w:rsidRPr="00E31E12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A6CD" w14:textId="77777777" w:rsidR="002F415D" w:rsidRDefault="002F415D">
      <w:r>
        <w:separator/>
      </w:r>
    </w:p>
  </w:endnote>
  <w:endnote w:type="continuationSeparator" w:id="0">
    <w:p w14:paraId="4FED47BC" w14:textId="77777777" w:rsidR="002F415D" w:rsidRDefault="002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D85F" w14:textId="77777777" w:rsidR="002F415D" w:rsidRDefault="002F415D">
      <w:r>
        <w:separator/>
      </w:r>
    </w:p>
  </w:footnote>
  <w:footnote w:type="continuationSeparator" w:id="0">
    <w:p w14:paraId="578FC22B" w14:textId="77777777" w:rsidR="002F415D" w:rsidRDefault="002F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4700924">
    <w:abstractNumId w:val="6"/>
  </w:num>
  <w:num w:numId="2" w16cid:durableId="724840791">
    <w:abstractNumId w:val="26"/>
  </w:num>
  <w:num w:numId="3" w16cid:durableId="488980452">
    <w:abstractNumId w:val="0"/>
  </w:num>
  <w:num w:numId="4" w16cid:durableId="1042287597">
    <w:abstractNumId w:val="1"/>
  </w:num>
  <w:num w:numId="5" w16cid:durableId="1107389745">
    <w:abstractNumId w:val="2"/>
  </w:num>
  <w:num w:numId="6" w16cid:durableId="1688630071">
    <w:abstractNumId w:val="17"/>
  </w:num>
  <w:num w:numId="7" w16cid:durableId="1638795515">
    <w:abstractNumId w:val="12"/>
  </w:num>
  <w:num w:numId="8" w16cid:durableId="840510937">
    <w:abstractNumId w:val="31"/>
  </w:num>
  <w:num w:numId="9" w16cid:durableId="1708405924">
    <w:abstractNumId w:val="16"/>
  </w:num>
  <w:num w:numId="10" w16cid:durableId="1399522994">
    <w:abstractNumId w:val="44"/>
  </w:num>
  <w:num w:numId="11" w16cid:durableId="1537042105">
    <w:abstractNumId w:val="28"/>
  </w:num>
  <w:num w:numId="12" w16cid:durableId="1416131039">
    <w:abstractNumId w:val="8"/>
  </w:num>
  <w:num w:numId="13" w16cid:durableId="1143235124">
    <w:abstractNumId w:val="9"/>
  </w:num>
  <w:num w:numId="14" w16cid:durableId="1287391990">
    <w:abstractNumId w:val="5"/>
  </w:num>
  <w:num w:numId="15" w16cid:durableId="1893074456">
    <w:abstractNumId w:val="24"/>
  </w:num>
  <w:num w:numId="16" w16cid:durableId="1183397616">
    <w:abstractNumId w:val="41"/>
  </w:num>
  <w:num w:numId="17" w16cid:durableId="30304708">
    <w:abstractNumId w:val="10"/>
  </w:num>
  <w:num w:numId="18" w16cid:durableId="1646810158">
    <w:abstractNumId w:val="30"/>
  </w:num>
  <w:num w:numId="19" w16cid:durableId="1571500946">
    <w:abstractNumId w:val="3"/>
  </w:num>
  <w:num w:numId="20" w16cid:durableId="1703749188">
    <w:abstractNumId w:val="4"/>
  </w:num>
  <w:num w:numId="21" w16cid:durableId="424419792">
    <w:abstractNumId w:val="19"/>
  </w:num>
  <w:num w:numId="22" w16cid:durableId="507060460">
    <w:abstractNumId w:val="21"/>
  </w:num>
  <w:num w:numId="23" w16cid:durableId="1484589471">
    <w:abstractNumId w:val="25"/>
  </w:num>
  <w:num w:numId="24" w16cid:durableId="1700886360">
    <w:abstractNumId w:val="36"/>
  </w:num>
  <w:num w:numId="25" w16cid:durableId="1314260893">
    <w:abstractNumId w:val="13"/>
  </w:num>
  <w:num w:numId="26" w16cid:durableId="748190116">
    <w:abstractNumId w:val="38"/>
  </w:num>
  <w:num w:numId="27" w16cid:durableId="1770394345">
    <w:abstractNumId w:val="35"/>
  </w:num>
  <w:num w:numId="28" w16cid:durableId="1775125192">
    <w:abstractNumId w:val="39"/>
  </w:num>
  <w:num w:numId="29" w16cid:durableId="18709456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7663201">
    <w:abstractNumId w:val="32"/>
  </w:num>
  <w:num w:numId="31" w16cid:durableId="2056930359">
    <w:abstractNumId w:val="27"/>
  </w:num>
  <w:num w:numId="32" w16cid:durableId="1331253684">
    <w:abstractNumId w:val="20"/>
  </w:num>
  <w:num w:numId="33" w16cid:durableId="161090999">
    <w:abstractNumId w:val="33"/>
  </w:num>
  <w:num w:numId="34" w16cid:durableId="573390663">
    <w:abstractNumId w:val="11"/>
  </w:num>
  <w:num w:numId="35" w16cid:durableId="1170413602">
    <w:abstractNumId w:val="43"/>
  </w:num>
  <w:num w:numId="36" w16cid:durableId="1550414637">
    <w:abstractNumId w:val="7"/>
  </w:num>
  <w:num w:numId="37" w16cid:durableId="462970474">
    <w:abstractNumId w:val="14"/>
  </w:num>
  <w:num w:numId="38" w16cid:durableId="267086858">
    <w:abstractNumId w:val="29"/>
  </w:num>
  <w:num w:numId="39" w16cid:durableId="1483543901">
    <w:abstractNumId w:val="40"/>
  </w:num>
  <w:num w:numId="40" w16cid:durableId="1427580253">
    <w:abstractNumId w:val="18"/>
  </w:num>
  <w:num w:numId="41" w16cid:durableId="240795001">
    <w:abstractNumId w:val="22"/>
  </w:num>
  <w:num w:numId="42" w16cid:durableId="324171457">
    <w:abstractNumId w:val="37"/>
  </w:num>
  <w:num w:numId="43" w16cid:durableId="1094012108">
    <w:abstractNumId w:val="34"/>
  </w:num>
  <w:num w:numId="44" w16cid:durableId="396171571">
    <w:abstractNumId w:val="15"/>
  </w:num>
  <w:num w:numId="45" w16cid:durableId="567812160">
    <w:abstractNumId w:val="23"/>
  </w:num>
  <w:num w:numId="46" w16cid:durableId="195890122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3A8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3CF5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A7149"/>
    <w:rsid w:val="001B1257"/>
    <w:rsid w:val="001B1415"/>
    <w:rsid w:val="001B484F"/>
    <w:rsid w:val="001B7378"/>
    <w:rsid w:val="001C0302"/>
    <w:rsid w:val="001C143F"/>
    <w:rsid w:val="001C6C49"/>
    <w:rsid w:val="001D4B64"/>
    <w:rsid w:val="001D6B50"/>
    <w:rsid w:val="001D7254"/>
    <w:rsid w:val="001E25F5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15D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4124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91B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13D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17748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57E3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5185E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1C73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1141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2158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DE8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37FA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4310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719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0CF0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F262D-76BD-4BD7-BB9D-4F04F02F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Laura</cp:lastModifiedBy>
  <cp:revision>3</cp:revision>
  <cp:lastPrinted>2024-04-03T11:13:00Z</cp:lastPrinted>
  <dcterms:created xsi:type="dcterms:W3CDTF">2025-10-28T16:46:00Z</dcterms:created>
  <dcterms:modified xsi:type="dcterms:W3CDTF">2025-10-29T11:18:00Z</dcterms:modified>
</cp:coreProperties>
</file>