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96633" w14:textId="77777777" w:rsidR="005552CF" w:rsidRPr="00E31E12" w:rsidRDefault="005552CF" w:rsidP="00EE694F">
      <w:pPr>
        <w:widowControl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31E12">
        <w:rPr>
          <w:rFonts w:asciiTheme="minorHAnsi" w:hAnsiTheme="minorHAnsi" w:cstheme="minorHAnsi"/>
          <w:b/>
          <w:sz w:val="22"/>
          <w:szCs w:val="22"/>
        </w:rPr>
        <w:t>ALLEGATO A</w:t>
      </w:r>
    </w:p>
    <w:p w14:paraId="49C29309" w14:textId="77777777" w:rsidR="005552CF" w:rsidRPr="00E31E12" w:rsidRDefault="005552CF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1E12">
        <w:rPr>
          <w:rFonts w:asciiTheme="minorHAnsi" w:hAnsiTheme="minorHAnsi" w:cstheme="minorHAnsi"/>
          <w:b/>
          <w:sz w:val="22"/>
          <w:szCs w:val="22"/>
        </w:rPr>
        <w:t xml:space="preserve">Istanza di partecipazione </w:t>
      </w:r>
    </w:p>
    <w:p w14:paraId="570A6C17" w14:textId="77777777" w:rsidR="00EE694F" w:rsidRPr="00EE694F" w:rsidRDefault="00EE694F" w:rsidP="00EE694F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EE694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COMPONENTE DELLA COMUNITÀ DI PRATICHE PER L’APPRENDIMENTO</w:t>
      </w:r>
    </w:p>
    <w:p w14:paraId="76FE32B3" w14:textId="7912EDBF" w:rsidR="005552CF" w:rsidRPr="00E31E12" w:rsidRDefault="00EE694F" w:rsidP="00EE694F">
      <w:pPr>
        <w:widowControl w:val="0"/>
        <w:spacing w:line="276" w:lineRule="auto"/>
        <w:ind w:firstLine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694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PNRR TRANSIZIONE DIGITALE D.M. 66/2023</w:t>
      </w:r>
    </w:p>
    <w:p w14:paraId="10EBEB40" w14:textId="77777777" w:rsidR="005552CF" w:rsidRPr="00E31E12" w:rsidRDefault="005552CF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45ACB138" w14:textId="51444EFC" w:rsidR="005552CF" w:rsidRPr="00E31E12" w:rsidRDefault="00F310F3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IIS Polo “L. </w:t>
      </w:r>
      <w:proofErr w:type="spellStart"/>
      <w:r>
        <w:rPr>
          <w:rFonts w:asciiTheme="minorHAnsi" w:hAnsiTheme="minorHAnsi" w:cstheme="minorHAnsi"/>
          <w:sz w:val="22"/>
          <w:szCs w:val="22"/>
        </w:rPr>
        <w:t>Bianciardi</w:t>
      </w:r>
      <w:proofErr w:type="spellEnd"/>
      <w:r>
        <w:rPr>
          <w:rFonts w:asciiTheme="minorHAnsi" w:hAnsiTheme="minorHAnsi" w:cstheme="minorHAnsi"/>
          <w:sz w:val="22"/>
          <w:szCs w:val="22"/>
        </w:rPr>
        <w:t>”</w:t>
      </w:r>
    </w:p>
    <w:p w14:paraId="0D178950" w14:textId="77777777" w:rsidR="005552CF" w:rsidRPr="00E31E12" w:rsidRDefault="005552CF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Prof. Marco D’Aquino</w:t>
      </w:r>
    </w:p>
    <w:p w14:paraId="1B390EFA" w14:textId="77777777" w:rsidR="00EE694F" w:rsidRDefault="00EE694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5AFB7EF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14:paraId="7D43308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nato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/a </w:t>
      </w:r>
      <w:proofErr w:type="spellStart"/>
      <w:r w:rsidRPr="00E31E1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31E12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15A8D674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codice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fiscale |__|__|__|__|__|__|__|__|__|__|__|__|__|__|__|__|</w:t>
      </w:r>
    </w:p>
    <w:p w14:paraId="0937D0EC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residente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a ___________________________via_____________________________________</w:t>
      </w:r>
    </w:p>
    <w:p w14:paraId="3D56AAB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recapito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tel. __________________________ </w:t>
      </w:r>
    </w:p>
    <w:p w14:paraId="40E075DD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indirizzo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E-Mail _______________________________indirizzo PEC______________________</w:t>
      </w:r>
    </w:p>
    <w:p w14:paraId="7E16866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servizio presso ______________________________ con la qualifica di __________________</w:t>
      </w:r>
    </w:p>
    <w:p w14:paraId="412E5B68" w14:textId="77777777" w:rsidR="005552CF" w:rsidRPr="00E31E12" w:rsidRDefault="005552CF" w:rsidP="005552CF">
      <w:pPr>
        <w:spacing w:line="480" w:lineRule="auto"/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b/>
          <w:sz w:val="22"/>
          <w:szCs w:val="22"/>
        </w:rPr>
        <w:t>CHIEDE</w:t>
      </w:r>
    </w:p>
    <w:p w14:paraId="4E62D579" w14:textId="2811B85D" w:rsidR="00767474" w:rsidRPr="00F310F3" w:rsidRDefault="005552CF" w:rsidP="00767474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Di partecipare alla selezione per l’attribuzione dell’incarico nel ruolo</w:t>
      </w:r>
      <w:r w:rsidR="00BA5880" w:rsidRPr="00E31E12">
        <w:rPr>
          <w:rFonts w:asciiTheme="minorHAnsi" w:eastAsia="Arial" w:hAnsiTheme="minorHAnsi" w:cstheme="minorHAnsi"/>
          <w:sz w:val="22"/>
          <w:szCs w:val="22"/>
        </w:rPr>
        <w:t xml:space="preserve"> di</w:t>
      </w:r>
      <w:r w:rsidR="00F310F3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EE694F" w:rsidRPr="00EE694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COMPONENTE DELLA COMUNITÀ DI PRATICHE PER L’APPRENDIMENTO</w:t>
      </w:r>
    </w:p>
    <w:p w14:paraId="5C94CCDA" w14:textId="5F39AB7F" w:rsidR="005552CF" w:rsidRDefault="005552CF" w:rsidP="00767474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A tal fine, consapevole della responsabilità penale e della decadenza da eventuali benefici acquisiti. Nel caso di dichiarazioni mendaci, </w:t>
      </w:r>
      <w:r w:rsidRPr="00E31E12">
        <w:rPr>
          <w:rFonts w:asciiTheme="minorHAnsi" w:eastAsia="Arial" w:hAnsiTheme="minorHAnsi" w:cstheme="minorHAnsi"/>
          <w:b/>
          <w:sz w:val="22"/>
          <w:szCs w:val="22"/>
        </w:rPr>
        <w:t>dichiara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sotto la propria responsabilità quanto segue:</w:t>
      </w:r>
    </w:p>
    <w:p w14:paraId="40A4687C" w14:textId="77777777" w:rsidR="00767474" w:rsidRPr="00E31E12" w:rsidRDefault="00767474" w:rsidP="00767474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383A262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aver preso visione delle condizioni previste dal bando</w:t>
      </w:r>
    </w:p>
    <w:p w14:paraId="7BF9659C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essere in godimento dei diritti politici</w:t>
      </w:r>
    </w:p>
    <w:p w14:paraId="29BC13F9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non aver subito condanne penali ovvero di avere i seguenti provvedimenti penali</w:t>
      </w:r>
    </w:p>
    <w:p w14:paraId="2F570C81" w14:textId="77777777" w:rsidR="005552CF" w:rsidRPr="00E31E12" w:rsidRDefault="005552CF" w:rsidP="005552CF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</w:t>
      </w:r>
    </w:p>
    <w:p w14:paraId="39876A8F" w14:textId="77777777" w:rsidR="005552CF" w:rsidRPr="00E31E12" w:rsidRDefault="005552CF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1B0FC48C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non avere procedimenti penali pendenti, ovvero di avere i seguenti procedimenti penali pendenti: </w:t>
      </w:r>
    </w:p>
    <w:p w14:paraId="46F3E51B" w14:textId="77777777" w:rsidR="005552CF" w:rsidRPr="00E31E12" w:rsidRDefault="005552CF" w:rsidP="005552CF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__________________________________________________________________</w:t>
      </w:r>
    </w:p>
    <w:p w14:paraId="15A92A22" w14:textId="77777777" w:rsidR="005552CF" w:rsidRPr="00E31E12" w:rsidRDefault="005552CF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15C20E5B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impegnarsi a documentare puntualmente tutta l’attività svolta</w:t>
      </w:r>
    </w:p>
    <w:p w14:paraId="50AD6EC8" w14:textId="7AC98C1C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essere disponibile ad adattarsi al calendario definito dal </w:t>
      </w:r>
      <w:r w:rsidR="00F63A68" w:rsidRPr="00E31E12">
        <w:rPr>
          <w:rFonts w:asciiTheme="minorHAnsi" w:eastAsia="Arial" w:hAnsiTheme="minorHAnsi" w:cstheme="minorHAnsi"/>
          <w:sz w:val="22"/>
          <w:szCs w:val="22"/>
        </w:rPr>
        <w:t>Gruppo di lavoro</w:t>
      </w:r>
    </w:p>
    <w:p w14:paraId="287FD190" w14:textId="77777777" w:rsidR="005552CF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non essere in alcuna delle condizioni di incompatibilità con l’incarico previsti dalla norma vigente</w:t>
      </w:r>
    </w:p>
    <w:p w14:paraId="25B5AAD6" w14:textId="0AEF78A4" w:rsidR="00F310F3" w:rsidRPr="00767474" w:rsidRDefault="005552CF" w:rsidP="005552CF">
      <w:pPr>
        <w:spacing w:after="20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E31E12">
        <w:rPr>
          <w:rFonts w:asciiTheme="minorHAnsi" w:hAnsiTheme="minorHAnsi" w:cstheme="minorHAnsi"/>
          <w:sz w:val="22"/>
          <w:szCs w:val="22"/>
        </w:rPr>
        <w:t>Data___________________ firma_____________________________________________</w:t>
      </w:r>
    </w:p>
    <w:p w14:paraId="7E493B9A" w14:textId="77777777" w:rsidR="00767474" w:rsidRDefault="00767474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2A37C85C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Si allega alla presente </w:t>
      </w:r>
    </w:p>
    <w:p w14:paraId="390E469E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Documento di identità in fotocopia</w:t>
      </w:r>
    </w:p>
    <w:p w14:paraId="73B7E307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Allegato B (griglia di valutazione)</w:t>
      </w:r>
    </w:p>
    <w:p w14:paraId="708D7641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Curriculum Vitae</w:t>
      </w:r>
    </w:p>
    <w:p w14:paraId="7DFE9F69" w14:textId="6B976275" w:rsidR="005552CF" w:rsidRPr="00E31E12" w:rsidRDefault="005552CF" w:rsidP="0079046D">
      <w:pPr>
        <w:spacing w:after="20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Il/la sottoscritto/a, ai sensi della legge 196/03, autorizza e alle successive modifiche e integrazioni GDPR 679/2016, autorizza </w:t>
      </w:r>
      <w:r w:rsidR="0079046D">
        <w:rPr>
          <w:rFonts w:asciiTheme="minorHAnsi" w:eastAsia="Arial" w:hAnsiTheme="minorHAnsi" w:cstheme="minorHAnsi"/>
          <w:sz w:val="22"/>
          <w:szCs w:val="22"/>
        </w:rPr>
        <w:t xml:space="preserve">l’IIS Polo “L. </w:t>
      </w:r>
      <w:proofErr w:type="spellStart"/>
      <w:r w:rsidR="0079046D">
        <w:rPr>
          <w:rFonts w:asciiTheme="minorHAnsi" w:eastAsia="Arial" w:hAnsiTheme="minorHAnsi" w:cstheme="minorHAnsi"/>
          <w:sz w:val="22"/>
          <w:szCs w:val="22"/>
        </w:rPr>
        <w:t>Bianciardi</w:t>
      </w:r>
      <w:proofErr w:type="spellEnd"/>
      <w:r w:rsidR="0079046D">
        <w:rPr>
          <w:rFonts w:asciiTheme="minorHAnsi" w:eastAsia="Arial" w:hAnsiTheme="minorHAnsi" w:cstheme="minorHAnsi"/>
          <w:sz w:val="22"/>
          <w:szCs w:val="22"/>
        </w:rPr>
        <w:t>”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14:paraId="2C366C77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3EEBEBAB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Data___________________ firma____________________________________________</w:t>
      </w:r>
    </w:p>
    <w:p w14:paraId="7BBCE22C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14:paraId="183DB722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A764A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CD113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1A4DCF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FBCB51" w14:textId="21FF060D" w:rsidR="008E0C1D" w:rsidRPr="00696A84" w:rsidRDefault="005552CF" w:rsidP="00696A84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</w:t>
      </w:r>
      <w:r w:rsidR="00696A84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sectPr w:rsidR="008E0C1D" w:rsidRPr="00696A84" w:rsidSect="00E31E12">
      <w:footerReference w:type="even" r:id="rId8"/>
      <w:headerReference w:type="first" r:id="rId9"/>
      <w:pgSz w:w="11907" w:h="16839" w:code="9"/>
      <w:pgMar w:top="851" w:right="1134" w:bottom="851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B36DA" w14:textId="77777777" w:rsidR="00C50B2B" w:rsidRDefault="00C50B2B">
      <w:r>
        <w:separator/>
      </w:r>
    </w:p>
  </w:endnote>
  <w:endnote w:type="continuationSeparator" w:id="0">
    <w:p w14:paraId="7397031A" w14:textId="77777777" w:rsidR="00C50B2B" w:rsidRDefault="00C5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89467F" w:rsidRDefault="008946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89467F" w:rsidRDefault="0089467F">
    <w:pPr>
      <w:pStyle w:val="Pidipagina"/>
    </w:pPr>
  </w:p>
  <w:p w14:paraId="055F06A6" w14:textId="77777777" w:rsidR="0089467F" w:rsidRDefault="0089467F"/>
  <w:p w14:paraId="7982F905" w14:textId="77777777" w:rsidR="0089467F" w:rsidRDefault="008946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4EA60" w14:textId="77777777" w:rsidR="00C50B2B" w:rsidRDefault="00C50B2B">
      <w:r>
        <w:separator/>
      </w:r>
    </w:p>
  </w:footnote>
  <w:footnote w:type="continuationSeparator" w:id="0">
    <w:p w14:paraId="39637C98" w14:textId="77777777" w:rsidR="00C50B2B" w:rsidRDefault="00C50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B97FA" w14:textId="77D6FFD4" w:rsidR="00E31E12" w:rsidRDefault="00E31E12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21593C" wp14:editId="18E1F762">
          <wp:simplePos x="0" y="0"/>
          <wp:positionH relativeFrom="column">
            <wp:posOffset>-647700</wp:posOffset>
          </wp:positionH>
          <wp:positionV relativeFrom="page">
            <wp:posOffset>131445</wp:posOffset>
          </wp:positionV>
          <wp:extent cx="7560000" cy="1494000"/>
          <wp:effectExtent l="0" t="0" r="3175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F25F34"/>
    <w:multiLevelType w:val="multilevel"/>
    <w:tmpl w:val="1B6C4A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41440"/>
    <w:multiLevelType w:val="hybridMultilevel"/>
    <w:tmpl w:val="2B34B894"/>
    <w:lvl w:ilvl="0" w:tplc="94C00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31F339B"/>
    <w:multiLevelType w:val="multilevel"/>
    <w:tmpl w:val="F0FEEA9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139F63FE"/>
    <w:multiLevelType w:val="hybridMultilevel"/>
    <w:tmpl w:val="5C2C9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3916DC"/>
    <w:multiLevelType w:val="multilevel"/>
    <w:tmpl w:val="71BCA1C4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87BE2"/>
    <w:multiLevelType w:val="hybridMultilevel"/>
    <w:tmpl w:val="B694C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197B37"/>
    <w:multiLevelType w:val="hybridMultilevel"/>
    <w:tmpl w:val="7EF29D6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3D6E25"/>
    <w:multiLevelType w:val="hybridMultilevel"/>
    <w:tmpl w:val="9B5CA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3637029"/>
    <w:multiLevelType w:val="multilevel"/>
    <w:tmpl w:val="5E960364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2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9574324"/>
    <w:multiLevelType w:val="multilevel"/>
    <w:tmpl w:val="E59AF5B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9CF4F0E"/>
    <w:multiLevelType w:val="multilevel"/>
    <w:tmpl w:val="3F32EB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FA7719E"/>
    <w:multiLevelType w:val="hybridMultilevel"/>
    <w:tmpl w:val="F5CADD8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E4392"/>
    <w:multiLevelType w:val="multilevel"/>
    <w:tmpl w:val="E9586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C2AB2"/>
    <w:multiLevelType w:val="hybridMultilevel"/>
    <w:tmpl w:val="52782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95407"/>
    <w:multiLevelType w:val="multilevel"/>
    <w:tmpl w:val="AAFE546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2"/>
  </w:num>
  <w:num w:numId="8">
    <w:abstractNumId w:val="31"/>
  </w:num>
  <w:num w:numId="9">
    <w:abstractNumId w:val="16"/>
  </w:num>
  <w:num w:numId="10">
    <w:abstractNumId w:val="44"/>
  </w:num>
  <w:num w:numId="11">
    <w:abstractNumId w:val="28"/>
  </w:num>
  <w:num w:numId="12">
    <w:abstractNumId w:val="8"/>
  </w:num>
  <w:num w:numId="13">
    <w:abstractNumId w:val="9"/>
  </w:num>
  <w:num w:numId="14">
    <w:abstractNumId w:val="5"/>
  </w:num>
  <w:num w:numId="15">
    <w:abstractNumId w:val="24"/>
  </w:num>
  <w:num w:numId="16">
    <w:abstractNumId w:val="41"/>
  </w:num>
  <w:num w:numId="17">
    <w:abstractNumId w:val="10"/>
  </w:num>
  <w:num w:numId="18">
    <w:abstractNumId w:val="30"/>
  </w:num>
  <w:num w:numId="19">
    <w:abstractNumId w:val="3"/>
  </w:num>
  <w:num w:numId="20">
    <w:abstractNumId w:val="4"/>
  </w:num>
  <w:num w:numId="21">
    <w:abstractNumId w:val="19"/>
  </w:num>
  <w:num w:numId="22">
    <w:abstractNumId w:val="21"/>
  </w:num>
  <w:num w:numId="23">
    <w:abstractNumId w:val="25"/>
  </w:num>
  <w:num w:numId="24">
    <w:abstractNumId w:val="36"/>
  </w:num>
  <w:num w:numId="25">
    <w:abstractNumId w:val="13"/>
  </w:num>
  <w:num w:numId="26">
    <w:abstractNumId w:val="38"/>
  </w:num>
  <w:num w:numId="27">
    <w:abstractNumId w:val="35"/>
  </w:num>
  <w:num w:numId="28">
    <w:abstractNumId w:val="39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7"/>
  </w:num>
  <w:num w:numId="32">
    <w:abstractNumId w:val="20"/>
  </w:num>
  <w:num w:numId="33">
    <w:abstractNumId w:val="33"/>
  </w:num>
  <w:num w:numId="34">
    <w:abstractNumId w:val="11"/>
  </w:num>
  <w:num w:numId="35">
    <w:abstractNumId w:val="43"/>
  </w:num>
  <w:num w:numId="36">
    <w:abstractNumId w:val="7"/>
  </w:num>
  <w:num w:numId="37">
    <w:abstractNumId w:val="14"/>
  </w:num>
  <w:num w:numId="38">
    <w:abstractNumId w:val="29"/>
  </w:num>
  <w:num w:numId="39">
    <w:abstractNumId w:val="40"/>
  </w:num>
  <w:num w:numId="40">
    <w:abstractNumId w:val="18"/>
  </w:num>
  <w:num w:numId="41">
    <w:abstractNumId w:val="22"/>
  </w:num>
  <w:num w:numId="42">
    <w:abstractNumId w:val="37"/>
  </w:num>
  <w:num w:numId="43">
    <w:abstractNumId w:val="34"/>
  </w:num>
  <w:num w:numId="44">
    <w:abstractNumId w:val="15"/>
  </w:num>
  <w:num w:numId="45">
    <w:abstractNumId w:val="23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4047"/>
    <w:rsid w:val="002B684C"/>
    <w:rsid w:val="002C1C92"/>
    <w:rsid w:val="002C1E86"/>
    <w:rsid w:val="002D21A8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5EF8"/>
    <w:rsid w:val="0054002F"/>
    <w:rsid w:val="00543DF4"/>
    <w:rsid w:val="00544CD8"/>
    <w:rsid w:val="0054683B"/>
    <w:rsid w:val="00547C3A"/>
    <w:rsid w:val="00551462"/>
    <w:rsid w:val="005528BF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2A5C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579E"/>
    <w:rsid w:val="007B4259"/>
    <w:rsid w:val="007B4944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03C1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23CC"/>
    <w:rsid w:val="00A04EB6"/>
    <w:rsid w:val="00A064E0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3DDE"/>
    <w:rsid w:val="00C3593E"/>
    <w:rsid w:val="00C3692A"/>
    <w:rsid w:val="00C410EF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41F4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E694F"/>
    <w:rsid w:val="00EF0C39"/>
    <w:rsid w:val="00EF23B7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6E9C"/>
    <w:rsid w:val="00FF0D7E"/>
    <w:rsid w:val="00FF0EEE"/>
    <w:rsid w:val="00FF2FB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579E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DF43E-DED1-44A1-8D23-BB29C6C4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2228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3</cp:revision>
  <cp:lastPrinted>2024-04-03T11:13:00Z</cp:lastPrinted>
  <dcterms:created xsi:type="dcterms:W3CDTF">2024-11-08T15:58:00Z</dcterms:created>
  <dcterms:modified xsi:type="dcterms:W3CDTF">2024-11-08T17:54:00Z</dcterms:modified>
</cp:coreProperties>
</file>