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A0E7BEC" w14:textId="77777777" w:rsidR="006957E3" w:rsidRDefault="006957E3" w:rsidP="006957E3">
      <w:pPr>
        <w:pStyle w:val="Default"/>
        <w:jc w:val="both"/>
        <w:rPr>
          <w:rFonts w:asciiTheme="minorHAnsi" w:hAnsiTheme="minorHAnsi" w:cstheme="minorHAnsi"/>
          <w:sz w:val="22"/>
          <w:szCs w:val="22"/>
        </w:rPr>
      </w:pPr>
      <w:r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a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36B757A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di__________________________ 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bookmarkStart w:id="0" w:name="_GoBack"/>
      <w:bookmarkEnd w:id="0"/>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lastRenderedPageBreak/>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BF476-6D66-417E-B596-6FEB1BE4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2</cp:revision>
  <cp:lastPrinted>2024-04-03T11:13:00Z</cp:lastPrinted>
  <dcterms:created xsi:type="dcterms:W3CDTF">2024-11-08T16:01:00Z</dcterms:created>
  <dcterms:modified xsi:type="dcterms:W3CDTF">2024-11-08T16:01:00Z</dcterms:modified>
</cp:coreProperties>
</file>