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EDAB677" w14:textId="77777777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003963FB" w14:textId="2D8A4150" w:rsidR="001C5B29" w:rsidRDefault="008E0C1D" w:rsidP="001C5B29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r w:rsidR="001C5B2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FORMATORE</w:t>
      </w:r>
      <w:r w:rsidR="009B270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/TUTOR</w:t>
      </w:r>
    </w:p>
    <w:p w14:paraId="7492F9B5" w14:textId="58DDA096" w:rsidR="008E0C1D" w:rsidRDefault="00932D8E" w:rsidP="001C5B29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STEM E MULTILINGUISMO</w:t>
      </w:r>
    </w:p>
    <w:p w14:paraId="49666D4A" w14:textId="78197646" w:rsidR="00932D8E" w:rsidRPr="001C5B29" w:rsidRDefault="00932D8E" w:rsidP="001C5B29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(DM 65/2023)</w:t>
      </w:r>
    </w:p>
    <w:p w14:paraId="658699DB" w14:textId="77777777" w:rsidR="006F1699" w:rsidRPr="00E31E12" w:rsidRDefault="006F1699" w:rsidP="006F1699">
      <w:pPr>
        <w:widowControl w:val="0"/>
        <w:spacing w:line="276" w:lineRule="auto"/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C30A2D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4C5DB77E" w:rsidR="00EF53FB" w:rsidRPr="00EF53FB" w:rsidRDefault="00C30A2D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magistrale </w:t>
            </w:r>
            <w:r w:rsidR="00EF53FB" w:rsidRPr="00EF53FB">
              <w:rPr>
                <w:rStyle w:val="Enfasigrassetto"/>
                <w:b w:val="0"/>
              </w:rPr>
              <w:t>(vecchio ordinamento o magistrale)</w:t>
            </w:r>
          </w:p>
          <w:p w14:paraId="799548C1" w14:textId="283522C7" w:rsidR="001C5B29" w:rsidRPr="00EF53FB" w:rsidRDefault="00C30A2D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6</w:t>
            </w:r>
          </w:p>
          <w:p w14:paraId="23B928BB" w14:textId="6F15161C" w:rsidR="00C30A2D" w:rsidRPr="00EF53FB" w:rsidRDefault="00C30A2D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7</w:t>
            </w:r>
          </w:p>
          <w:p w14:paraId="115C5199" w14:textId="6C8BCFD7" w:rsidR="00C30A2D" w:rsidRPr="00EF53FB" w:rsidRDefault="00C30A2D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1DB30EE2" w14:textId="39722F42" w:rsidR="00C30A2D" w:rsidRPr="00EF53FB" w:rsidRDefault="00C30A2D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100 a110 Punti 10</w:t>
            </w:r>
          </w:p>
          <w:p w14:paraId="1C5D5E79" w14:textId="66631044" w:rsidR="00C30A2D" w:rsidRPr="00EF53FB" w:rsidRDefault="00C30A2D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110 e lode Punti 15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489ACC46" w:rsidR="00C30A2D" w:rsidRPr="001C5B29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1C5B29">
              <w:rPr>
                <w:rFonts w:asciiTheme="minorHAnsi" w:eastAsia="Arial" w:hAnsiTheme="minorHAnsi" w:cstheme="minorHAnsi"/>
              </w:rPr>
              <w:t>15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EF53FB" w:rsidRPr="00E31E12" w14:paraId="2803B121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6C737E" w14:textId="6322CA19" w:rsidR="00EF53FB" w:rsidRDefault="00EF53FB" w:rsidP="00EF5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Laurea triennale</w:t>
            </w:r>
          </w:p>
          <w:p w14:paraId="1E423468" w14:textId="77777777" w:rsidR="00EF53FB" w:rsidRPr="00EF53FB" w:rsidRDefault="00EF53FB" w:rsidP="00EF53FB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6CE13E57" w14:textId="77777777" w:rsidR="00EF53FB" w:rsidRPr="00EF53FB" w:rsidRDefault="00EF53FB" w:rsidP="00EF53FB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1821712A" w14:textId="77777777" w:rsidR="00EF53FB" w:rsidRPr="00EF53FB" w:rsidRDefault="00EF53FB" w:rsidP="00EF53FB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26281425" w14:textId="77777777" w:rsidR="00EF53FB" w:rsidRPr="00EF53FB" w:rsidRDefault="00EF53FB" w:rsidP="00EF53FB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100 a 110 Punti 10</w:t>
            </w:r>
          </w:p>
          <w:p w14:paraId="7C89B803" w14:textId="6A9991E7" w:rsidR="00EF53FB" w:rsidRPr="00EF53FB" w:rsidRDefault="00EF53FB" w:rsidP="00EF53FB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Sorts Mill Goudy" w:hAnsi="Georgia" w:cs="Sorts Mill Goudy"/>
                <w:color w:val="000000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110 e lode Punti 12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55555" w14:textId="33253A4F" w:rsidR="00EF53FB" w:rsidRPr="001C5B29" w:rsidRDefault="00451D9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1C5B29">
              <w:rPr>
                <w:rFonts w:asciiTheme="minorHAnsi" w:eastAsia="Arial" w:hAnsiTheme="minorHAnsi" w:cstheme="minorHAnsi"/>
              </w:rPr>
              <w:t>1</w:t>
            </w:r>
            <w:r>
              <w:rPr>
                <w:rFonts w:asciiTheme="minorHAnsi" w:eastAsia="Arial" w:hAnsiTheme="minorHAnsi" w:cstheme="minorHAnsi"/>
              </w:rPr>
              <w:t>0</w:t>
            </w:r>
            <w:r w:rsidRPr="001C5B29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877CAA" w14:textId="77777777" w:rsidR="00EF53FB" w:rsidRPr="008E0C1D" w:rsidRDefault="00EF53FB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C656FA" w14:textId="77777777" w:rsidR="00EF53FB" w:rsidRPr="008E0C1D" w:rsidRDefault="00EF53FB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51D9D">
        <w:trPr>
          <w:trHeight w:val="774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07351451" w:rsidR="00451D9D" w:rsidRPr="00EF53FB" w:rsidRDefault="00EF53FB" w:rsidP="00EF53FB">
            <w:pPr>
              <w:spacing w:before="240"/>
              <w:ind w:left="360"/>
              <w:rPr>
                <w:rFonts w:asciiTheme="minorHAnsi" w:eastAsia="Arial" w:hAnsiTheme="minorHAnsi" w:cstheme="minorHAnsi"/>
              </w:rPr>
            </w:pPr>
            <w:r w:rsidRPr="00EF53FB">
              <w:rPr>
                <w:rFonts w:asciiTheme="minorHAnsi" w:eastAsia="Arial" w:hAnsiTheme="minorHAnsi" w:cstheme="minorHAnsi"/>
              </w:rPr>
              <w:t>Master</w:t>
            </w:r>
            <w:r>
              <w:rPr>
                <w:rFonts w:asciiTheme="minorHAnsi" w:eastAsia="Arial" w:hAnsiTheme="minorHAnsi" w:cstheme="minorHAnsi"/>
              </w:rPr>
              <w:t xml:space="preserve"> annuale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78DAE903" w:rsidR="00C30A2D" w:rsidRPr="001C5B29" w:rsidRDefault="00451D9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8</w:t>
            </w:r>
            <w:r w:rsidR="001C5B29" w:rsidRPr="001C5B29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295100C6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52B0FE" w14:textId="77777777" w:rsidR="00451D9D" w:rsidRPr="00FE45B7" w:rsidRDefault="00FE45B7" w:rsidP="00FE70C4">
            <w:pP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>Attività di insegnamento di discipline STEM</w:t>
            </w:r>
          </w:p>
          <w:p w14:paraId="688F826C" w14:textId="535CF144" w:rsidR="00FE45B7" w:rsidRPr="003C6B06" w:rsidRDefault="00FE45B7" w:rsidP="00FE70C4">
            <w:pPr>
              <w:rPr>
                <w:rFonts w:asciiTheme="minorHAnsi" w:eastAsia="Arial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>almeno di 40 ore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3819C781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4CF15C60" w14:textId="349EE7C3" w:rsidR="00C30A2D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161C95E" w14:textId="5AF52D8D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6E75EF" w14:textId="66E7952F" w:rsidR="00C30A2D" w:rsidRPr="003C6B06" w:rsidRDefault="00FE45B7" w:rsidP="00FE45B7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Esperienze scolastiche e extrascolastiche in qualità di formatore e/o tutor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44DA6406" w:rsidR="00C30A2D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659B2CF" w14:textId="3A2D6A8B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  <w:p w14:paraId="4AC7D5A9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8F546" w14:textId="5114F82A" w:rsidR="00C30A2D" w:rsidRPr="003C6B06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>Partecipazione a corsi di formazione sulla didattica STEM (almeno di 15 ore con attestato)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6B06">
              <w:rPr>
                <w:rFonts w:asciiTheme="minorHAnsi" w:hAnsiTheme="minorHAnsi" w:cstheme="minorHAnsi"/>
              </w:rPr>
              <w:t>competenze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34484DEB" w:rsidR="00C30A2D" w:rsidRDefault="007A4A9F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12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54E1F23B" w14:textId="1D9C064C" w:rsidR="007A4A9F" w:rsidRPr="003C6B06" w:rsidRDefault="007A4A9F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(3 PUNTI PER OGNI CORSO)</w:t>
            </w:r>
          </w:p>
          <w:p w14:paraId="381926FA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E45B7" w:rsidRPr="00E31E12" w14:paraId="12225C6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AC159F" w14:textId="3C1406E7" w:rsidR="00FE45B7" w:rsidRPr="00FE45B7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FE45B7">
              <w:rPr>
                <w:rFonts w:asciiTheme="minorHAnsi" w:hAnsiTheme="minorHAnsi" w:cstheme="minorHAnsi"/>
              </w:rPr>
              <w:t>ertificazioni inerenti al campo di 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901FA" w14:textId="77777777" w:rsidR="00FE45B7" w:rsidRPr="003C6B06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75DA426" w14:textId="61C781C1" w:rsidR="00FE45B7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78C639EB" w14:textId="70C02373" w:rsidR="00FE45B7" w:rsidRPr="003C6B06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8DF4F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BCC1D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bookmarkStart w:id="0" w:name="_GoBack"/>
      <w:bookmarkEnd w:id="0"/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C50B2B" w:rsidRDefault="00C50B2B">
      <w:r>
        <w:separator/>
      </w:r>
    </w:p>
  </w:endnote>
  <w:endnote w:type="continuationSeparator" w:id="0">
    <w:p w14:paraId="7397031A" w14:textId="77777777" w:rsidR="00C50B2B" w:rsidRDefault="00C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rts Mill Goudy">
    <w:panose1 w:val="02000503000000000000"/>
    <w:charset w:val="00"/>
    <w:family w:val="auto"/>
    <w:pitch w:val="variable"/>
    <w:sig w:usb0="8000006F" w:usb1="0000004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C50B2B" w:rsidRDefault="00C50B2B">
      <w:r>
        <w:separator/>
      </w:r>
    </w:p>
  </w:footnote>
  <w:footnote w:type="continuationSeparator" w:id="0">
    <w:p w14:paraId="39637C98" w14:textId="77777777" w:rsidR="00C50B2B" w:rsidRDefault="00C5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C17EA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1666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1FA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0C39"/>
    <w:rsid w:val="00EF23B7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A8BD3-A45C-4465-96FE-355D767C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6</cp:revision>
  <cp:lastPrinted>2024-12-20T08:36:00Z</cp:lastPrinted>
  <dcterms:created xsi:type="dcterms:W3CDTF">2024-12-20T08:20:00Z</dcterms:created>
  <dcterms:modified xsi:type="dcterms:W3CDTF">2024-12-20T08:37:00Z</dcterms:modified>
</cp:coreProperties>
</file>