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5FE15" w14:textId="37280A1F" w:rsidR="00A249AE" w:rsidRDefault="005552CF" w:rsidP="00A7273F">
      <w:pPr>
        <w:jc w:val="both"/>
        <w:rPr>
          <w:rFonts w:asciiTheme="minorHAnsi" w:hAnsiTheme="minorHAnsi" w:cstheme="minorHAnsi"/>
          <w:b/>
          <w:i/>
          <w:color w:val="221F1F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</w:t>
      </w:r>
      <w:r w:rsidR="00A7273F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</w:p>
    <w:p w14:paraId="4A979511" w14:textId="77777777" w:rsidR="00A249AE" w:rsidRDefault="00A249AE" w:rsidP="002D1393">
      <w:pPr>
        <w:jc w:val="right"/>
        <w:rPr>
          <w:rFonts w:asciiTheme="minorHAnsi" w:hAnsiTheme="minorHAnsi" w:cstheme="minorHAnsi"/>
          <w:b/>
          <w:i/>
          <w:color w:val="221F1F"/>
        </w:rPr>
      </w:pPr>
    </w:p>
    <w:p w14:paraId="5EDAB677" w14:textId="6AF16AB5" w:rsidR="008E0C1D" w:rsidRDefault="008E0C1D" w:rsidP="002D1393">
      <w:pPr>
        <w:jc w:val="right"/>
        <w:rPr>
          <w:rFonts w:asciiTheme="minorHAnsi" w:hAnsiTheme="minorHAnsi" w:cstheme="minorHAnsi"/>
          <w:b/>
          <w:i/>
          <w:color w:val="221F1F"/>
        </w:rPr>
      </w:pPr>
      <w:r w:rsidRPr="00770EE9">
        <w:rPr>
          <w:rFonts w:asciiTheme="minorHAnsi" w:hAnsiTheme="minorHAnsi" w:cstheme="minorHAnsi"/>
          <w:b/>
          <w:i/>
          <w:color w:val="221F1F"/>
        </w:rPr>
        <w:t>ALLEGATO</w:t>
      </w:r>
      <w:r w:rsidRPr="00770EE9">
        <w:rPr>
          <w:rFonts w:asciiTheme="minorHAnsi" w:hAnsiTheme="minorHAnsi" w:cstheme="minorHAnsi"/>
          <w:b/>
          <w:i/>
          <w:color w:val="221F1F"/>
          <w:spacing w:val="-6"/>
        </w:rPr>
        <w:t xml:space="preserve"> </w:t>
      </w:r>
      <w:r w:rsidRPr="00770EE9">
        <w:rPr>
          <w:rFonts w:asciiTheme="minorHAnsi" w:hAnsiTheme="minorHAnsi" w:cstheme="minorHAnsi"/>
          <w:b/>
          <w:i/>
          <w:color w:val="221F1F"/>
        </w:rPr>
        <w:t>B</w:t>
      </w:r>
    </w:p>
    <w:p w14:paraId="5B33DE6C" w14:textId="77777777" w:rsidR="001C5B29" w:rsidRDefault="001C5B29" w:rsidP="001C5B29">
      <w:pPr>
        <w:jc w:val="center"/>
        <w:rPr>
          <w:rFonts w:asciiTheme="minorHAnsi" w:hAnsiTheme="minorHAnsi" w:cstheme="minorHAnsi"/>
          <w:b/>
          <w:i/>
        </w:rPr>
      </w:pPr>
    </w:p>
    <w:p w14:paraId="6EA560C7" w14:textId="77777777" w:rsidR="00A7273F" w:rsidRDefault="008E0C1D" w:rsidP="00A7273F">
      <w:pPr>
        <w:jc w:val="center"/>
        <w:rPr>
          <w:rFonts w:asciiTheme="minorHAnsi" w:hAnsiTheme="minorHAnsi" w:cstheme="minorHAnsi"/>
          <w:b/>
          <w:i/>
        </w:rPr>
      </w:pPr>
      <w:r w:rsidRPr="00770EE9">
        <w:rPr>
          <w:rFonts w:asciiTheme="minorHAnsi" w:hAnsiTheme="minorHAnsi" w:cstheme="minorHAnsi"/>
          <w:b/>
          <w:i/>
        </w:rPr>
        <w:t>SCHEDA DI AUTOVALUTAZIONE</w:t>
      </w:r>
      <w:r w:rsidR="001C5B29">
        <w:rPr>
          <w:rFonts w:asciiTheme="minorHAnsi" w:hAnsiTheme="minorHAnsi" w:cstheme="minorHAnsi"/>
          <w:b/>
          <w:i/>
        </w:rPr>
        <w:t xml:space="preserve"> CANDIDATURA </w:t>
      </w:r>
    </w:p>
    <w:p w14:paraId="258CF5E2" w14:textId="64739832" w:rsidR="00D61ED0" w:rsidRDefault="00652ECD" w:rsidP="00A7273F">
      <w:pPr>
        <w:jc w:val="center"/>
        <w:rPr>
          <w:rFonts w:asciiTheme="minorHAnsi" w:eastAsia="Calibri" w:hAnsiTheme="minorHAnsi" w:cstheme="minorHAnsi"/>
          <w:b/>
          <w:bCs/>
          <w:i/>
          <w:sz w:val="22"/>
          <w:szCs w:val="22"/>
          <w:lang w:eastAsia="en-US"/>
        </w:rPr>
      </w:pPr>
      <w:r w:rsidRPr="00652ECD">
        <w:rPr>
          <w:rFonts w:asciiTheme="minorHAnsi" w:eastAsia="Calibri" w:hAnsiTheme="minorHAnsi" w:cstheme="minorHAnsi"/>
          <w:b/>
          <w:bCs/>
          <w:i/>
          <w:sz w:val="22"/>
          <w:szCs w:val="22"/>
          <w:lang w:eastAsia="en-US"/>
        </w:rPr>
        <w:t>Avviso pubblico di selezione per l’individuazione di un esperto interno o esterno, in collaborazione plurima o come lavoro autonomo/prestazione occasionale per il conferimento dell’incarico di DPO (Data Protection Officer) per gli adempimenti previsti dal Regolamento U.E 2016/679, per il triennio 2025-2028.</w:t>
      </w:r>
    </w:p>
    <w:p w14:paraId="41A29CBE" w14:textId="77777777" w:rsidR="00652ECD" w:rsidRPr="00E31E12" w:rsidRDefault="00652ECD" w:rsidP="00A7273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829D0C" w14:textId="77777777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3ECFBEC9" w14:textId="77777777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IIS Polo “L. Bianciardi”</w:t>
      </w:r>
    </w:p>
    <w:p w14:paraId="42D6EE4D" w14:textId="743B2274" w:rsidR="008E0C1D" w:rsidRPr="00E31E12" w:rsidRDefault="008E0C1D" w:rsidP="008E0C1D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Marco D’Aquino</w:t>
      </w:r>
    </w:p>
    <w:p w14:paraId="2D78B233" w14:textId="77777777" w:rsidR="008E0C1D" w:rsidRPr="00770EE9" w:rsidRDefault="008E0C1D" w:rsidP="008E0C1D">
      <w:pPr>
        <w:jc w:val="center"/>
        <w:rPr>
          <w:rFonts w:asciiTheme="minorHAnsi" w:hAnsiTheme="minorHAnsi" w:cstheme="minorHAnsi"/>
          <w:b/>
          <w:i/>
        </w:rPr>
      </w:pPr>
    </w:p>
    <w:tbl>
      <w:tblPr>
        <w:tblStyle w:val="Tabellagriglia1chiara"/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1701"/>
        <w:gridCol w:w="3549"/>
        <w:gridCol w:w="1412"/>
      </w:tblGrid>
      <w:tr w:rsidR="00652ECD" w:rsidRPr="00652ECD" w14:paraId="506E496F" w14:textId="77777777" w:rsidTr="00DD2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bottom w:val="none" w:sz="0" w:space="0" w:color="auto"/>
            </w:tcBorders>
            <w:vAlign w:val="center"/>
          </w:tcPr>
          <w:p w14:paraId="750CDB73" w14:textId="502B79DF" w:rsidR="00652ECD" w:rsidRPr="00DD24D1" w:rsidRDefault="00DD24D1" w:rsidP="00652ECD">
            <w:pPr>
              <w:pStyle w:val="TableParagraph"/>
              <w:spacing w:line="233" w:lineRule="exact"/>
              <w:ind w:left="138"/>
              <w:jc w:val="center"/>
              <w:rPr>
                <w:rFonts w:cstheme="minorHAnsi"/>
              </w:rPr>
            </w:pPr>
            <w:r w:rsidRPr="00DD24D1">
              <w:rPr>
                <w:rFonts w:cstheme="minorHAnsi"/>
              </w:rPr>
              <w:t>TITOLI ED ESPERIENZE</w:t>
            </w:r>
          </w:p>
        </w:tc>
        <w:tc>
          <w:tcPr>
            <w:tcW w:w="1701" w:type="dxa"/>
            <w:tcBorders>
              <w:bottom w:val="none" w:sz="0" w:space="0" w:color="auto"/>
            </w:tcBorders>
            <w:vAlign w:val="center"/>
          </w:tcPr>
          <w:p w14:paraId="094BB182" w14:textId="097E226A" w:rsidR="00652ECD" w:rsidRPr="00652ECD" w:rsidRDefault="00652ECD" w:rsidP="00DB300B">
            <w:pPr>
              <w:pStyle w:val="TableParagraph"/>
              <w:spacing w:line="234" w:lineRule="exact"/>
              <w:ind w:left="72" w:hanging="24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52ECD">
              <w:rPr>
                <w:rFonts w:cstheme="minorHAnsi"/>
              </w:rPr>
              <w:t xml:space="preserve">  PUNTEGGIO MAX.</w:t>
            </w:r>
          </w:p>
        </w:tc>
        <w:tc>
          <w:tcPr>
            <w:tcW w:w="3549" w:type="dxa"/>
            <w:tcBorders>
              <w:bottom w:val="none" w:sz="0" w:space="0" w:color="auto"/>
            </w:tcBorders>
          </w:tcPr>
          <w:p w14:paraId="145F5574" w14:textId="77777777" w:rsidR="00652ECD" w:rsidRDefault="00652ECD" w:rsidP="00652ECD">
            <w:pPr>
              <w:pStyle w:val="TableParagraph"/>
              <w:spacing w:line="234" w:lineRule="exact"/>
              <w:ind w:left="47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52ECD">
              <w:rPr>
                <w:rFonts w:cstheme="minorHAnsi"/>
              </w:rPr>
              <w:t>DESCRIZIONE</w:t>
            </w:r>
          </w:p>
          <w:p w14:paraId="79F577FD" w14:textId="7F03C11A" w:rsidR="00652ECD" w:rsidRPr="00652ECD" w:rsidRDefault="00652ECD" w:rsidP="00652ECD">
            <w:pPr>
              <w:pStyle w:val="TableParagraph"/>
              <w:spacing w:line="234" w:lineRule="exact"/>
              <w:ind w:left="47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CON </w:t>
            </w:r>
            <w:r w:rsidRPr="00652ECD">
              <w:rPr>
                <w:rFonts w:cstheme="minorHAnsi"/>
              </w:rPr>
              <w:t xml:space="preserve"> RIFERIMENTO AL </w:t>
            </w:r>
            <w:r>
              <w:rPr>
                <w:rFonts w:cstheme="minorHAnsi"/>
              </w:rPr>
              <w:t>NUMERO RIPORTATO SUL CV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2" w:type="dxa"/>
            <w:tcBorders>
              <w:bottom w:val="none" w:sz="0" w:space="0" w:color="auto"/>
            </w:tcBorders>
          </w:tcPr>
          <w:p w14:paraId="3692F793" w14:textId="77777777" w:rsidR="00652ECD" w:rsidRDefault="00652ECD" w:rsidP="00DB300B">
            <w:pPr>
              <w:pStyle w:val="TableParagraph"/>
              <w:spacing w:line="234" w:lineRule="exact"/>
              <w:ind w:left="-108"/>
              <w:jc w:val="center"/>
              <w:rPr>
                <w:rFonts w:cstheme="minorHAnsi"/>
              </w:rPr>
            </w:pPr>
            <w:r w:rsidRPr="00652ECD">
              <w:rPr>
                <w:rFonts w:cstheme="minorHAnsi"/>
              </w:rPr>
              <w:t>PUNTEGGIO</w:t>
            </w:r>
          </w:p>
          <w:p w14:paraId="59092F74" w14:textId="3F308550" w:rsidR="00652ECD" w:rsidRPr="00652ECD" w:rsidRDefault="00652ECD" w:rsidP="00DB300B">
            <w:pPr>
              <w:pStyle w:val="TableParagraph"/>
              <w:spacing w:line="234" w:lineRule="exact"/>
              <w:ind w:left="-108"/>
              <w:jc w:val="center"/>
              <w:rPr>
                <w:rFonts w:cstheme="minorHAnsi"/>
              </w:rPr>
            </w:pPr>
            <w:r w:rsidRPr="00652ECD">
              <w:rPr>
                <w:rFonts w:cstheme="minorHAnsi"/>
              </w:rPr>
              <w:t xml:space="preserve"> A CURA DEL CANDIDATO</w:t>
            </w:r>
          </w:p>
        </w:tc>
      </w:tr>
      <w:tr w:rsidR="00DD24D1" w:rsidRPr="00652ECD" w14:paraId="57C7780C" w14:textId="77777777" w:rsidTr="00DD24D1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773CC10D" w14:textId="7119ED84" w:rsidR="00DD24D1" w:rsidRPr="00DD24D1" w:rsidRDefault="00DD24D1" w:rsidP="00DD24D1">
            <w:pPr>
              <w:pStyle w:val="TableParagraph"/>
              <w:spacing w:line="233" w:lineRule="exac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652ECD">
              <w:rPr>
                <w:rFonts w:cstheme="minorHAnsi"/>
              </w:rPr>
              <w:t>itolo di studio (</w:t>
            </w:r>
            <w:r>
              <w:rPr>
                <w:rFonts w:cstheme="minorHAnsi"/>
              </w:rPr>
              <w:t>S</w:t>
            </w:r>
            <w:r w:rsidRPr="00652ECD">
              <w:rPr>
                <w:rFonts w:cstheme="minorHAnsi"/>
              </w:rPr>
              <w:t>i valuta un solo titolo)</w:t>
            </w:r>
          </w:p>
        </w:tc>
        <w:tc>
          <w:tcPr>
            <w:tcW w:w="1701" w:type="dxa"/>
            <w:vAlign w:val="center"/>
          </w:tcPr>
          <w:p w14:paraId="70C6F672" w14:textId="77777777" w:rsidR="00DD24D1" w:rsidRPr="00652ECD" w:rsidRDefault="00DD24D1" w:rsidP="00DB300B">
            <w:pPr>
              <w:pStyle w:val="TableParagraph"/>
              <w:spacing w:line="234" w:lineRule="exact"/>
              <w:ind w:left="72" w:hanging="2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549" w:type="dxa"/>
          </w:tcPr>
          <w:p w14:paraId="1BE974D1" w14:textId="77777777" w:rsidR="00DD24D1" w:rsidRPr="00652ECD" w:rsidRDefault="00DD24D1" w:rsidP="00652ECD">
            <w:pPr>
              <w:pStyle w:val="TableParagraph"/>
              <w:spacing w:line="234" w:lineRule="exact"/>
              <w:ind w:left="47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2" w:type="dxa"/>
          </w:tcPr>
          <w:p w14:paraId="66334413" w14:textId="77777777" w:rsidR="00DD24D1" w:rsidRPr="00652ECD" w:rsidRDefault="00DD24D1" w:rsidP="00DB300B">
            <w:pPr>
              <w:pStyle w:val="TableParagraph"/>
              <w:spacing w:line="234" w:lineRule="exact"/>
              <w:ind w:left="-108"/>
              <w:jc w:val="center"/>
              <w:rPr>
                <w:rFonts w:cstheme="minorHAnsi"/>
              </w:rPr>
            </w:pPr>
          </w:p>
        </w:tc>
      </w:tr>
      <w:tr w:rsidR="00652ECD" w:rsidRPr="00652ECD" w14:paraId="68C31B71" w14:textId="77777777" w:rsidTr="00DD24D1">
        <w:trPr>
          <w:trHeight w:val="1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8C28F19" w14:textId="77777777" w:rsidR="00DD24D1" w:rsidRDefault="00652ECD" w:rsidP="00DD24D1">
            <w:pPr>
              <w:pStyle w:val="TableParagraph"/>
              <w:spacing w:before="199"/>
              <w:rPr>
                <w:rFonts w:cstheme="minorHAnsi"/>
              </w:rPr>
            </w:pPr>
            <w:r w:rsidRPr="00652ECD">
              <w:rPr>
                <w:rFonts w:cstheme="minorHAnsi"/>
                <w:b w:val="0"/>
              </w:rPr>
              <w:t>Laurea Specialistica o Laurea vecchio ordinamento coerente con il profilo richiesto (Informatica, giurisprudenza, ingegneria informatica, ingegneria gestionale o simili)</w:t>
            </w:r>
            <w:r w:rsidRPr="00652ECD">
              <w:rPr>
                <w:rFonts w:cstheme="minorHAnsi"/>
              </w:rPr>
              <w:t xml:space="preserve"> </w:t>
            </w:r>
          </w:p>
          <w:p w14:paraId="7EDAAF7F" w14:textId="1AF8954A" w:rsidR="00652ECD" w:rsidRPr="00652ECD" w:rsidRDefault="00652ECD" w:rsidP="00DD24D1">
            <w:pPr>
              <w:pStyle w:val="TableParagraph"/>
              <w:spacing w:before="199"/>
              <w:rPr>
                <w:rFonts w:cstheme="minorHAnsi"/>
              </w:rPr>
            </w:pPr>
            <w:r w:rsidRPr="00652ECD">
              <w:rPr>
                <w:rFonts w:cstheme="minorHAnsi"/>
              </w:rPr>
              <w:t xml:space="preserve">20 </w:t>
            </w:r>
            <w:r w:rsidR="00DD24D1">
              <w:rPr>
                <w:rFonts w:cstheme="minorHAnsi"/>
              </w:rPr>
              <w:t>PUNTI</w:t>
            </w:r>
          </w:p>
        </w:tc>
        <w:tc>
          <w:tcPr>
            <w:tcW w:w="1701" w:type="dxa"/>
            <w:vMerge w:val="restart"/>
            <w:vAlign w:val="center"/>
          </w:tcPr>
          <w:p w14:paraId="268B8550" w14:textId="4E706D03" w:rsidR="00652ECD" w:rsidRPr="00652ECD" w:rsidRDefault="00652ECD" w:rsidP="00DB300B">
            <w:pPr>
              <w:pStyle w:val="TableParagraph"/>
              <w:spacing w:before="19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52ECD">
              <w:rPr>
                <w:rFonts w:cstheme="minorHAnsi"/>
              </w:rPr>
              <w:t>MAX</w:t>
            </w:r>
          </w:p>
          <w:p w14:paraId="51861060" w14:textId="505F6067" w:rsidR="00652ECD" w:rsidRPr="00652ECD" w:rsidRDefault="00652ECD" w:rsidP="00DB300B">
            <w:pPr>
              <w:pStyle w:val="TableParagraph"/>
              <w:spacing w:before="199"/>
              <w:ind w:left="1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52ECD">
              <w:rPr>
                <w:rFonts w:cstheme="minorHAnsi"/>
              </w:rPr>
              <w:t>20 PUNTI</w:t>
            </w:r>
          </w:p>
        </w:tc>
        <w:tc>
          <w:tcPr>
            <w:tcW w:w="3549" w:type="dxa"/>
          </w:tcPr>
          <w:p w14:paraId="1F2F0333" w14:textId="77777777" w:rsidR="00652ECD" w:rsidRPr="00652ECD" w:rsidRDefault="00652ECD" w:rsidP="00DB300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2" w:type="dxa"/>
            <w:vMerge w:val="restart"/>
          </w:tcPr>
          <w:p w14:paraId="699A8A93" w14:textId="77777777" w:rsidR="00652ECD" w:rsidRPr="00652ECD" w:rsidRDefault="00652ECD" w:rsidP="00DB300B">
            <w:pPr>
              <w:pStyle w:val="TableParagraph"/>
              <w:rPr>
                <w:rFonts w:cstheme="minorHAnsi"/>
              </w:rPr>
            </w:pPr>
          </w:p>
        </w:tc>
      </w:tr>
      <w:tr w:rsidR="00652ECD" w:rsidRPr="00652ECD" w14:paraId="3E439570" w14:textId="77777777" w:rsidTr="00DD24D1">
        <w:trPr>
          <w:trHeight w:val="1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000A96D" w14:textId="77777777" w:rsidR="00652ECD" w:rsidRPr="00652ECD" w:rsidRDefault="00652ECD" w:rsidP="00DB300B">
            <w:pPr>
              <w:pStyle w:val="TableParagraph"/>
              <w:spacing w:line="244" w:lineRule="auto"/>
              <w:rPr>
                <w:rFonts w:cstheme="minorHAnsi"/>
              </w:rPr>
            </w:pPr>
            <w:r w:rsidRPr="00652ECD">
              <w:rPr>
                <w:rFonts w:cstheme="minorHAnsi"/>
                <w:b w:val="0"/>
              </w:rPr>
              <w:t>Laurea</w:t>
            </w:r>
            <w:r w:rsidRPr="00652ECD">
              <w:rPr>
                <w:rFonts w:cstheme="minorHAnsi"/>
                <w:b w:val="0"/>
                <w:spacing w:val="-5"/>
              </w:rPr>
              <w:t xml:space="preserve"> </w:t>
            </w:r>
            <w:r w:rsidRPr="00652ECD">
              <w:rPr>
                <w:rFonts w:cstheme="minorHAnsi"/>
                <w:b w:val="0"/>
              </w:rPr>
              <w:t>Triennale</w:t>
            </w:r>
            <w:r w:rsidRPr="00652ECD">
              <w:rPr>
                <w:rFonts w:cstheme="minorHAnsi"/>
                <w:b w:val="0"/>
                <w:spacing w:val="-2"/>
              </w:rPr>
              <w:t xml:space="preserve"> </w:t>
            </w:r>
            <w:r w:rsidRPr="00652ECD">
              <w:rPr>
                <w:rFonts w:cstheme="minorHAnsi"/>
                <w:b w:val="0"/>
              </w:rPr>
              <w:t>coerente con il profilo richiesto (Informatica, giurisprudenza, ingegneria informatica, ingegneria gestionale o simili)</w:t>
            </w:r>
            <w:r w:rsidRPr="00652ECD">
              <w:rPr>
                <w:rFonts w:cstheme="minorHAnsi"/>
              </w:rPr>
              <w:t xml:space="preserve"> </w:t>
            </w:r>
          </w:p>
          <w:p w14:paraId="79E7ED4D" w14:textId="0A1F808F" w:rsidR="00652ECD" w:rsidRPr="00DD24D1" w:rsidRDefault="00DD24D1" w:rsidP="00DD24D1">
            <w:pPr>
              <w:pStyle w:val="TableParagraph"/>
              <w:spacing w:line="244" w:lineRule="auto"/>
              <w:rPr>
                <w:rFonts w:cstheme="minorHAnsi"/>
              </w:rPr>
            </w:pPr>
            <w:r w:rsidRPr="00652ECD">
              <w:rPr>
                <w:rFonts w:cstheme="minorHAnsi"/>
              </w:rPr>
              <w:t>15 PUNTI</w:t>
            </w:r>
          </w:p>
        </w:tc>
        <w:tc>
          <w:tcPr>
            <w:tcW w:w="1701" w:type="dxa"/>
            <w:vMerge/>
            <w:vAlign w:val="center"/>
          </w:tcPr>
          <w:p w14:paraId="5187A280" w14:textId="77777777" w:rsidR="00652ECD" w:rsidRPr="00652ECD" w:rsidRDefault="00652ECD" w:rsidP="00DB300B">
            <w:pPr>
              <w:pStyle w:val="TableParagraph"/>
              <w:spacing w:before="199"/>
              <w:ind w:left="11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549" w:type="dxa"/>
          </w:tcPr>
          <w:p w14:paraId="5B71E855" w14:textId="77777777" w:rsidR="00652ECD" w:rsidRPr="00652ECD" w:rsidRDefault="00652ECD" w:rsidP="00DB30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2" w:type="dxa"/>
            <w:vMerge/>
          </w:tcPr>
          <w:p w14:paraId="3BEAEAEF" w14:textId="77777777" w:rsidR="00652ECD" w:rsidRPr="00652ECD" w:rsidRDefault="00652ECD" w:rsidP="00DB300B">
            <w:pPr>
              <w:rPr>
                <w:rFonts w:cstheme="minorHAnsi"/>
              </w:rPr>
            </w:pPr>
          </w:p>
        </w:tc>
      </w:tr>
      <w:tr w:rsidR="00652ECD" w:rsidRPr="00652ECD" w14:paraId="0316A8C8" w14:textId="77777777" w:rsidTr="00DD24D1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44FA956" w14:textId="77777777" w:rsidR="00652ECD" w:rsidRPr="00652ECD" w:rsidRDefault="00652ECD" w:rsidP="00DB300B">
            <w:pPr>
              <w:pStyle w:val="TableParagraph"/>
              <w:spacing w:line="233" w:lineRule="exact"/>
              <w:ind w:left="138"/>
              <w:rPr>
                <w:rFonts w:cstheme="minorHAnsi"/>
                <w:b w:val="0"/>
              </w:rPr>
            </w:pPr>
            <w:r w:rsidRPr="00652ECD">
              <w:rPr>
                <w:rFonts w:cstheme="minorHAnsi"/>
              </w:rPr>
              <w:t xml:space="preserve">Master e/o Corsi di specializzazione </w:t>
            </w:r>
          </w:p>
        </w:tc>
        <w:tc>
          <w:tcPr>
            <w:tcW w:w="1701" w:type="dxa"/>
            <w:vAlign w:val="center"/>
          </w:tcPr>
          <w:p w14:paraId="0F202BFA" w14:textId="77777777" w:rsidR="00652ECD" w:rsidRPr="00652ECD" w:rsidRDefault="00652ECD" w:rsidP="00DB300B">
            <w:pPr>
              <w:pStyle w:val="TableParagraph"/>
              <w:spacing w:line="233" w:lineRule="exact"/>
              <w:ind w:left="5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549" w:type="dxa"/>
          </w:tcPr>
          <w:p w14:paraId="6043C03A" w14:textId="77777777" w:rsidR="00652ECD" w:rsidRPr="00652ECD" w:rsidRDefault="00652ECD" w:rsidP="00DB300B">
            <w:pPr>
              <w:pStyle w:val="TableParagraph"/>
              <w:spacing w:line="233" w:lineRule="exact"/>
              <w:ind w:left="1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2" w:type="dxa"/>
          </w:tcPr>
          <w:p w14:paraId="223269EF" w14:textId="77777777" w:rsidR="00652ECD" w:rsidRPr="00652ECD" w:rsidRDefault="00652ECD" w:rsidP="00DB300B">
            <w:pPr>
              <w:pStyle w:val="TableParagraph"/>
              <w:spacing w:line="233" w:lineRule="exact"/>
              <w:ind w:left="146"/>
              <w:rPr>
                <w:rFonts w:cstheme="minorHAnsi"/>
              </w:rPr>
            </w:pPr>
          </w:p>
        </w:tc>
      </w:tr>
      <w:tr w:rsidR="00652ECD" w:rsidRPr="00652ECD" w14:paraId="4A8C0DEF" w14:textId="77777777" w:rsidTr="00DD24D1">
        <w:trPr>
          <w:trHeight w:val="7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B236E19" w14:textId="4201B55B" w:rsidR="00652ECD" w:rsidRPr="00652ECD" w:rsidRDefault="00652ECD" w:rsidP="00652ECD">
            <w:pPr>
              <w:pStyle w:val="TableParagraph"/>
              <w:spacing w:line="242" w:lineRule="exact"/>
              <w:ind w:left="138" w:right="-15"/>
              <w:rPr>
                <w:rFonts w:cstheme="minorHAnsi"/>
                <w:b w:val="0"/>
              </w:rPr>
            </w:pPr>
            <w:r w:rsidRPr="00652ECD">
              <w:rPr>
                <w:rFonts w:cstheme="minorHAnsi"/>
                <w:b w:val="0"/>
              </w:rPr>
              <w:t>Master in Data Protection Officer</w:t>
            </w:r>
            <w:r w:rsidRPr="00652ECD">
              <w:rPr>
                <w:rFonts w:cstheme="minorHAnsi"/>
                <w:b w:val="0"/>
                <w:spacing w:val="56"/>
              </w:rPr>
              <w:t xml:space="preserve"> </w:t>
            </w:r>
            <w:r w:rsidRPr="00652ECD">
              <w:rPr>
                <w:rFonts w:cstheme="minorHAnsi"/>
                <w:b w:val="0"/>
              </w:rPr>
              <w:t>e/o</w:t>
            </w:r>
            <w:r w:rsidRPr="00652ECD">
              <w:rPr>
                <w:rFonts w:cstheme="minorHAnsi"/>
                <w:b w:val="0"/>
                <w:spacing w:val="55"/>
              </w:rPr>
              <w:t xml:space="preserve"> </w:t>
            </w:r>
            <w:r w:rsidRPr="00652ECD">
              <w:rPr>
                <w:rFonts w:cstheme="minorHAnsi"/>
                <w:b w:val="0"/>
              </w:rPr>
              <w:t>Corso</w:t>
            </w:r>
            <w:r w:rsidRPr="00652ECD">
              <w:rPr>
                <w:rFonts w:cstheme="minorHAnsi"/>
                <w:b w:val="0"/>
                <w:spacing w:val="55"/>
              </w:rPr>
              <w:t xml:space="preserve"> </w:t>
            </w:r>
            <w:r w:rsidRPr="00652ECD">
              <w:rPr>
                <w:rFonts w:cstheme="minorHAnsi"/>
                <w:b w:val="0"/>
              </w:rPr>
              <w:t>di</w:t>
            </w:r>
            <w:r w:rsidRPr="00652ECD">
              <w:rPr>
                <w:rFonts w:cstheme="minorHAnsi"/>
                <w:b w:val="0"/>
                <w:spacing w:val="53"/>
              </w:rPr>
              <w:t xml:space="preserve"> </w:t>
            </w:r>
            <w:r w:rsidRPr="00652ECD">
              <w:rPr>
                <w:rFonts w:cstheme="minorHAnsi"/>
                <w:b w:val="0"/>
              </w:rPr>
              <w:t>specializzazione in Data Protection Officer</w:t>
            </w:r>
            <w:r w:rsidRPr="00652ECD">
              <w:rPr>
                <w:rFonts w:cstheme="minorHAnsi"/>
                <w:b w:val="0"/>
                <w:spacing w:val="54"/>
              </w:rPr>
              <w:t xml:space="preserve"> </w:t>
            </w:r>
            <w:r w:rsidRPr="00652ECD">
              <w:rPr>
                <w:rFonts w:cstheme="minorHAnsi"/>
                <w:b w:val="0"/>
              </w:rPr>
              <w:t>della</w:t>
            </w:r>
            <w:r w:rsidRPr="00652ECD">
              <w:rPr>
                <w:rFonts w:cstheme="minorHAnsi"/>
                <w:b w:val="0"/>
                <w:spacing w:val="55"/>
              </w:rPr>
              <w:t xml:space="preserve"> </w:t>
            </w:r>
            <w:r w:rsidRPr="00652ECD">
              <w:rPr>
                <w:rFonts w:cstheme="minorHAnsi"/>
                <w:b w:val="0"/>
              </w:rPr>
              <w:t>durata</w:t>
            </w:r>
            <w:r w:rsidRPr="00652ECD">
              <w:rPr>
                <w:rFonts w:cstheme="minorHAnsi"/>
                <w:b w:val="0"/>
                <w:spacing w:val="55"/>
              </w:rPr>
              <w:t xml:space="preserve"> </w:t>
            </w:r>
            <w:r w:rsidRPr="00652ECD">
              <w:rPr>
                <w:rFonts w:cstheme="minorHAnsi"/>
                <w:b w:val="0"/>
              </w:rPr>
              <w:t>minima</w:t>
            </w:r>
            <w:r w:rsidRPr="00652ECD">
              <w:rPr>
                <w:rFonts w:cstheme="minorHAnsi"/>
                <w:b w:val="0"/>
                <w:spacing w:val="54"/>
              </w:rPr>
              <w:t xml:space="preserve"> </w:t>
            </w:r>
            <w:r w:rsidRPr="00652ECD">
              <w:rPr>
                <w:rFonts w:cstheme="minorHAnsi"/>
                <w:b w:val="0"/>
              </w:rPr>
              <w:t>di</w:t>
            </w:r>
            <w:r w:rsidRPr="00652ECD">
              <w:rPr>
                <w:rFonts w:cstheme="minorHAnsi"/>
                <w:b w:val="0"/>
                <w:spacing w:val="53"/>
              </w:rPr>
              <w:t xml:space="preserve"> </w:t>
            </w:r>
            <w:r w:rsidRPr="00652ECD">
              <w:rPr>
                <w:rFonts w:cstheme="minorHAnsi"/>
                <w:b w:val="0"/>
              </w:rPr>
              <w:t>1</w:t>
            </w:r>
            <w:r w:rsidRPr="00652ECD">
              <w:rPr>
                <w:rFonts w:cstheme="minorHAnsi"/>
                <w:b w:val="0"/>
                <w:spacing w:val="54"/>
              </w:rPr>
              <w:t xml:space="preserve"> </w:t>
            </w:r>
            <w:r w:rsidRPr="00652ECD">
              <w:rPr>
                <w:rFonts w:cstheme="minorHAnsi"/>
                <w:b w:val="0"/>
              </w:rPr>
              <w:t>anno</w:t>
            </w:r>
            <w:r w:rsidRPr="00652ECD">
              <w:rPr>
                <w:rFonts w:cstheme="minorHAnsi"/>
                <w:b w:val="0"/>
                <w:spacing w:val="53"/>
              </w:rPr>
              <w:t xml:space="preserve"> </w:t>
            </w:r>
            <w:r w:rsidRPr="00652ECD">
              <w:rPr>
                <w:rFonts w:cstheme="minorHAnsi"/>
                <w:b w:val="0"/>
              </w:rPr>
              <w:t>o</w:t>
            </w:r>
            <w:r w:rsidRPr="00652ECD">
              <w:rPr>
                <w:rFonts w:cstheme="minorHAnsi"/>
                <w:b w:val="0"/>
                <w:spacing w:val="54"/>
              </w:rPr>
              <w:t xml:space="preserve"> </w:t>
            </w:r>
            <w:r w:rsidRPr="00652ECD">
              <w:rPr>
                <w:rFonts w:cstheme="minorHAnsi"/>
                <w:b w:val="0"/>
              </w:rPr>
              <w:t>1200</w:t>
            </w:r>
            <w:r w:rsidRPr="00652ECD">
              <w:rPr>
                <w:rFonts w:cstheme="minorHAnsi"/>
                <w:b w:val="0"/>
                <w:spacing w:val="54"/>
              </w:rPr>
              <w:t xml:space="preserve"> </w:t>
            </w:r>
            <w:r w:rsidRPr="00652ECD">
              <w:rPr>
                <w:rFonts w:cstheme="minorHAnsi"/>
                <w:b w:val="0"/>
              </w:rPr>
              <w:t>ore</w:t>
            </w:r>
          </w:p>
        </w:tc>
        <w:tc>
          <w:tcPr>
            <w:tcW w:w="1701" w:type="dxa"/>
            <w:vAlign w:val="center"/>
          </w:tcPr>
          <w:p w14:paraId="294397B0" w14:textId="63F78926" w:rsidR="00652ECD" w:rsidRPr="00652ECD" w:rsidRDefault="00652ECD" w:rsidP="00DB300B">
            <w:pPr>
              <w:pStyle w:val="TableParagraph"/>
              <w:spacing w:line="234" w:lineRule="exact"/>
              <w:ind w:lef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52ECD">
              <w:rPr>
                <w:rFonts w:cstheme="minorHAnsi"/>
              </w:rPr>
              <w:t>10 PUNTI</w:t>
            </w:r>
          </w:p>
        </w:tc>
        <w:tc>
          <w:tcPr>
            <w:tcW w:w="3549" w:type="dxa"/>
          </w:tcPr>
          <w:p w14:paraId="211F1647" w14:textId="77777777" w:rsidR="00652ECD" w:rsidRPr="00652ECD" w:rsidRDefault="00652ECD" w:rsidP="00DB300B">
            <w:pPr>
              <w:pStyle w:val="TableParagraph"/>
              <w:spacing w:line="234" w:lineRule="exact"/>
              <w:ind w:lef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2" w:type="dxa"/>
          </w:tcPr>
          <w:p w14:paraId="40A66561" w14:textId="77777777" w:rsidR="00652ECD" w:rsidRPr="00652ECD" w:rsidRDefault="00652ECD" w:rsidP="00DB300B">
            <w:pPr>
              <w:pStyle w:val="TableParagraph"/>
              <w:spacing w:before="121"/>
              <w:ind w:left="119"/>
              <w:jc w:val="center"/>
              <w:rPr>
                <w:rFonts w:cstheme="minorHAnsi"/>
              </w:rPr>
            </w:pPr>
          </w:p>
        </w:tc>
      </w:tr>
      <w:tr w:rsidR="00652ECD" w:rsidRPr="00652ECD" w14:paraId="36E63715" w14:textId="77777777" w:rsidTr="00DD24D1">
        <w:trPr>
          <w:trHeight w:val="2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9FF5F8A" w14:textId="23A6E27A" w:rsidR="00652ECD" w:rsidRPr="00652ECD" w:rsidRDefault="00DD24D1" w:rsidP="00DD24D1">
            <w:pPr>
              <w:pStyle w:val="TableParagraph"/>
              <w:spacing w:line="233" w:lineRule="exact"/>
              <w:rPr>
                <w:rFonts w:cstheme="minorHAnsi"/>
                <w:b w:val="0"/>
              </w:rPr>
            </w:pPr>
            <w:r>
              <w:rPr>
                <w:rFonts w:cstheme="minorHAnsi"/>
              </w:rPr>
              <w:t>Corsi di specializzazione e/o aggiornamento i</w:t>
            </w:r>
            <w:r w:rsidR="00652ECD" w:rsidRPr="00652ECD">
              <w:rPr>
                <w:rFonts w:cstheme="minorHAnsi"/>
              </w:rPr>
              <w:t>nformatic</w:t>
            </w:r>
            <w:r>
              <w:rPr>
                <w:rFonts w:cstheme="minorHAnsi"/>
              </w:rPr>
              <w:t>o</w:t>
            </w:r>
          </w:p>
        </w:tc>
        <w:tc>
          <w:tcPr>
            <w:tcW w:w="1701" w:type="dxa"/>
            <w:vAlign w:val="center"/>
          </w:tcPr>
          <w:p w14:paraId="5501298B" w14:textId="77777777" w:rsidR="00652ECD" w:rsidRPr="00652ECD" w:rsidRDefault="00652ECD" w:rsidP="00DB300B">
            <w:pPr>
              <w:pStyle w:val="TableParagraph"/>
              <w:spacing w:line="230" w:lineRule="exact"/>
              <w:ind w:left="5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549" w:type="dxa"/>
          </w:tcPr>
          <w:p w14:paraId="28A38F71" w14:textId="77777777" w:rsidR="00652ECD" w:rsidRPr="00652ECD" w:rsidRDefault="00652ECD" w:rsidP="00DB300B">
            <w:pPr>
              <w:pStyle w:val="TableParagraph"/>
              <w:spacing w:line="230" w:lineRule="exact"/>
              <w:ind w:left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52ECD">
              <w:rPr>
                <w:rFonts w:cstheme="minorHAnsi"/>
              </w:rPr>
              <w:t xml:space="preserve">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2" w:type="dxa"/>
          </w:tcPr>
          <w:p w14:paraId="25C2A2A4" w14:textId="77777777" w:rsidR="00652ECD" w:rsidRPr="00652ECD" w:rsidRDefault="00652ECD" w:rsidP="00DB300B">
            <w:pPr>
              <w:pStyle w:val="TableParagraph"/>
              <w:spacing w:line="230" w:lineRule="exact"/>
              <w:ind w:left="4"/>
              <w:rPr>
                <w:rFonts w:cstheme="minorHAnsi"/>
              </w:rPr>
            </w:pPr>
          </w:p>
        </w:tc>
      </w:tr>
      <w:tr w:rsidR="00652ECD" w:rsidRPr="00652ECD" w14:paraId="6FD8DBB1" w14:textId="77777777" w:rsidTr="00DD24D1">
        <w:trPr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1C50E7F" w14:textId="2964ADA7" w:rsidR="00652ECD" w:rsidRDefault="00DD24D1" w:rsidP="00DB300B">
            <w:pPr>
              <w:pStyle w:val="TableParagraph"/>
              <w:spacing w:line="234" w:lineRule="exact"/>
              <w:ind w:left="138"/>
              <w:rPr>
                <w:rFonts w:cstheme="minorHAnsi"/>
                <w:b w:val="0"/>
                <w:spacing w:val="1"/>
              </w:rPr>
            </w:pPr>
            <w:r>
              <w:rPr>
                <w:rFonts w:cstheme="minorHAnsi"/>
                <w:b w:val="0"/>
              </w:rPr>
              <w:t>C</w:t>
            </w:r>
            <w:r w:rsidR="00652ECD" w:rsidRPr="00DD24D1">
              <w:rPr>
                <w:rFonts w:cstheme="minorHAnsi"/>
                <w:b w:val="0"/>
              </w:rPr>
              <w:t>ertificazion</w:t>
            </w:r>
            <w:bookmarkStart w:id="0" w:name="_GoBack"/>
            <w:bookmarkEnd w:id="0"/>
            <w:r w:rsidR="00652ECD" w:rsidRPr="00DD24D1">
              <w:rPr>
                <w:rFonts w:cstheme="minorHAnsi"/>
                <w:b w:val="0"/>
              </w:rPr>
              <w:t>e informatica</w:t>
            </w:r>
            <w:r w:rsidR="00652ECD" w:rsidRPr="00DD24D1">
              <w:rPr>
                <w:rFonts w:cstheme="minorHAnsi"/>
                <w:b w:val="0"/>
                <w:spacing w:val="1"/>
              </w:rPr>
              <w:t xml:space="preserve"> </w:t>
            </w:r>
          </w:p>
          <w:p w14:paraId="1EF943C4" w14:textId="1666B5C3" w:rsidR="00DD24D1" w:rsidRPr="00DD24D1" w:rsidRDefault="00DD24D1" w:rsidP="00DB300B">
            <w:pPr>
              <w:pStyle w:val="TableParagraph"/>
              <w:spacing w:line="234" w:lineRule="exact"/>
              <w:ind w:left="138"/>
              <w:rPr>
                <w:rFonts w:cstheme="minorHAnsi"/>
                <w:spacing w:val="1"/>
              </w:rPr>
            </w:pPr>
            <w:r w:rsidRPr="00DD24D1">
              <w:rPr>
                <w:rFonts w:cstheme="minorHAnsi"/>
                <w:spacing w:val="1"/>
              </w:rPr>
              <w:t>2 PUNTI</w:t>
            </w:r>
            <w:r>
              <w:rPr>
                <w:rFonts w:cstheme="minorHAnsi"/>
                <w:spacing w:val="1"/>
              </w:rPr>
              <w:t xml:space="preserve"> per ogni certificazione</w:t>
            </w:r>
          </w:p>
        </w:tc>
        <w:tc>
          <w:tcPr>
            <w:tcW w:w="1701" w:type="dxa"/>
            <w:vAlign w:val="center"/>
          </w:tcPr>
          <w:p w14:paraId="5BA96D33" w14:textId="5454932B" w:rsidR="00652ECD" w:rsidRPr="00652ECD" w:rsidRDefault="00652ECD" w:rsidP="00DB300B">
            <w:pPr>
              <w:pStyle w:val="TableParagraph"/>
              <w:spacing w:line="234" w:lineRule="exact"/>
              <w:ind w:lef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MAX</w:t>
            </w:r>
          </w:p>
          <w:p w14:paraId="0DCF23CF" w14:textId="1D6DB6CD" w:rsidR="00652ECD" w:rsidRPr="00652ECD" w:rsidRDefault="00652ECD" w:rsidP="00DB300B">
            <w:pPr>
              <w:pStyle w:val="TableParagraph"/>
              <w:spacing w:line="234" w:lineRule="exact"/>
              <w:ind w:lef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52ECD">
              <w:rPr>
                <w:rFonts w:cstheme="minorHAnsi"/>
              </w:rPr>
              <w:t>10</w:t>
            </w:r>
            <w:r w:rsidRPr="00652ECD">
              <w:rPr>
                <w:rFonts w:cstheme="minorHAnsi"/>
                <w:spacing w:val="2"/>
              </w:rPr>
              <w:t xml:space="preserve"> P</w:t>
            </w:r>
            <w:r w:rsidRPr="00652ECD">
              <w:rPr>
                <w:rFonts w:cstheme="minorHAnsi"/>
              </w:rPr>
              <w:t>UNTI</w:t>
            </w:r>
          </w:p>
        </w:tc>
        <w:tc>
          <w:tcPr>
            <w:tcW w:w="3549" w:type="dxa"/>
          </w:tcPr>
          <w:p w14:paraId="5E9D6D5A" w14:textId="77777777" w:rsidR="00652ECD" w:rsidRPr="00652ECD" w:rsidRDefault="00652ECD" w:rsidP="00DB300B">
            <w:pPr>
              <w:pStyle w:val="TableParagraph"/>
              <w:spacing w:line="234" w:lineRule="exact"/>
              <w:ind w:left="3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878F587" w14:textId="77777777" w:rsidR="00652ECD" w:rsidRPr="00652ECD" w:rsidRDefault="00652ECD" w:rsidP="00DB300B">
            <w:pPr>
              <w:pStyle w:val="TableParagraph"/>
              <w:spacing w:line="23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2" w:type="dxa"/>
          </w:tcPr>
          <w:p w14:paraId="33702219" w14:textId="77777777" w:rsidR="00652ECD" w:rsidRPr="00652ECD" w:rsidRDefault="00652ECD" w:rsidP="00DB300B">
            <w:pPr>
              <w:pStyle w:val="TableParagraph"/>
              <w:spacing w:line="234" w:lineRule="exact"/>
              <w:ind w:left="328"/>
              <w:rPr>
                <w:rFonts w:cstheme="minorHAnsi"/>
              </w:rPr>
            </w:pPr>
          </w:p>
        </w:tc>
      </w:tr>
      <w:tr w:rsidR="00652ECD" w:rsidRPr="00652ECD" w14:paraId="06738E63" w14:textId="77777777" w:rsidTr="00DD24D1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D71017F" w14:textId="77777777" w:rsidR="00652ECD" w:rsidRPr="00652ECD" w:rsidRDefault="00652ECD" w:rsidP="00DB300B">
            <w:pPr>
              <w:pStyle w:val="TableParagraph"/>
              <w:spacing w:line="234" w:lineRule="exact"/>
              <w:ind w:left="138"/>
              <w:rPr>
                <w:rFonts w:cstheme="minorHAnsi"/>
              </w:rPr>
            </w:pPr>
            <w:r w:rsidRPr="00652ECD">
              <w:rPr>
                <w:rFonts w:cstheme="minorHAnsi"/>
              </w:rPr>
              <w:t>Corsi di formazione inerenti all’incarico</w:t>
            </w:r>
          </w:p>
        </w:tc>
        <w:tc>
          <w:tcPr>
            <w:tcW w:w="1701" w:type="dxa"/>
            <w:vAlign w:val="center"/>
          </w:tcPr>
          <w:p w14:paraId="23534A11" w14:textId="77777777" w:rsidR="00652ECD" w:rsidRPr="00652ECD" w:rsidRDefault="00652ECD" w:rsidP="00DB300B">
            <w:pPr>
              <w:pStyle w:val="TableParagraph"/>
              <w:spacing w:line="234" w:lineRule="exact"/>
              <w:ind w:lef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549" w:type="dxa"/>
          </w:tcPr>
          <w:p w14:paraId="4D4D3B6D" w14:textId="77777777" w:rsidR="00652ECD" w:rsidRPr="00652ECD" w:rsidRDefault="00652ECD" w:rsidP="00DB300B">
            <w:pPr>
              <w:pStyle w:val="TableParagraph"/>
              <w:spacing w:line="234" w:lineRule="exact"/>
              <w:ind w:left="2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2" w:type="dxa"/>
          </w:tcPr>
          <w:p w14:paraId="26EDA8DB" w14:textId="77777777" w:rsidR="00652ECD" w:rsidRPr="00652ECD" w:rsidRDefault="00652ECD" w:rsidP="00DB300B">
            <w:pPr>
              <w:pStyle w:val="TableParagraph"/>
              <w:spacing w:line="234" w:lineRule="exact"/>
              <w:ind w:left="268"/>
              <w:rPr>
                <w:rFonts w:cstheme="minorHAnsi"/>
              </w:rPr>
            </w:pPr>
          </w:p>
        </w:tc>
      </w:tr>
      <w:tr w:rsidR="00652ECD" w:rsidRPr="00652ECD" w14:paraId="51621751" w14:textId="77777777" w:rsidTr="00DD24D1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A2A219E" w14:textId="77777777" w:rsidR="00652ECD" w:rsidRPr="00652ECD" w:rsidRDefault="00652ECD" w:rsidP="00DB300B">
            <w:pPr>
              <w:pStyle w:val="TableParagraph"/>
              <w:spacing w:line="234" w:lineRule="exact"/>
              <w:ind w:left="138"/>
              <w:rPr>
                <w:rFonts w:cstheme="minorHAnsi"/>
                <w:b w:val="0"/>
              </w:rPr>
            </w:pPr>
            <w:r w:rsidRPr="00652ECD">
              <w:rPr>
                <w:rFonts w:cstheme="minorHAnsi"/>
                <w:b w:val="0"/>
              </w:rPr>
              <w:t>Corso di formazione sulla privacy, trattamento dei dati, amministrazione digitale, DPO ecc.</w:t>
            </w:r>
          </w:p>
          <w:p w14:paraId="2266A86E" w14:textId="2BAE7F6A" w:rsidR="00652ECD" w:rsidRPr="00034D80" w:rsidRDefault="00652ECD" w:rsidP="00DB300B">
            <w:pPr>
              <w:pStyle w:val="TableParagraph"/>
              <w:spacing w:line="234" w:lineRule="exact"/>
              <w:ind w:left="138"/>
              <w:rPr>
                <w:rFonts w:cstheme="minorHAnsi"/>
              </w:rPr>
            </w:pPr>
            <w:r w:rsidRPr="00034D80">
              <w:rPr>
                <w:rFonts w:cstheme="minorHAnsi"/>
              </w:rPr>
              <w:t xml:space="preserve">3 </w:t>
            </w:r>
            <w:r w:rsidR="00DD24D1" w:rsidRPr="00034D80">
              <w:rPr>
                <w:rFonts w:cstheme="minorHAnsi"/>
              </w:rPr>
              <w:t xml:space="preserve">PUNTI </w:t>
            </w:r>
            <w:r w:rsidRPr="00034D80">
              <w:rPr>
                <w:rFonts w:cstheme="minorHAnsi"/>
              </w:rPr>
              <w:t>per ogni corso</w:t>
            </w:r>
          </w:p>
        </w:tc>
        <w:tc>
          <w:tcPr>
            <w:tcW w:w="1701" w:type="dxa"/>
            <w:vAlign w:val="center"/>
          </w:tcPr>
          <w:p w14:paraId="575836B0" w14:textId="21F7AD21" w:rsidR="00652ECD" w:rsidRPr="00652ECD" w:rsidRDefault="00652ECD" w:rsidP="00DB300B">
            <w:pPr>
              <w:pStyle w:val="TableParagraph"/>
              <w:spacing w:line="234" w:lineRule="exact"/>
              <w:ind w:lef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52ECD">
              <w:rPr>
                <w:rFonts w:cstheme="minorHAnsi"/>
              </w:rPr>
              <w:t xml:space="preserve">MAX </w:t>
            </w:r>
          </w:p>
          <w:p w14:paraId="6E36D6A6" w14:textId="048C9A1F" w:rsidR="00652ECD" w:rsidRPr="00652ECD" w:rsidRDefault="00652ECD" w:rsidP="00DB300B">
            <w:pPr>
              <w:pStyle w:val="TableParagraph"/>
              <w:spacing w:line="234" w:lineRule="exact"/>
              <w:ind w:lef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52ECD">
              <w:rPr>
                <w:rFonts w:cstheme="minorHAnsi"/>
              </w:rPr>
              <w:t>15 PUNTI</w:t>
            </w:r>
          </w:p>
        </w:tc>
        <w:tc>
          <w:tcPr>
            <w:tcW w:w="3549" w:type="dxa"/>
          </w:tcPr>
          <w:p w14:paraId="48D5A0E8" w14:textId="77777777" w:rsidR="00652ECD" w:rsidRPr="00652ECD" w:rsidRDefault="00652ECD" w:rsidP="00DB300B">
            <w:pPr>
              <w:pStyle w:val="TableParagraph"/>
              <w:spacing w:line="234" w:lineRule="exact"/>
              <w:ind w:left="2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2" w:type="dxa"/>
          </w:tcPr>
          <w:p w14:paraId="468AAED6" w14:textId="77777777" w:rsidR="00652ECD" w:rsidRPr="00652ECD" w:rsidRDefault="00652ECD" w:rsidP="00DB300B">
            <w:pPr>
              <w:pStyle w:val="TableParagraph"/>
              <w:spacing w:line="234" w:lineRule="exact"/>
              <w:ind w:left="268"/>
              <w:rPr>
                <w:rFonts w:cstheme="minorHAnsi"/>
              </w:rPr>
            </w:pPr>
          </w:p>
        </w:tc>
      </w:tr>
      <w:tr w:rsidR="00652ECD" w:rsidRPr="00652ECD" w14:paraId="2F6AA9EA" w14:textId="77777777" w:rsidTr="00DD24D1">
        <w:trPr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B255485" w14:textId="77777777" w:rsidR="00652ECD" w:rsidRPr="00652ECD" w:rsidRDefault="00652ECD" w:rsidP="00DB300B">
            <w:pPr>
              <w:pStyle w:val="TableParagraph"/>
              <w:spacing w:line="233" w:lineRule="exact"/>
              <w:ind w:left="138"/>
              <w:rPr>
                <w:rFonts w:cstheme="minorHAnsi"/>
                <w:b w:val="0"/>
              </w:rPr>
            </w:pPr>
            <w:r w:rsidRPr="00652ECD">
              <w:rPr>
                <w:rFonts w:cstheme="minorHAnsi"/>
              </w:rPr>
              <w:t xml:space="preserve">Esperienze professionali nel settore </w:t>
            </w:r>
          </w:p>
        </w:tc>
        <w:tc>
          <w:tcPr>
            <w:tcW w:w="1701" w:type="dxa"/>
            <w:vAlign w:val="center"/>
          </w:tcPr>
          <w:p w14:paraId="222840D8" w14:textId="77777777" w:rsidR="00652ECD" w:rsidRPr="00652ECD" w:rsidRDefault="00652ECD" w:rsidP="00DB300B">
            <w:pPr>
              <w:pStyle w:val="TableParagraph"/>
              <w:spacing w:line="234" w:lineRule="exact"/>
              <w:ind w:lef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549" w:type="dxa"/>
          </w:tcPr>
          <w:p w14:paraId="7D4C5FBA" w14:textId="77777777" w:rsidR="00652ECD" w:rsidRPr="00652ECD" w:rsidRDefault="00652ECD" w:rsidP="00DB300B">
            <w:pPr>
              <w:pStyle w:val="TableParagraph"/>
              <w:spacing w:line="234" w:lineRule="exact"/>
              <w:ind w:left="4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2" w:type="dxa"/>
          </w:tcPr>
          <w:p w14:paraId="76016AC9" w14:textId="77777777" w:rsidR="00652ECD" w:rsidRPr="00652ECD" w:rsidRDefault="00652ECD" w:rsidP="00DB300B">
            <w:pPr>
              <w:pStyle w:val="TableParagraph"/>
              <w:spacing w:line="234" w:lineRule="exact"/>
              <w:ind w:left="477"/>
              <w:rPr>
                <w:rFonts w:cstheme="minorHAnsi"/>
              </w:rPr>
            </w:pPr>
          </w:p>
        </w:tc>
      </w:tr>
      <w:tr w:rsidR="00652ECD" w:rsidRPr="00652ECD" w14:paraId="0120CE7D" w14:textId="77777777" w:rsidTr="00DD24D1">
        <w:trPr>
          <w:trHeight w:val="9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A054A74" w14:textId="77777777" w:rsidR="00652ECD" w:rsidRPr="00652ECD" w:rsidRDefault="00652ECD" w:rsidP="00DB300B">
            <w:pPr>
              <w:pStyle w:val="TableParagraph"/>
              <w:spacing w:before="1"/>
              <w:ind w:left="138"/>
              <w:rPr>
                <w:rFonts w:cstheme="minorHAnsi"/>
                <w:b w:val="0"/>
              </w:rPr>
            </w:pPr>
            <w:r w:rsidRPr="00034D80">
              <w:rPr>
                <w:rFonts w:cstheme="minorHAnsi"/>
              </w:rPr>
              <w:t>Punti 5</w:t>
            </w:r>
            <w:r w:rsidRPr="00652ECD">
              <w:rPr>
                <w:rFonts w:cstheme="minorHAnsi"/>
                <w:b w:val="0"/>
              </w:rPr>
              <w:t xml:space="preserve"> per</w:t>
            </w:r>
            <w:r w:rsidRPr="00652ECD">
              <w:rPr>
                <w:rFonts w:cstheme="minorHAnsi"/>
                <w:b w:val="0"/>
                <w:spacing w:val="28"/>
              </w:rPr>
              <w:t xml:space="preserve"> </w:t>
            </w:r>
            <w:r w:rsidRPr="00652ECD">
              <w:rPr>
                <w:rFonts w:cstheme="minorHAnsi"/>
                <w:b w:val="0"/>
              </w:rPr>
              <w:t>ogni</w:t>
            </w:r>
            <w:r w:rsidRPr="00652ECD">
              <w:rPr>
                <w:rFonts w:cstheme="minorHAnsi"/>
                <w:b w:val="0"/>
                <w:spacing w:val="26"/>
              </w:rPr>
              <w:t xml:space="preserve"> </w:t>
            </w:r>
            <w:r w:rsidRPr="00652ECD">
              <w:rPr>
                <w:rFonts w:cstheme="minorHAnsi"/>
                <w:b w:val="0"/>
              </w:rPr>
              <w:t>anno</w:t>
            </w:r>
            <w:r w:rsidRPr="00652ECD">
              <w:rPr>
                <w:rFonts w:cstheme="minorHAnsi"/>
                <w:b w:val="0"/>
                <w:spacing w:val="27"/>
              </w:rPr>
              <w:t xml:space="preserve"> </w:t>
            </w:r>
            <w:r w:rsidRPr="00652ECD">
              <w:rPr>
                <w:rFonts w:cstheme="minorHAnsi"/>
                <w:b w:val="0"/>
              </w:rPr>
              <w:t>di</w:t>
            </w:r>
            <w:r w:rsidRPr="00652ECD">
              <w:rPr>
                <w:rFonts w:cstheme="minorHAnsi"/>
                <w:b w:val="0"/>
                <w:spacing w:val="28"/>
              </w:rPr>
              <w:t xml:space="preserve"> </w:t>
            </w:r>
            <w:r w:rsidRPr="00652ECD">
              <w:rPr>
                <w:rFonts w:cstheme="minorHAnsi"/>
                <w:b w:val="0"/>
              </w:rPr>
              <w:t>lavoro</w:t>
            </w:r>
            <w:r w:rsidRPr="00652ECD">
              <w:rPr>
                <w:rFonts w:cstheme="minorHAnsi"/>
                <w:b w:val="0"/>
                <w:spacing w:val="30"/>
              </w:rPr>
              <w:t xml:space="preserve"> </w:t>
            </w:r>
            <w:r w:rsidRPr="00652ECD">
              <w:rPr>
                <w:rFonts w:cstheme="minorHAnsi"/>
                <w:b w:val="0"/>
              </w:rPr>
              <w:t>svolto</w:t>
            </w:r>
            <w:r w:rsidRPr="00652ECD">
              <w:rPr>
                <w:rFonts w:cstheme="minorHAnsi"/>
                <w:b w:val="0"/>
                <w:spacing w:val="27"/>
              </w:rPr>
              <w:t xml:space="preserve"> </w:t>
            </w:r>
            <w:r w:rsidRPr="00652ECD">
              <w:rPr>
                <w:rFonts w:cstheme="minorHAnsi"/>
                <w:b w:val="0"/>
              </w:rPr>
              <w:t>presso</w:t>
            </w:r>
            <w:r w:rsidRPr="00652ECD">
              <w:rPr>
                <w:rFonts w:cstheme="minorHAnsi"/>
                <w:b w:val="0"/>
                <w:spacing w:val="25"/>
              </w:rPr>
              <w:t xml:space="preserve"> </w:t>
            </w:r>
            <w:r w:rsidRPr="00652ECD">
              <w:rPr>
                <w:rFonts w:cstheme="minorHAnsi"/>
                <w:b w:val="0"/>
              </w:rPr>
              <w:t>Istituzioni</w:t>
            </w:r>
            <w:r w:rsidRPr="00652ECD">
              <w:rPr>
                <w:rFonts w:cstheme="minorHAnsi"/>
                <w:b w:val="0"/>
                <w:spacing w:val="29"/>
              </w:rPr>
              <w:t xml:space="preserve"> </w:t>
            </w:r>
            <w:r w:rsidRPr="00652ECD">
              <w:rPr>
                <w:rFonts w:cstheme="minorHAnsi"/>
                <w:b w:val="0"/>
              </w:rPr>
              <w:t>Scolastiche</w:t>
            </w:r>
            <w:r w:rsidRPr="00652ECD">
              <w:rPr>
                <w:rFonts w:cstheme="minorHAnsi"/>
                <w:b w:val="0"/>
                <w:spacing w:val="27"/>
              </w:rPr>
              <w:t xml:space="preserve"> </w:t>
            </w:r>
            <w:r w:rsidRPr="00652ECD">
              <w:rPr>
                <w:rFonts w:cstheme="minorHAnsi"/>
                <w:b w:val="0"/>
              </w:rPr>
              <w:t>in</w:t>
            </w:r>
            <w:r w:rsidRPr="00652ECD">
              <w:rPr>
                <w:rFonts w:cstheme="minorHAnsi"/>
                <w:b w:val="0"/>
                <w:spacing w:val="27"/>
              </w:rPr>
              <w:t xml:space="preserve"> </w:t>
            </w:r>
            <w:r w:rsidRPr="00652ECD">
              <w:rPr>
                <w:rFonts w:cstheme="minorHAnsi"/>
                <w:b w:val="0"/>
              </w:rPr>
              <w:t>qualità</w:t>
            </w:r>
            <w:r w:rsidRPr="00652ECD">
              <w:rPr>
                <w:rFonts w:cstheme="minorHAnsi"/>
                <w:b w:val="0"/>
                <w:spacing w:val="30"/>
              </w:rPr>
              <w:t xml:space="preserve"> </w:t>
            </w:r>
            <w:r w:rsidRPr="00652ECD">
              <w:rPr>
                <w:rFonts w:cstheme="minorHAnsi"/>
                <w:b w:val="0"/>
              </w:rPr>
              <w:t>di DPO indipendentemente dal numero degli incarichi</w:t>
            </w:r>
          </w:p>
        </w:tc>
        <w:tc>
          <w:tcPr>
            <w:tcW w:w="1701" w:type="dxa"/>
            <w:vAlign w:val="center"/>
          </w:tcPr>
          <w:p w14:paraId="280612D1" w14:textId="4ACDB8A0" w:rsidR="00652ECD" w:rsidRPr="00652ECD" w:rsidRDefault="00652ECD" w:rsidP="00DB300B">
            <w:pPr>
              <w:pStyle w:val="TableParagraph"/>
              <w:spacing w:line="234" w:lineRule="exact"/>
              <w:ind w:lef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52ECD">
              <w:rPr>
                <w:rFonts w:cstheme="minorHAnsi"/>
              </w:rPr>
              <w:t>MAX.</w:t>
            </w:r>
          </w:p>
          <w:p w14:paraId="0C0CAB21" w14:textId="2D193BC3" w:rsidR="00652ECD" w:rsidRPr="00652ECD" w:rsidRDefault="00652ECD" w:rsidP="00DB300B">
            <w:pPr>
              <w:pStyle w:val="TableParagraph"/>
              <w:spacing w:line="234" w:lineRule="exact"/>
              <w:ind w:lef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52ECD">
              <w:rPr>
                <w:rFonts w:cstheme="minorHAnsi"/>
              </w:rPr>
              <w:t>25 PUNTI</w:t>
            </w:r>
          </w:p>
        </w:tc>
        <w:tc>
          <w:tcPr>
            <w:tcW w:w="3549" w:type="dxa"/>
          </w:tcPr>
          <w:p w14:paraId="5D0DC43D" w14:textId="77777777" w:rsidR="00652ECD" w:rsidRPr="00652ECD" w:rsidRDefault="00652ECD" w:rsidP="00DB300B">
            <w:pPr>
              <w:pStyle w:val="TableParagraph"/>
              <w:spacing w:before="118"/>
              <w:ind w:left="457" w:right="33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42E3B4A" w14:textId="77777777" w:rsidR="00652ECD" w:rsidRPr="00652ECD" w:rsidRDefault="00652ECD" w:rsidP="00DB300B">
            <w:pPr>
              <w:pStyle w:val="TableParagraph"/>
              <w:spacing w:before="118"/>
              <w:ind w:left="457" w:right="33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CA56BA3" w14:textId="77777777" w:rsidR="00652ECD" w:rsidRPr="00652ECD" w:rsidRDefault="00652ECD" w:rsidP="00DB300B">
            <w:pPr>
              <w:pStyle w:val="TableParagraph"/>
              <w:spacing w:before="118"/>
              <w:ind w:left="457" w:right="33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2" w:type="dxa"/>
          </w:tcPr>
          <w:p w14:paraId="611F1977" w14:textId="77777777" w:rsidR="00652ECD" w:rsidRPr="00652ECD" w:rsidRDefault="00652ECD" w:rsidP="00DB300B">
            <w:pPr>
              <w:pStyle w:val="TableParagraph"/>
              <w:spacing w:before="118"/>
              <w:ind w:left="457" w:right="338"/>
              <w:jc w:val="center"/>
              <w:rPr>
                <w:rFonts w:cstheme="minorHAnsi"/>
              </w:rPr>
            </w:pPr>
          </w:p>
        </w:tc>
      </w:tr>
      <w:tr w:rsidR="00652ECD" w:rsidRPr="00652ECD" w14:paraId="20E60655" w14:textId="77777777" w:rsidTr="00DD24D1">
        <w:trPr>
          <w:trHeight w:val="8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29E463C" w14:textId="77777777" w:rsidR="00652ECD" w:rsidRPr="00652ECD" w:rsidRDefault="00652ECD" w:rsidP="00DB300B">
            <w:pPr>
              <w:pStyle w:val="TableParagraph"/>
              <w:spacing w:before="1"/>
              <w:ind w:left="138"/>
              <w:rPr>
                <w:rFonts w:cstheme="minorHAnsi"/>
                <w:b w:val="0"/>
              </w:rPr>
            </w:pPr>
            <w:r w:rsidRPr="00034D80">
              <w:rPr>
                <w:rFonts w:cstheme="minorHAnsi"/>
              </w:rPr>
              <w:t>Punti 5</w:t>
            </w:r>
            <w:r w:rsidRPr="00652ECD">
              <w:rPr>
                <w:rFonts w:cstheme="minorHAnsi"/>
                <w:b w:val="0"/>
              </w:rPr>
              <w:t xml:space="preserve"> per</w:t>
            </w:r>
            <w:r w:rsidRPr="00652ECD">
              <w:rPr>
                <w:rFonts w:cstheme="minorHAnsi"/>
                <w:b w:val="0"/>
                <w:spacing w:val="28"/>
              </w:rPr>
              <w:t xml:space="preserve"> </w:t>
            </w:r>
            <w:r w:rsidRPr="00652ECD">
              <w:rPr>
                <w:rFonts w:cstheme="minorHAnsi"/>
                <w:b w:val="0"/>
              </w:rPr>
              <w:t>ogni</w:t>
            </w:r>
            <w:r w:rsidRPr="00652ECD">
              <w:rPr>
                <w:rFonts w:cstheme="minorHAnsi"/>
                <w:b w:val="0"/>
                <w:spacing w:val="26"/>
              </w:rPr>
              <w:t xml:space="preserve"> </w:t>
            </w:r>
            <w:r w:rsidRPr="00652ECD">
              <w:rPr>
                <w:rFonts w:cstheme="minorHAnsi"/>
                <w:b w:val="0"/>
              </w:rPr>
              <w:t>anno</w:t>
            </w:r>
            <w:r w:rsidRPr="00652ECD">
              <w:rPr>
                <w:rFonts w:cstheme="minorHAnsi"/>
                <w:b w:val="0"/>
                <w:spacing w:val="27"/>
              </w:rPr>
              <w:t xml:space="preserve"> </w:t>
            </w:r>
            <w:r w:rsidRPr="00652ECD">
              <w:rPr>
                <w:rFonts w:cstheme="minorHAnsi"/>
                <w:b w:val="0"/>
              </w:rPr>
              <w:t>di</w:t>
            </w:r>
            <w:r w:rsidRPr="00652ECD">
              <w:rPr>
                <w:rFonts w:cstheme="minorHAnsi"/>
                <w:b w:val="0"/>
                <w:spacing w:val="28"/>
              </w:rPr>
              <w:t xml:space="preserve"> </w:t>
            </w:r>
            <w:r w:rsidRPr="00652ECD">
              <w:rPr>
                <w:rFonts w:cstheme="minorHAnsi"/>
                <w:b w:val="0"/>
              </w:rPr>
              <w:t>lavoro</w:t>
            </w:r>
            <w:r w:rsidRPr="00652ECD">
              <w:rPr>
                <w:rFonts w:cstheme="minorHAnsi"/>
                <w:b w:val="0"/>
                <w:spacing w:val="30"/>
              </w:rPr>
              <w:t xml:space="preserve"> </w:t>
            </w:r>
            <w:r w:rsidRPr="00652ECD">
              <w:rPr>
                <w:rFonts w:cstheme="minorHAnsi"/>
                <w:b w:val="0"/>
              </w:rPr>
              <w:t>svolto</w:t>
            </w:r>
            <w:r w:rsidRPr="00652ECD">
              <w:rPr>
                <w:rFonts w:cstheme="minorHAnsi"/>
                <w:b w:val="0"/>
                <w:spacing w:val="27"/>
              </w:rPr>
              <w:t xml:space="preserve"> </w:t>
            </w:r>
            <w:r w:rsidRPr="00652ECD">
              <w:rPr>
                <w:rFonts w:cstheme="minorHAnsi"/>
                <w:b w:val="0"/>
              </w:rPr>
              <w:t>presso altri enti pubblici</w:t>
            </w:r>
            <w:r w:rsidRPr="00652ECD">
              <w:rPr>
                <w:rFonts w:cstheme="minorHAnsi"/>
                <w:b w:val="0"/>
                <w:spacing w:val="27"/>
              </w:rPr>
              <w:t xml:space="preserve"> o </w:t>
            </w:r>
            <w:r w:rsidRPr="00652ECD">
              <w:rPr>
                <w:rFonts w:cstheme="minorHAnsi"/>
                <w:b w:val="0"/>
              </w:rPr>
              <w:t>aziende private in</w:t>
            </w:r>
            <w:r w:rsidRPr="00652ECD">
              <w:rPr>
                <w:rFonts w:cstheme="minorHAnsi"/>
                <w:b w:val="0"/>
                <w:spacing w:val="27"/>
              </w:rPr>
              <w:t xml:space="preserve"> </w:t>
            </w:r>
            <w:r w:rsidRPr="00652ECD">
              <w:rPr>
                <w:rFonts w:cstheme="minorHAnsi"/>
                <w:b w:val="0"/>
              </w:rPr>
              <w:t>qualità</w:t>
            </w:r>
            <w:r w:rsidRPr="00652ECD">
              <w:rPr>
                <w:rFonts w:cstheme="minorHAnsi"/>
                <w:b w:val="0"/>
                <w:spacing w:val="30"/>
              </w:rPr>
              <w:t xml:space="preserve"> </w:t>
            </w:r>
            <w:r w:rsidRPr="00652ECD">
              <w:rPr>
                <w:rFonts w:cstheme="minorHAnsi"/>
                <w:b w:val="0"/>
              </w:rPr>
              <w:t>di DPO indipendentemente dal numero degli incarichi</w:t>
            </w:r>
          </w:p>
        </w:tc>
        <w:tc>
          <w:tcPr>
            <w:tcW w:w="1701" w:type="dxa"/>
            <w:vAlign w:val="center"/>
          </w:tcPr>
          <w:p w14:paraId="6CF947CF" w14:textId="6F003FD6" w:rsidR="00652ECD" w:rsidRPr="00652ECD" w:rsidRDefault="00000EAA" w:rsidP="00DB300B">
            <w:pPr>
              <w:pStyle w:val="TableParagraph"/>
              <w:spacing w:line="234" w:lineRule="exact"/>
              <w:ind w:lef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52ECD">
              <w:rPr>
                <w:rFonts w:cstheme="minorHAnsi"/>
              </w:rPr>
              <w:t>MAX.</w:t>
            </w:r>
          </w:p>
          <w:p w14:paraId="3244B79A" w14:textId="29957CE0" w:rsidR="00652ECD" w:rsidRPr="00652ECD" w:rsidRDefault="00000EAA" w:rsidP="00DB300B">
            <w:pPr>
              <w:pStyle w:val="TableParagraph"/>
              <w:spacing w:line="234" w:lineRule="exact"/>
              <w:ind w:left="-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52ECD">
              <w:rPr>
                <w:rFonts w:cstheme="minorHAnsi"/>
              </w:rPr>
              <w:t>20 PUNTI</w:t>
            </w:r>
          </w:p>
        </w:tc>
        <w:tc>
          <w:tcPr>
            <w:tcW w:w="3549" w:type="dxa"/>
          </w:tcPr>
          <w:p w14:paraId="11445BE6" w14:textId="77777777" w:rsidR="00652ECD" w:rsidRPr="00652ECD" w:rsidRDefault="00652ECD" w:rsidP="00DB300B">
            <w:pPr>
              <w:pStyle w:val="TableParagraph"/>
              <w:spacing w:before="118"/>
              <w:ind w:left="4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6864EF0" w14:textId="77777777" w:rsidR="00652ECD" w:rsidRPr="00652ECD" w:rsidRDefault="00652ECD" w:rsidP="00DB300B">
            <w:pPr>
              <w:pStyle w:val="TableParagraph"/>
              <w:spacing w:before="118"/>
              <w:ind w:left="4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98F127E" w14:textId="77777777" w:rsidR="00652ECD" w:rsidRPr="00652ECD" w:rsidRDefault="00652ECD" w:rsidP="00DB300B">
            <w:pPr>
              <w:pStyle w:val="TableParagraph"/>
              <w:spacing w:before="118"/>
              <w:ind w:left="4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2" w:type="dxa"/>
          </w:tcPr>
          <w:p w14:paraId="30C56CA7" w14:textId="77777777" w:rsidR="00652ECD" w:rsidRPr="00652ECD" w:rsidRDefault="00652ECD" w:rsidP="00DB300B">
            <w:pPr>
              <w:pStyle w:val="TableParagraph"/>
              <w:spacing w:before="118"/>
              <w:ind w:left="477"/>
              <w:rPr>
                <w:rFonts w:cstheme="minorHAnsi"/>
              </w:rPr>
            </w:pPr>
          </w:p>
        </w:tc>
      </w:tr>
      <w:tr w:rsidR="00652ECD" w:rsidRPr="00652ECD" w14:paraId="587CB0E8" w14:textId="77777777" w:rsidTr="00DD24D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top w:val="none" w:sz="0" w:space="0" w:color="auto"/>
            </w:tcBorders>
          </w:tcPr>
          <w:p w14:paraId="338D9F2E" w14:textId="77777777" w:rsidR="00652ECD" w:rsidRPr="00652ECD" w:rsidRDefault="00652ECD" w:rsidP="00DB300B">
            <w:pPr>
              <w:pStyle w:val="TableParagraph"/>
              <w:ind w:right="3821"/>
              <w:rPr>
                <w:rFonts w:cstheme="minorHAnsi"/>
              </w:rPr>
            </w:pPr>
          </w:p>
          <w:p w14:paraId="5B20794E" w14:textId="070621D0" w:rsidR="00652ECD" w:rsidRPr="00652ECD" w:rsidRDefault="00034D80" w:rsidP="00DB300B">
            <w:pPr>
              <w:pStyle w:val="TableParagraph"/>
              <w:spacing w:line="233" w:lineRule="exact"/>
              <w:ind w:left="138"/>
              <w:rPr>
                <w:rFonts w:cstheme="minorHAnsi"/>
              </w:rPr>
            </w:pPr>
            <w:r w:rsidRPr="00652ECD">
              <w:rPr>
                <w:rFonts w:cstheme="minorHAnsi"/>
              </w:rPr>
              <w:t xml:space="preserve">                                                   TOTALE                                                                   </w:t>
            </w:r>
          </w:p>
        </w:tc>
        <w:tc>
          <w:tcPr>
            <w:tcW w:w="1701" w:type="dxa"/>
            <w:tcBorders>
              <w:top w:val="none" w:sz="0" w:space="0" w:color="auto"/>
            </w:tcBorders>
            <w:vAlign w:val="center"/>
          </w:tcPr>
          <w:p w14:paraId="07DA9E20" w14:textId="77777777" w:rsidR="00652ECD" w:rsidRPr="00652ECD" w:rsidRDefault="00652ECD" w:rsidP="00DB300B">
            <w:pPr>
              <w:pStyle w:val="TableParagraph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8F0DD9B" w14:textId="77777777" w:rsidR="00652ECD" w:rsidRPr="00652ECD" w:rsidRDefault="00652ECD" w:rsidP="00DB300B">
            <w:pPr>
              <w:pStyle w:val="TableParagraph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52ECD">
              <w:rPr>
                <w:rFonts w:cstheme="minorHAnsi"/>
              </w:rPr>
              <w:t>100</w:t>
            </w:r>
          </w:p>
        </w:tc>
        <w:tc>
          <w:tcPr>
            <w:tcW w:w="3549" w:type="dxa"/>
            <w:tcBorders>
              <w:top w:val="none" w:sz="0" w:space="0" w:color="auto"/>
            </w:tcBorders>
          </w:tcPr>
          <w:p w14:paraId="7B72750C" w14:textId="77777777" w:rsidR="00652ECD" w:rsidRPr="00652ECD" w:rsidRDefault="00652ECD" w:rsidP="00DB300B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2" w:type="dxa"/>
            <w:tcBorders>
              <w:top w:val="none" w:sz="0" w:space="0" w:color="auto"/>
            </w:tcBorders>
          </w:tcPr>
          <w:p w14:paraId="71014338" w14:textId="77777777" w:rsidR="00652ECD" w:rsidRPr="00652ECD" w:rsidRDefault="00652ECD" w:rsidP="00DB300B">
            <w:pPr>
              <w:pStyle w:val="TableParagraph"/>
              <w:rPr>
                <w:rFonts w:cstheme="minorHAnsi"/>
              </w:rPr>
            </w:pPr>
          </w:p>
        </w:tc>
      </w:tr>
    </w:tbl>
    <w:p w14:paraId="73CA82CC" w14:textId="77777777" w:rsidR="007A579E" w:rsidRDefault="007A579E" w:rsidP="00652ECD">
      <w:pPr>
        <w:tabs>
          <w:tab w:val="left" w:pos="0"/>
          <w:tab w:val="left" w:pos="5904"/>
        </w:tabs>
        <w:rPr>
          <w:rFonts w:asciiTheme="minorHAnsi" w:eastAsia="Arial" w:hAnsiTheme="minorHAnsi" w:cstheme="minorHAnsi"/>
          <w:sz w:val="22"/>
          <w:szCs w:val="22"/>
        </w:rPr>
      </w:pPr>
    </w:p>
    <w:p w14:paraId="03DB4648" w14:textId="77777777" w:rsidR="00932D8E" w:rsidRDefault="00932D8E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  <w:color w:val="221F1F"/>
        </w:rPr>
      </w:pPr>
    </w:p>
    <w:p w14:paraId="5BF64194" w14:textId="7FEAA437" w:rsidR="008C7C10" w:rsidRPr="0037551D" w:rsidRDefault="007A579E" w:rsidP="0037551D">
      <w:pPr>
        <w:tabs>
          <w:tab w:val="left" w:pos="219"/>
          <w:tab w:val="left" w:pos="5904"/>
        </w:tabs>
        <w:ind w:left="219"/>
        <w:rPr>
          <w:rFonts w:asciiTheme="minorHAnsi" w:hAnsiTheme="minorHAnsi" w:cstheme="minorHAnsi"/>
        </w:rPr>
      </w:pPr>
      <w:r w:rsidRPr="00530947">
        <w:rPr>
          <w:rFonts w:asciiTheme="minorHAnsi" w:hAnsiTheme="minorHAnsi" w:cstheme="minorHAnsi"/>
          <w:color w:val="221F1F"/>
        </w:rPr>
        <w:t>Dat</w:t>
      </w:r>
      <w:r>
        <w:rPr>
          <w:rFonts w:asciiTheme="minorHAnsi" w:hAnsiTheme="minorHAnsi" w:cstheme="minorHAnsi"/>
          <w:color w:val="221F1F"/>
        </w:rPr>
        <w:t>a___________________</w:t>
      </w:r>
      <w:r w:rsidRPr="00530947">
        <w:rPr>
          <w:rFonts w:asciiTheme="minorHAnsi" w:hAnsiTheme="minorHAnsi" w:cstheme="minorHAnsi"/>
          <w:color w:val="221F1F"/>
        </w:rPr>
        <w:tab/>
        <w:t>Firma____________________________</w:t>
      </w:r>
    </w:p>
    <w:sectPr w:rsidR="008C7C10" w:rsidRPr="0037551D" w:rsidSect="00000EAA">
      <w:footerReference w:type="even" r:id="rId8"/>
      <w:pgSz w:w="11907" w:h="16839" w:code="9"/>
      <w:pgMar w:top="567" w:right="1134" w:bottom="567" w:left="992" w:header="567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BE56A" w14:textId="77777777" w:rsidR="008F68BF" w:rsidRDefault="008F68BF">
      <w:r>
        <w:separator/>
      </w:r>
    </w:p>
  </w:endnote>
  <w:endnote w:type="continuationSeparator" w:id="0">
    <w:p w14:paraId="425DFEAD" w14:textId="77777777" w:rsidR="008F68BF" w:rsidRDefault="008F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89467F" w:rsidRDefault="0089467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89467F" w:rsidRDefault="0089467F">
    <w:pPr>
      <w:pStyle w:val="Pidipagina"/>
    </w:pPr>
  </w:p>
  <w:p w14:paraId="055F06A6" w14:textId="77777777" w:rsidR="0089467F" w:rsidRDefault="0089467F"/>
  <w:p w14:paraId="7982F905" w14:textId="77777777" w:rsidR="0089467F" w:rsidRDefault="008946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F0F0F" w14:textId="77777777" w:rsidR="008F68BF" w:rsidRDefault="008F68BF">
      <w:r>
        <w:separator/>
      </w:r>
    </w:p>
  </w:footnote>
  <w:footnote w:type="continuationSeparator" w:id="0">
    <w:p w14:paraId="4CFF1CAA" w14:textId="77777777" w:rsidR="008F68BF" w:rsidRDefault="008F6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207E495A"/>
    <w:multiLevelType w:val="hybridMultilevel"/>
    <w:tmpl w:val="B186E7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77759"/>
    <w:multiLevelType w:val="hybridMultilevel"/>
    <w:tmpl w:val="108C0A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D1D55"/>
    <w:multiLevelType w:val="hybridMultilevel"/>
    <w:tmpl w:val="FEEA0D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0EAA"/>
    <w:rsid w:val="00002828"/>
    <w:rsid w:val="00010D73"/>
    <w:rsid w:val="0001314D"/>
    <w:rsid w:val="000136FB"/>
    <w:rsid w:val="0001443F"/>
    <w:rsid w:val="00015D2C"/>
    <w:rsid w:val="00016658"/>
    <w:rsid w:val="00021EB3"/>
    <w:rsid w:val="00026A5D"/>
    <w:rsid w:val="0003018C"/>
    <w:rsid w:val="000309DF"/>
    <w:rsid w:val="00031FEB"/>
    <w:rsid w:val="00034D80"/>
    <w:rsid w:val="000371CE"/>
    <w:rsid w:val="00042B89"/>
    <w:rsid w:val="00045202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A33"/>
    <w:rsid w:val="00062E4A"/>
    <w:rsid w:val="000670A5"/>
    <w:rsid w:val="0007048C"/>
    <w:rsid w:val="00072224"/>
    <w:rsid w:val="000736AB"/>
    <w:rsid w:val="00074CDD"/>
    <w:rsid w:val="00076E8C"/>
    <w:rsid w:val="0007706B"/>
    <w:rsid w:val="0008242F"/>
    <w:rsid w:val="00086788"/>
    <w:rsid w:val="00093B8A"/>
    <w:rsid w:val="000A19BA"/>
    <w:rsid w:val="000A2C09"/>
    <w:rsid w:val="000A74CB"/>
    <w:rsid w:val="000B12C5"/>
    <w:rsid w:val="000B3FF9"/>
    <w:rsid w:val="000B480F"/>
    <w:rsid w:val="000B6C44"/>
    <w:rsid w:val="000C0039"/>
    <w:rsid w:val="000C11ED"/>
    <w:rsid w:val="000C2DBB"/>
    <w:rsid w:val="000C7368"/>
    <w:rsid w:val="000D1AFB"/>
    <w:rsid w:val="000D5BE5"/>
    <w:rsid w:val="000D629E"/>
    <w:rsid w:val="000D6FAE"/>
    <w:rsid w:val="000E1E4D"/>
    <w:rsid w:val="000E246B"/>
    <w:rsid w:val="000E446C"/>
    <w:rsid w:val="000F014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149"/>
    <w:rsid w:val="0012335E"/>
    <w:rsid w:val="001260DF"/>
    <w:rsid w:val="0012654E"/>
    <w:rsid w:val="00131078"/>
    <w:rsid w:val="00132B57"/>
    <w:rsid w:val="001335C6"/>
    <w:rsid w:val="00133C52"/>
    <w:rsid w:val="00135167"/>
    <w:rsid w:val="001352AB"/>
    <w:rsid w:val="00136CAD"/>
    <w:rsid w:val="0014050C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024"/>
    <w:rsid w:val="00191CA1"/>
    <w:rsid w:val="001956AE"/>
    <w:rsid w:val="001A5909"/>
    <w:rsid w:val="001A6378"/>
    <w:rsid w:val="001B1257"/>
    <w:rsid w:val="001B1415"/>
    <w:rsid w:val="001B484F"/>
    <w:rsid w:val="001B7378"/>
    <w:rsid w:val="001C0302"/>
    <w:rsid w:val="001C5B29"/>
    <w:rsid w:val="001C6C49"/>
    <w:rsid w:val="001D1EF6"/>
    <w:rsid w:val="001D4B64"/>
    <w:rsid w:val="001D6B50"/>
    <w:rsid w:val="001D7254"/>
    <w:rsid w:val="001E52E4"/>
    <w:rsid w:val="001F16A2"/>
    <w:rsid w:val="001F207B"/>
    <w:rsid w:val="001F5DC4"/>
    <w:rsid w:val="001F6AF1"/>
    <w:rsid w:val="001F6C2D"/>
    <w:rsid w:val="00207849"/>
    <w:rsid w:val="00210607"/>
    <w:rsid w:val="002106D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35508"/>
    <w:rsid w:val="00240337"/>
    <w:rsid w:val="0024391D"/>
    <w:rsid w:val="0025352F"/>
    <w:rsid w:val="002539BB"/>
    <w:rsid w:val="002547AB"/>
    <w:rsid w:val="00255CE2"/>
    <w:rsid w:val="0025698C"/>
    <w:rsid w:val="00256D2C"/>
    <w:rsid w:val="002613F0"/>
    <w:rsid w:val="0026260E"/>
    <w:rsid w:val="0026467A"/>
    <w:rsid w:val="00265864"/>
    <w:rsid w:val="002708A6"/>
    <w:rsid w:val="002772BD"/>
    <w:rsid w:val="00277E85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E62"/>
    <w:rsid w:val="002B0440"/>
    <w:rsid w:val="002B13C0"/>
    <w:rsid w:val="002B206B"/>
    <w:rsid w:val="002B3171"/>
    <w:rsid w:val="002B4047"/>
    <w:rsid w:val="002B684C"/>
    <w:rsid w:val="002C1C92"/>
    <w:rsid w:val="002C1E86"/>
    <w:rsid w:val="002D1393"/>
    <w:rsid w:val="002D21A8"/>
    <w:rsid w:val="002D472B"/>
    <w:rsid w:val="002D473A"/>
    <w:rsid w:val="002D786D"/>
    <w:rsid w:val="002E1891"/>
    <w:rsid w:val="002E1DEB"/>
    <w:rsid w:val="002E5DB6"/>
    <w:rsid w:val="002F04D0"/>
    <w:rsid w:val="002F4628"/>
    <w:rsid w:val="002F49B3"/>
    <w:rsid w:val="002F66C4"/>
    <w:rsid w:val="00300F45"/>
    <w:rsid w:val="00301C88"/>
    <w:rsid w:val="003043BE"/>
    <w:rsid w:val="00304B62"/>
    <w:rsid w:val="0030701D"/>
    <w:rsid w:val="0031124F"/>
    <w:rsid w:val="00323035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51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2EAA"/>
    <w:rsid w:val="003A433E"/>
    <w:rsid w:val="003A5D3A"/>
    <w:rsid w:val="003B2F7E"/>
    <w:rsid w:val="003B79E2"/>
    <w:rsid w:val="003C0DE3"/>
    <w:rsid w:val="003C5971"/>
    <w:rsid w:val="003C60F6"/>
    <w:rsid w:val="003C6B06"/>
    <w:rsid w:val="003C7A75"/>
    <w:rsid w:val="003D4352"/>
    <w:rsid w:val="003E18F4"/>
    <w:rsid w:val="003E2DA4"/>
    <w:rsid w:val="003E2E35"/>
    <w:rsid w:val="003E5C47"/>
    <w:rsid w:val="003F0D9A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1D9D"/>
    <w:rsid w:val="004563DD"/>
    <w:rsid w:val="0045737D"/>
    <w:rsid w:val="00460F59"/>
    <w:rsid w:val="00462440"/>
    <w:rsid w:val="004652D3"/>
    <w:rsid w:val="004657B2"/>
    <w:rsid w:val="00471E36"/>
    <w:rsid w:val="004722C2"/>
    <w:rsid w:val="00473A05"/>
    <w:rsid w:val="00484CE2"/>
    <w:rsid w:val="00485D17"/>
    <w:rsid w:val="004914CB"/>
    <w:rsid w:val="00495651"/>
    <w:rsid w:val="00495A93"/>
    <w:rsid w:val="00497369"/>
    <w:rsid w:val="004A5D71"/>
    <w:rsid w:val="004A786E"/>
    <w:rsid w:val="004B09C3"/>
    <w:rsid w:val="004B5569"/>
    <w:rsid w:val="004B62EF"/>
    <w:rsid w:val="004C01A7"/>
    <w:rsid w:val="004C053F"/>
    <w:rsid w:val="004D18E3"/>
    <w:rsid w:val="004D1C0F"/>
    <w:rsid w:val="004D539A"/>
    <w:rsid w:val="004E105E"/>
    <w:rsid w:val="004E2321"/>
    <w:rsid w:val="004E6955"/>
    <w:rsid w:val="004F7A83"/>
    <w:rsid w:val="00503E82"/>
    <w:rsid w:val="00504B83"/>
    <w:rsid w:val="00505644"/>
    <w:rsid w:val="005057E0"/>
    <w:rsid w:val="005104C0"/>
    <w:rsid w:val="00510D82"/>
    <w:rsid w:val="0051112D"/>
    <w:rsid w:val="00513766"/>
    <w:rsid w:val="0051610E"/>
    <w:rsid w:val="00520C6E"/>
    <w:rsid w:val="00520DBD"/>
    <w:rsid w:val="00520F00"/>
    <w:rsid w:val="00524039"/>
    <w:rsid w:val="00525018"/>
    <w:rsid w:val="00526196"/>
    <w:rsid w:val="005263CD"/>
    <w:rsid w:val="0052773A"/>
    <w:rsid w:val="00527AAD"/>
    <w:rsid w:val="005332AC"/>
    <w:rsid w:val="00535EF8"/>
    <w:rsid w:val="0054002F"/>
    <w:rsid w:val="00543DF4"/>
    <w:rsid w:val="00544CD8"/>
    <w:rsid w:val="0054683B"/>
    <w:rsid w:val="00547C3A"/>
    <w:rsid w:val="00551462"/>
    <w:rsid w:val="005528BF"/>
    <w:rsid w:val="00553E52"/>
    <w:rsid w:val="005540B3"/>
    <w:rsid w:val="0055517D"/>
    <w:rsid w:val="005552CF"/>
    <w:rsid w:val="00557E4E"/>
    <w:rsid w:val="005603E9"/>
    <w:rsid w:val="00560F4E"/>
    <w:rsid w:val="00561EFF"/>
    <w:rsid w:val="00565200"/>
    <w:rsid w:val="00566D97"/>
    <w:rsid w:val="00567DE5"/>
    <w:rsid w:val="00567E59"/>
    <w:rsid w:val="0057436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D764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6492"/>
    <w:rsid w:val="006378DA"/>
    <w:rsid w:val="00637EE7"/>
    <w:rsid w:val="00642DCA"/>
    <w:rsid w:val="00647912"/>
    <w:rsid w:val="0065050C"/>
    <w:rsid w:val="00652ECD"/>
    <w:rsid w:val="0065467C"/>
    <w:rsid w:val="006568AE"/>
    <w:rsid w:val="00660340"/>
    <w:rsid w:val="0066271B"/>
    <w:rsid w:val="00663BD8"/>
    <w:rsid w:val="006648CD"/>
    <w:rsid w:val="00672B5C"/>
    <w:rsid w:val="0067412A"/>
    <w:rsid w:val="0067471F"/>
    <w:rsid w:val="00674BB2"/>
    <w:rsid w:val="006759A4"/>
    <w:rsid w:val="006761FD"/>
    <w:rsid w:val="0067699A"/>
    <w:rsid w:val="0068062A"/>
    <w:rsid w:val="00680DBA"/>
    <w:rsid w:val="00683118"/>
    <w:rsid w:val="00691032"/>
    <w:rsid w:val="00692070"/>
    <w:rsid w:val="00696A84"/>
    <w:rsid w:val="006A0432"/>
    <w:rsid w:val="006A149B"/>
    <w:rsid w:val="006A73FD"/>
    <w:rsid w:val="006B0653"/>
    <w:rsid w:val="006B162F"/>
    <w:rsid w:val="006B2F2A"/>
    <w:rsid w:val="006B6501"/>
    <w:rsid w:val="006B7D8C"/>
    <w:rsid w:val="006B7FC2"/>
    <w:rsid w:val="006C0DCD"/>
    <w:rsid w:val="006C1D43"/>
    <w:rsid w:val="006C1E40"/>
    <w:rsid w:val="006C761E"/>
    <w:rsid w:val="006D04D6"/>
    <w:rsid w:val="006D22E2"/>
    <w:rsid w:val="006D415B"/>
    <w:rsid w:val="006D4AC3"/>
    <w:rsid w:val="006E0673"/>
    <w:rsid w:val="006E33D9"/>
    <w:rsid w:val="006E4E92"/>
    <w:rsid w:val="006E78FD"/>
    <w:rsid w:val="006F05B1"/>
    <w:rsid w:val="006F1699"/>
    <w:rsid w:val="006F2A5C"/>
    <w:rsid w:val="007018B7"/>
    <w:rsid w:val="00701AC9"/>
    <w:rsid w:val="00705188"/>
    <w:rsid w:val="00706853"/>
    <w:rsid w:val="00706DD4"/>
    <w:rsid w:val="00710D1C"/>
    <w:rsid w:val="0071156B"/>
    <w:rsid w:val="00717756"/>
    <w:rsid w:val="0072474A"/>
    <w:rsid w:val="00725408"/>
    <w:rsid w:val="00725C14"/>
    <w:rsid w:val="0072785A"/>
    <w:rsid w:val="00731440"/>
    <w:rsid w:val="007324E0"/>
    <w:rsid w:val="00733D1B"/>
    <w:rsid w:val="00740439"/>
    <w:rsid w:val="00740888"/>
    <w:rsid w:val="00743857"/>
    <w:rsid w:val="00747847"/>
    <w:rsid w:val="00750EBA"/>
    <w:rsid w:val="0076314A"/>
    <w:rsid w:val="0076508D"/>
    <w:rsid w:val="00767474"/>
    <w:rsid w:val="007676DE"/>
    <w:rsid w:val="00770331"/>
    <w:rsid w:val="00772936"/>
    <w:rsid w:val="00774239"/>
    <w:rsid w:val="00775397"/>
    <w:rsid w:val="0077662D"/>
    <w:rsid w:val="00777992"/>
    <w:rsid w:val="00780E55"/>
    <w:rsid w:val="0079013C"/>
    <w:rsid w:val="0079046D"/>
    <w:rsid w:val="007927F5"/>
    <w:rsid w:val="00796D2C"/>
    <w:rsid w:val="007A3EDB"/>
    <w:rsid w:val="007A4A9F"/>
    <w:rsid w:val="007A579E"/>
    <w:rsid w:val="007B4259"/>
    <w:rsid w:val="007B4944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256E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27B04"/>
    <w:rsid w:val="008303A6"/>
    <w:rsid w:val="00831FA2"/>
    <w:rsid w:val="00832733"/>
    <w:rsid w:val="008330F4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3B9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67F"/>
    <w:rsid w:val="00894D01"/>
    <w:rsid w:val="008976D9"/>
    <w:rsid w:val="00897BDF"/>
    <w:rsid w:val="008A1E97"/>
    <w:rsid w:val="008A25A6"/>
    <w:rsid w:val="008A2971"/>
    <w:rsid w:val="008B1FC8"/>
    <w:rsid w:val="008B37FD"/>
    <w:rsid w:val="008B6767"/>
    <w:rsid w:val="008B67E9"/>
    <w:rsid w:val="008C0440"/>
    <w:rsid w:val="008C1400"/>
    <w:rsid w:val="008C7C10"/>
    <w:rsid w:val="008D1317"/>
    <w:rsid w:val="008E0C1D"/>
    <w:rsid w:val="008E0DE5"/>
    <w:rsid w:val="008E709D"/>
    <w:rsid w:val="008E7578"/>
    <w:rsid w:val="008F28B1"/>
    <w:rsid w:val="008F3CD8"/>
    <w:rsid w:val="008F68BF"/>
    <w:rsid w:val="008F7B5F"/>
    <w:rsid w:val="0090455C"/>
    <w:rsid w:val="00906BD1"/>
    <w:rsid w:val="009105E1"/>
    <w:rsid w:val="0091078D"/>
    <w:rsid w:val="00923596"/>
    <w:rsid w:val="009246DD"/>
    <w:rsid w:val="009303C1"/>
    <w:rsid w:val="00932D8E"/>
    <w:rsid w:val="0093431C"/>
    <w:rsid w:val="00940667"/>
    <w:rsid w:val="00941128"/>
    <w:rsid w:val="00942D93"/>
    <w:rsid w:val="009454DE"/>
    <w:rsid w:val="00947939"/>
    <w:rsid w:val="0094796A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97C9D"/>
    <w:rsid w:val="009A0D66"/>
    <w:rsid w:val="009B270E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A71"/>
    <w:rsid w:val="009F0ED6"/>
    <w:rsid w:val="009F477B"/>
    <w:rsid w:val="00A01666"/>
    <w:rsid w:val="00A023CC"/>
    <w:rsid w:val="00A04EB6"/>
    <w:rsid w:val="00A064E0"/>
    <w:rsid w:val="00A10524"/>
    <w:rsid w:val="00A11AC5"/>
    <w:rsid w:val="00A11DB1"/>
    <w:rsid w:val="00A12CAA"/>
    <w:rsid w:val="00A13318"/>
    <w:rsid w:val="00A15AF4"/>
    <w:rsid w:val="00A174A1"/>
    <w:rsid w:val="00A178DC"/>
    <w:rsid w:val="00A20A7A"/>
    <w:rsid w:val="00A249AE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4F71"/>
    <w:rsid w:val="00A552D6"/>
    <w:rsid w:val="00A5614F"/>
    <w:rsid w:val="00A57F54"/>
    <w:rsid w:val="00A6054A"/>
    <w:rsid w:val="00A6127E"/>
    <w:rsid w:val="00A62F2B"/>
    <w:rsid w:val="00A6464D"/>
    <w:rsid w:val="00A65DF8"/>
    <w:rsid w:val="00A7273F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428C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132BF"/>
    <w:rsid w:val="00B15BA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31FA"/>
    <w:rsid w:val="00B4439D"/>
    <w:rsid w:val="00B53156"/>
    <w:rsid w:val="00B65801"/>
    <w:rsid w:val="00B671DC"/>
    <w:rsid w:val="00B833F2"/>
    <w:rsid w:val="00B87A3D"/>
    <w:rsid w:val="00B90CAE"/>
    <w:rsid w:val="00B92B95"/>
    <w:rsid w:val="00B97AE1"/>
    <w:rsid w:val="00B97C78"/>
    <w:rsid w:val="00BA532D"/>
    <w:rsid w:val="00BA5880"/>
    <w:rsid w:val="00BA6212"/>
    <w:rsid w:val="00BA6627"/>
    <w:rsid w:val="00BA6BB5"/>
    <w:rsid w:val="00BB0CD6"/>
    <w:rsid w:val="00BB1BF6"/>
    <w:rsid w:val="00BB38A7"/>
    <w:rsid w:val="00BB6BE2"/>
    <w:rsid w:val="00BC1E26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3952"/>
    <w:rsid w:val="00C05548"/>
    <w:rsid w:val="00C0754E"/>
    <w:rsid w:val="00C07B27"/>
    <w:rsid w:val="00C07DDD"/>
    <w:rsid w:val="00C20594"/>
    <w:rsid w:val="00C231BE"/>
    <w:rsid w:val="00C243CD"/>
    <w:rsid w:val="00C24770"/>
    <w:rsid w:val="00C30A2D"/>
    <w:rsid w:val="00C33D57"/>
    <w:rsid w:val="00C33DDE"/>
    <w:rsid w:val="00C3593E"/>
    <w:rsid w:val="00C3692A"/>
    <w:rsid w:val="00C410EF"/>
    <w:rsid w:val="00C44148"/>
    <w:rsid w:val="00C47403"/>
    <w:rsid w:val="00C50B2B"/>
    <w:rsid w:val="00C5300F"/>
    <w:rsid w:val="00C53E2D"/>
    <w:rsid w:val="00C55600"/>
    <w:rsid w:val="00C56550"/>
    <w:rsid w:val="00C572D7"/>
    <w:rsid w:val="00C61D88"/>
    <w:rsid w:val="00C678B4"/>
    <w:rsid w:val="00C70536"/>
    <w:rsid w:val="00C7258B"/>
    <w:rsid w:val="00C728F6"/>
    <w:rsid w:val="00C763E8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45C3"/>
    <w:rsid w:val="00CF5402"/>
    <w:rsid w:val="00D02160"/>
    <w:rsid w:val="00D03DEE"/>
    <w:rsid w:val="00D0520A"/>
    <w:rsid w:val="00D05358"/>
    <w:rsid w:val="00D05801"/>
    <w:rsid w:val="00D14907"/>
    <w:rsid w:val="00D1518D"/>
    <w:rsid w:val="00D1714E"/>
    <w:rsid w:val="00D22631"/>
    <w:rsid w:val="00D23FCF"/>
    <w:rsid w:val="00D24891"/>
    <w:rsid w:val="00D259D5"/>
    <w:rsid w:val="00D25E0F"/>
    <w:rsid w:val="00D26444"/>
    <w:rsid w:val="00D3076B"/>
    <w:rsid w:val="00D3615C"/>
    <w:rsid w:val="00D36FA6"/>
    <w:rsid w:val="00D4191E"/>
    <w:rsid w:val="00D5077F"/>
    <w:rsid w:val="00D50BB2"/>
    <w:rsid w:val="00D51CD2"/>
    <w:rsid w:val="00D52F60"/>
    <w:rsid w:val="00D5621E"/>
    <w:rsid w:val="00D566BB"/>
    <w:rsid w:val="00D572E2"/>
    <w:rsid w:val="00D6154E"/>
    <w:rsid w:val="00D617C4"/>
    <w:rsid w:val="00D61ED0"/>
    <w:rsid w:val="00D646B2"/>
    <w:rsid w:val="00D72EEE"/>
    <w:rsid w:val="00D74F88"/>
    <w:rsid w:val="00D81C29"/>
    <w:rsid w:val="00D82D6E"/>
    <w:rsid w:val="00D832A9"/>
    <w:rsid w:val="00D91878"/>
    <w:rsid w:val="00D920A3"/>
    <w:rsid w:val="00D94D0B"/>
    <w:rsid w:val="00D9743E"/>
    <w:rsid w:val="00D977C5"/>
    <w:rsid w:val="00DA142D"/>
    <w:rsid w:val="00DA7448"/>
    <w:rsid w:val="00DA7978"/>
    <w:rsid w:val="00DA7EDD"/>
    <w:rsid w:val="00DB215F"/>
    <w:rsid w:val="00DB3EEC"/>
    <w:rsid w:val="00DB4E80"/>
    <w:rsid w:val="00DB71F1"/>
    <w:rsid w:val="00DC08C8"/>
    <w:rsid w:val="00DC09F0"/>
    <w:rsid w:val="00DD1F91"/>
    <w:rsid w:val="00DD24D1"/>
    <w:rsid w:val="00DD28C7"/>
    <w:rsid w:val="00DD463E"/>
    <w:rsid w:val="00DD704B"/>
    <w:rsid w:val="00DE0AB9"/>
    <w:rsid w:val="00DE2294"/>
    <w:rsid w:val="00DE791F"/>
    <w:rsid w:val="00DF0084"/>
    <w:rsid w:val="00DF1807"/>
    <w:rsid w:val="00DF7B0B"/>
    <w:rsid w:val="00DF7E8D"/>
    <w:rsid w:val="00E040E9"/>
    <w:rsid w:val="00E0597F"/>
    <w:rsid w:val="00E06895"/>
    <w:rsid w:val="00E0713E"/>
    <w:rsid w:val="00E122B9"/>
    <w:rsid w:val="00E14FE7"/>
    <w:rsid w:val="00E15081"/>
    <w:rsid w:val="00E171B4"/>
    <w:rsid w:val="00E223C9"/>
    <w:rsid w:val="00E31E12"/>
    <w:rsid w:val="00E32D64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67D81"/>
    <w:rsid w:val="00E72F8E"/>
    <w:rsid w:val="00E73B87"/>
    <w:rsid w:val="00E74814"/>
    <w:rsid w:val="00E75065"/>
    <w:rsid w:val="00E7672F"/>
    <w:rsid w:val="00E76DA1"/>
    <w:rsid w:val="00E872D0"/>
    <w:rsid w:val="00E97626"/>
    <w:rsid w:val="00EA0230"/>
    <w:rsid w:val="00EA1A4B"/>
    <w:rsid w:val="00EA28E1"/>
    <w:rsid w:val="00EA2DCA"/>
    <w:rsid w:val="00EA358E"/>
    <w:rsid w:val="00EA39BB"/>
    <w:rsid w:val="00EA50F6"/>
    <w:rsid w:val="00EB0B8B"/>
    <w:rsid w:val="00EB2A39"/>
    <w:rsid w:val="00EB3A9D"/>
    <w:rsid w:val="00EB41F4"/>
    <w:rsid w:val="00EB52E0"/>
    <w:rsid w:val="00EC303F"/>
    <w:rsid w:val="00EC3183"/>
    <w:rsid w:val="00ED03F7"/>
    <w:rsid w:val="00ED1016"/>
    <w:rsid w:val="00ED31DE"/>
    <w:rsid w:val="00ED44BF"/>
    <w:rsid w:val="00ED5317"/>
    <w:rsid w:val="00ED65F7"/>
    <w:rsid w:val="00EE2CF3"/>
    <w:rsid w:val="00EE60C5"/>
    <w:rsid w:val="00EF0C39"/>
    <w:rsid w:val="00EF23B7"/>
    <w:rsid w:val="00EF26C9"/>
    <w:rsid w:val="00EF30AB"/>
    <w:rsid w:val="00EF53FB"/>
    <w:rsid w:val="00EF617D"/>
    <w:rsid w:val="00EF6706"/>
    <w:rsid w:val="00F04C4F"/>
    <w:rsid w:val="00F07F9B"/>
    <w:rsid w:val="00F1445C"/>
    <w:rsid w:val="00F164C7"/>
    <w:rsid w:val="00F2100B"/>
    <w:rsid w:val="00F21F17"/>
    <w:rsid w:val="00F24EAB"/>
    <w:rsid w:val="00F2677F"/>
    <w:rsid w:val="00F276C3"/>
    <w:rsid w:val="00F310F3"/>
    <w:rsid w:val="00F35E5A"/>
    <w:rsid w:val="00F36451"/>
    <w:rsid w:val="00F37F90"/>
    <w:rsid w:val="00F4020B"/>
    <w:rsid w:val="00F423A4"/>
    <w:rsid w:val="00F43473"/>
    <w:rsid w:val="00F4348F"/>
    <w:rsid w:val="00F436D7"/>
    <w:rsid w:val="00F4475D"/>
    <w:rsid w:val="00F52F0D"/>
    <w:rsid w:val="00F52FF5"/>
    <w:rsid w:val="00F55BE0"/>
    <w:rsid w:val="00F63A68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A6F21"/>
    <w:rsid w:val="00FB1989"/>
    <w:rsid w:val="00FB410D"/>
    <w:rsid w:val="00FB619F"/>
    <w:rsid w:val="00FB79E4"/>
    <w:rsid w:val="00FC095E"/>
    <w:rsid w:val="00FC2222"/>
    <w:rsid w:val="00FC2A2B"/>
    <w:rsid w:val="00FC338F"/>
    <w:rsid w:val="00FC357E"/>
    <w:rsid w:val="00FC4A7C"/>
    <w:rsid w:val="00FC5A91"/>
    <w:rsid w:val="00FC70BB"/>
    <w:rsid w:val="00FC7FCD"/>
    <w:rsid w:val="00FD0346"/>
    <w:rsid w:val="00FD22B9"/>
    <w:rsid w:val="00FD4C5B"/>
    <w:rsid w:val="00FD6CF1"/>
    <w:rsid w:val="00FD75B5"/>
    <w:rsid w:val="00FE017F"/>
    <w:rsid w:val="00FE1FB6"/>
    <w:rsid w:val="00FE38E9"/>
    <w:rsid w:val="00FE3B14"/>
    <w:rsid w:val="00FE45B7"/>
    <w:rsid w:val="00FE6E9C"/>
    <w:rsid w:val="00FF0D7E"/>
    <w:rsid w:val="00FF0EEE"/>
    <w:rsid w:val="00FF2FBA"/>
    <w:rsid w:val="00FF37CC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53FB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rsid w:val="005552CF"/>
    <w:rPr>
      <w:sz w:val="24"/>
      <w:szCs w:val="24"/>
    </w:rPr>
  </w:style>
  <w:style w:type="table" w:customStyle="1" w:styleId="6">
    <w:name w:val="6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4">
    <w:name w:val="4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3">
    <w:name w:val="3"/>
    <w:basedOn w:val="Tabellanormale"/>
    <w:rsid w:val="005552C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TableNormal2">
    <w:name w:val="Table Normal2"/>
    <w:uiPriority w:val="2"/>
    <w:semiHidden/>
    <w:unhideWhenUsed/>
    <w:qFormat/>
    <w:rsid w:val="005552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basedOn w:val="Carpredefinitoparagrafo"/>
    <w:qFormat/>
    <w:rsid w:val="00EF53FB"/>
    <w:rPr>
      <w:i/>
      <w:iCs/>
    </w:rPr>
  </w:style>
  <w:style w:type="character" w:styleId="Enfasigrassetto">
    <w:name w:val="Strong"/>
    <w:basedOn w:val="Carpredefinitoparagrafo"/>
    <w:qFormat/>
    <w:rsid w:val="00EF53FB"/>
    <w:rPr>
      <w:b/>
      <w:bCs/>
    </w:rPr>
  </w:style>
  <w:style w:type="table" w:styleId="Tabellagriglia1chiara">
    <w:name w:val="Grid Table 1 Light"/>
    <w:basedOn w:val="Tabellanormale"/>
    <w:uiPriority w:val="46"/>
    <w:rsid w:val="00652EC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DCADE1-6A0C-496C-B3BD-6F0ACB4A5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251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TamaraC</cp:lastModifiedBy>
  <cp:revision>6</cp:revision>
  <cp:lastPrinted>2025-02-06T10:18:00Z</cp:lastPrinted>
  <dcterms:created xsi:type="dcterms:W3CDTF">2025-07-18T07:34:00Z</dcterms:created>
  <dcterms:modified xsi:type="dcterms:W3CDTF">2025-07-21T11:00:00Z</dcterms:modified>
</cp:coreProperties>
</file>