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003963FB" w14:textId="69BAFCFD" w:rsidR="001C5B29" w:rsidRDefault="008E0C1D" w:rsidP="001C5B2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bookmarkStart w:id="0" w:name="_GoBack"/>
      <w:bookmarkEnd w:id="0"/>
      <w:r w:rsidR="009B27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TUTOR</w:t>
      </w:r>
    </w:p>
    <w:p w14:paraId="76C2CF13" w14:textId="6AEBA511" w:rsidR="00D61ED0" w:rsidRPr="00D61ED0" w:rsidRDefault="00A178DC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CORSO DI </w:t>
      </w:r>
      <w:r w:rsidR="002626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FORMAZIONE </w:t>
      </w:r>
      <w:r w:rsidR="00ED31DE" w:rsidRPr="00ED31D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GOOGLE WORKSPACE FOR EDUCATION</w:t>
      </w:r>
    </w:p>
    <w:p w14:paraId="658699DB" w14:textId="38516498" w:rsidR="006F1699" w:rsidRDefault="00D61ED0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(D.M. 66/2023) 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20FAF889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0C8F405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quinquiennale</w:t>
            </w:r>
            <w:r w:rsidRPr="00EF53FB">
              <w:rPr>
                <w:rStyle w:val="Enfasigrassetto"/>
                <w:b w:val="0"/>
              </w:rPr>
              <w:t xml:space="preserve"> (vecchio ordinamento</w:t>
            </w:r>
            <w:r>
              <w:rPr>
                <w:rStyle w:val="Enfasigrassetto"/>
                <w:b w:val="0"/>
              </w:rPr>
              <w:t>)</w:t>
            </w:r>
            <w:r w:rsidRPr="00EF53FB">
              <w:rPr>
                <w:rStyle w:val="Enfasigrassetto"/>
                <w:b w:val="0"/>
              </w:rPr>
              <w:t xml:space="preserve"> o magistrale)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28AFD7E1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a110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4FE2C32D" w:rsidR="00495651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 w:rsidR="00495651">
              <w:rPr>
                <w:rFonts w:asciiTheme="minorHAnsi" w:eastAsia="Arial" w:hAnsiTheme="minorHAnsi" w:cstheme="minorHAnsi"/>
              </w:rPr>
              <w:t xml:space="preserve"> post laurea di durata 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52CEC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di discipline STEM</w:t>
            </w:r>
          </w:p>
          <w:p w14:paraId="688F826C" w14:textId="7F991C91" w:rsidR="00D50BB2" w:rsidRPr="00495651" w:rsidRDefault="00D50BB2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1654B43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p w14:paraId="416E75EF" w14:textId="11A4BC19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EF2BE" w14:textId="77777777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15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6B06">
              <w:rPr>
                <w:rFonts w:asciiTheme="minorHAnsi" w:hAnsiTheme="minorHAnsi" w:cstheme="minorHAnsi"/>
              </w:rPr>
              <w:t>competenze</w:t>
            </w:r>
          </w:p>
          <w:p w14:paraId="4C18F546" w14:textId="678369FF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2A6AC3" w14:textId="77777777" w:rsid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  <w:p w14:paraId="24AC159F" w14:textId="164E8EEA" w:rsidR="00D50BB2" w:rsidRPr="00FE45B7" w:rsidRDefault="00D50BB2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34118BBC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260E"/>
    <w:rsid w:val="0026467A"/>
    <w:rsid w:val="00265864"/>
    <w:rsid w:val="002708A6"/>
    <w:rsid w:val="0027540B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0C26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31DE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1086B-2D34-40DD-BAFC-AC1FE8D7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2025-01-11T10:43:00Z</cp:lastPrinted>
  <dcterms:created xsi:type="dcterms:W3CDTF">2025-09-02T10:49:00Z</dcterms:created>
  <dcterms:modified xsi:type="dcterms:W3CDTF">2025-09-02T10:49:00Z</dcterms:modified>
</cp:coreProperties>
</file>