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512F93F" w14:textId="77777777" w:rsidR="00CA64BC" w:rsidRDefault="00CA64BC" w:rsidP="00CA64BC">
      <w:pPr>
        <w:pStyle w:val="Default"/>
        <w:jc w:val="both"/>
        <w:rPr>
          <w:rFonts w:asciiTheme="minorHAnsi" w:hAnsiTheme="minorHAnsi" w:cstheme="minorHAnsi"/>
          <w:sz w:val="22"/>
          <w:szCs w:val="22"/>
        </w:rPr>
      </w:pPr>
      <w:r w:rsidRPr="00F01C75">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2.1: “Didattica digitale integrata e formazione alla transizione digitale del personale scolastico” – Formazione del personale scolastico per la transizione digitale (D.M. 66/2023)</w:t>
      </w:r>
      <w:r>
        <w:rPr>
          <w:rFonts w:asciiTheme="minorHAnsi" w:hAnsiTheme="minorHAnsi" w:cstheme="minorHAnsi"/>
          <w:sz w:val="22"/>
          <w:szCs w:val="22"/>
        </w:rPr>
        <w:t>.</w:t>
      </w:r>
    </w:p>
    <w:p w14:paraId="33F0B324" w14:textId="77777777" w:rsidR="00CA64BC" w:rsidRDefault="00CA64BC" w:rsidP="00CA64BC">
      <w:pPr>
        <w:pStyle w:val="Default"/>
        <w:jc w:val="both"/>
        <w:rPr>
          <w:rFonts w:asciiTheme="minorHAnsi" w:hAnsiTheme="minorHAnsi" w:cstheme="minorHAnsi"/>
          <w:sz w:val="22"/>
          <w:szCs w:val="22"/>
        </w:rPr>
      </w:pPr>
    </w:p>
    <w:p w14:paraId="341529F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Titolo Progetto:</w:t>
      </w:r>
      <w:r w:rsidRPr="00AF080A">
        <w:rPr>
          <w:rFonts w:asciiTheme="minorHAnsi" w:eastAsia="Calibri" w:hAnsiTheme="minorHAnsi" w:cstheme="minorHAnsi"/>
        </w:rPr>
        <w:t xml:space="preserve"> Il Polo del Futuro</w:t>
      </w:r>
    </w:p>
    <w:p w14:paraId="2AF7EA4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Avviso</w:t>
      </w:r>
      <w:r w:rsidRPr="00AF080A">
        <w:rPr>
          <w:rFonts w:asciiTheme="minorHAnsi" w:eastAsia="Calibri" w:hAnsiTheme="minorHAnsi" w:cstheme="minorHAnsi"/>
        </w:rPr>
        <w:t>: M4C1I2.1-2023-1222</w:t>
      </w:r>
    </w:p>
    <w:p w14:paraId="03E3A82C"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identificativo di progetto:</w:t>
      </w:r>
      <w:r w:rsidRPr="00AF080A">
        <w:rPr>
          <w:rFonts w:asciiTheme="minorHAnsi" w:eastAsia="Calibri" w:hAnsiTheme="minorHAnsi" w:cstheme="minorHAnsi"/>
        </w:rPr>
        <w:t xml:space="preserve"> M4C1I2.1-2023-1222-1302</w:t>
      </w:r>
    </w:p>
    <w:p w14:paraId="4FB7558F" w14:textId="77777777" w:rsidR="00CA64BC"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CUP:</w:t>
      </w:r>
      <w:r w:rsidRPr="00AF080A">
        <w:rPr>
          <w:rFonts w:asciiTheme="minorHAnsi" w:eastAsia="Calibri" w:hAnsiTheme="minorHAnsi" w:cstheme="minorHAnsi"/>
        </w:rPr>
        <w:t xml:space="preserve"> C54D23003100006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58611A25"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4C54A8">
        <w:rPr>
          <w:rFonts w:asciiTheme="minorHAnsi" w:eastAsia="Arial" w:hAnsiTheme="minorHAnsi" w:cstheme="minorHAnsi"/>
          <w:b/>
          <w:bCs/>
          <w:sz w:val="22"/>
          <w:szCs w:val="22"/>
        </w:rPr>
        <w:t xml:space="preserve"> </w:t>
      </w:r>
      <w:proofErr w:type="gramStart"/>
      <w:r w:rsidR="004C54A8">
        <w:rPr>
          <w:rFonts w:asciiTheme="minorHAnsi" w:eastAsia="Arial" w:hAnsiTheme="minorHAnsi" w:cstheme="minorHAnsi"/>
          <w:b/>
          <w:bCs/>
          <w:sz w:val="22"/>
          <w:szCs w:val="22"/>
        </w:rPr>
        <w:t xml:space="preserve">TUTOR </w:t>
      </w:r>
      <w:bookmarkStart w:id="0" w:name="_GoBack"/>
      <w:bookmarkEnd w:id="0"/>
      <w:r w:rsidRPr="00E31E12">
        <w:rPr>
          <w:rFonts w:asciiTheme="minorHAnsi" w:eastAsia="Arial" w:hAnsiTheme="minorHAnsi" w:cstheme="minorHAnsi"/>
          <w:b/>
          <w:bCs/>
          <w:sz w:val="22"/>
          <w:szCs w:val="22"/>
        </w:rPr>
        <w:t xml:space="preserve"> nel</w:t>
      </w:r>
      <w:proofErr w:type="gramEnd"/>
      <w:r w:rsidRPr="00E31E12">
        <w:rPr>
          <w:rFonts w:asciiTheme="minorHAnsi" w:eastAsia="Arial" w:hAnsiTheme="minorHAnsi" w:cstheme="minorHAnsi"/>
          <w:b/>
          <w:bCs/>
          <w:sz w:val="22"/>
          <w:szCs w:val="22"/>
        </w:rPr>
        <w:t xml:space="preserve"> progetto di cui in oggetto</w:t>
      </w:r>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proofErr w:type="gramStart"/>
      <w:r w:rsidRPr="00E31E12">
        <w:rPr>
          <w:rFonts w:asciiTheme="minorHAnsi" w:hAnsiTheme="minorHAnsi" w:cstheme="minorHAnsi"/>
          <w:b/>
          <w:sz w:val="22"/>
          <w:szCs w:val="22"/>
        </w:rPr>
        <w:t>ai</w:t>
      </w:r>
      <w:proofErr w:type="gramEnd"/>
      <w:r w:rsidRPr="00E31E12">
        <w:rPr>
          <w:rFonts w:asciiTheme="minorHAnsi" w:hAnsiTheme="minorHAnsi" w:cstheme="minorHAnsi"/>
          <w:b/>
          <w:sz w:val="22"/>
          <w:szCs w:val="22"/>
        </w:rPr>
        <w:t xml:space="preserve">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7AB2BAF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non avere, direttamente o indirettamente, un interesse finanziario, economico o altro interesse personale nel procedimento in esa</w:t>
      </w:r>
      <w:r w:rsidR="004775C5">
        <w:rPr>
          <w:rFonts w:asciiTheme="minorHAnsi" w:hAnsiTheme="minorHAnsi" w:cstheme="minorHAnsi"/>
          <w:sz w:val="22"/>
          <w:szCs w:val="22"/>
        </w:rPr>
        <w:t>me ai sensi e per gli effetti in</w:t>
      </w:r>
      <w:r w:rsidRPr="00E31E12">
        <w:rPr>
          <w:rFonts w:asciiTheme="minorHAnsi" w:hAnsiTheme="minorHAnsi" w:cstheme="minorHAnsi"/>
          <w:sz w:val="22"/>
          <w:szCs w:val="22"/>
        </w:rPr>
        <w:t xml:space="preserve"> quanto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proofErr w:type="gramStart"/>
      <w:r w:rsidRPr="00E31E12">
        <w:rPr>
          <w:rFonts w:asciiTheme="minorHAnsi" w:eastAsia="Calibri" w:hAnsiTheme="minorHAnsi" w:cstheme="minorHAnsi"/>
          <w:sz w:val="22"/>
          <w:szCs w:val="22"/>
        </w:rPr>
        <w:t>che</w:t>
      </w:r>
      <w:proofErr w:type="gramEnd"/>
      <w:r w:rsidRPr="00E31E12">
        <w:rPr>
          <w:rFonts w:asciiTheme="minorHAnsi" w:eastAsia="Calibri" w:hAnsiTheme="minorHAnsi" w:cstheme="minorHAnsi"/>
          <w:sz w:val="22"/>
          <w:szCs w:val="22"/>
        </w:rPr>
        <w:t xml:space="preserv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Pr="00E31E12"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1E30E42F" w14:textId="77777777" w:rsidR="00F84EAF" w:rsidRPr="00E31E12" w:rsidRDefault="00F84EAF" w:rsidP="00F84EAF">
      <w:pPr>
        <w:ind w:left="708"/>
        <w:rPr>
          <w:rFonts w:asciiTheme="minorHAnsi" w:hAnsiTheme="minorHAnsi" w:cstheme="minorHAnsi"/>
          <w:sz w:val="22"/>
          <w:szCs w:val="22"/>
        </w:rPr>
      </w:pP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1AA6"/>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775C5"/>
    <w:rsid w:val="00484CE2"/>
    <w:rsid w:val="00485D17"/>
    <w:rsid w:val="004914CB"/>
    <w:rsid w:val="00495A93"/>
    <w:rsid w:val="00497369"/>
    <w:rsid w:val="004A5D71"/>
    <w:rsid w:val="004A786E"/>
    <w:rsid w:val="004B09C3"/>
    <w:rsid w:val="004B5569"/>
    <w:rsid w:val="004B62EF"/>
    <w:rsid w:val="004C01A7"/>
    <w:rsid w:val="004C053F"/>
    <w:rsid w:val="004C54A8"/>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64BC"/>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736"/>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51CAC-A19B-4B65-91E5-34893B83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2941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2025-09-02T10:49:00Z</dcterms:created>
  <dcterms:modified xsi:type="dcterms:W3CDTF">2025-09-02T10:50:00Z</dcterms:modified>
</cp:coreProperties>
</file>