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Pr="00E31E12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6E93ECC2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STEM E MULTILINGUISMO</w:t>
      </w:r>
    </w:p>
    <w:p w14:paraId="3BEEBCC6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28C53AF7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062A2A">
        <w:rPr>
          <w:rFonts w:asciiTheme="minorHAnsi" w:eastAsia="Arial" w:hAnsiTheme="minorHAnsi" w:cstheme="minorHAnsi"/>
          <w:sz w:val="22"/>
          <w:szCs w:val="22"/>
        </w:rPr>
        <w:t>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32855C9B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0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Formatore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910AD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Tutor</w:t>
      </w:r>
    </w:p>
    <w:p w14:paraId="069A4D38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636B3971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38787EF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176942C" w14:textId="77777777" w:rsidR="002D3B01" w:rsidRPr="00E31E12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  <w:bookmarkStart w:id="2" w:name="_GoBack"/>
      <w:bookmarkEnd w:id="2"/>
    </w:p>
    <w:p w14:paraId="15A92A22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E31E12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Pr="00E31E12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E9464-866C-467C-979A-5F19E037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2024-12-18T16:36:00Z</dcterms:created>
  <dcterms:modified xsi:type="dcterms:W3CDTF">2024-12-18T16:39:00Z</dcterms:modified>
</cp:coreProperties>
</file>