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Pr="00E31E12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695870F" w14:textId="05F755E1" w:rsidR="00B07D0B" w:rsidRDefault="00B07D0B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07D0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r w:rsidR="00885E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FORMAZIONE SULL’INTELLIGENZA ARTIFICIALE</w:t>
      </w:r>
      <w:r w:rsidRPr="00B07D0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3BEEBCC6" w14:textId="4B1E9AF2" w:rsidR="002D3B01" w:rsidRPr="002D3B01" w:rsidRDefault="00B07D0B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</w:t>
      </w:r>
      <w:r w:rsidR="002D3B01"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28C53AF7" w:rsidR="00062A2A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nel ruolo</w:t>
      </w:r>
      <w:r w:rsidR="00BA5880" w:rsidRPr="00E31E12">
        <w:rPr>
          <w:rFonts w:asciiTheme="minorHAnsi" w:eastAsia="Arial" w:hAnsiTheme="minorHAnsi" w:cstheme="minorHAnsi"/>
          <w:sz w:val="22"/>
          <w:szCs w:val="22"/>
        </w:rPr>
        <w:t xml:space="preserve"> di</w:t>
      </w:r>
      <w:r w:rsidR="00062A2A">
        <w:rPr>
          <w:rFonts w:asciiTheme="minorHAnsi" w:eastAsia="Arial" w:hAnsiTheme="minorHAnsi" w:cstheme="minorHAnsi"/>
          <w:sz w:val="22"/>
          <w:szCs w:val="22"/>
        </w:rPr>
        <w:t>: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88A2FDB" w14:textId="32855C9B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885E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885E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0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Formatore</w:t>
      </w:r>
    </w:p>
    <w:p w14:paraId="0E1995F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910AD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885E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885E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Tutor</w:t>
      </w:r>
    </w:p>
    <w:p w14:paraId="069A4D38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636B3971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38787EF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2176942C" w14:textId="77777777" w:rsidR="002D3B01" w:rsidRPr="00E31E12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A92A22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E31E12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4F409D75" w14:textId="77777777" w:rsidR="00B07D0B" w:rsidRDefault="00B07D0B" w:rsidP="00B07D0B">
      <w:pPr>
        <w:widowControl w:val="0"/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7CB0BF0" w14:textId="77777777" w:rsidR="00B07D0B" w:rsidRDefault="00B07D0B" w:rsidP="00B07D0B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B07D0B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CE57ED2" w14:textId="77777777" w:rsidR="00B07D0B" w:rsidRPr="00B07D0B" w:rsidRDefault="00B07D0B" w:rsidP="00B07D0B">
      <w:pPr>
        <w:spacing w:after="200"/>
        <w:rPr>
          <w:rFonts w:asciiTheme="minorHAnsi" w:hAnsiTheme="minorHAnsi" w:cstheme="minorHAnsi"/>
          <w:sz w:val="22"/>
          <w:szCs w:val="22"/>
        </w:rPr>
      </w:pPr>
    </w:p>
    <w:p w14:paraId="4412FEF0" w14:textId="77777777" w:rsidR="00B07D0B" w:rsidRPr="00E31E12" w:rsidRDefault="00B07D0B" w:rsidP="00B07D0B">
      <w:pPr>
        <w:widowControl w:val="0"/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5D0387CB" w:rsidR="005552CF" w:rsidRDefault="00B07D0B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B07D0B">
        <w:rPr>
          <w:rFonts w:asciiTheme="minorHAnsi" w:eastAsia="Arial" w:hAnsiTheme="minorHAnsi" w:cstheme="minorHAnsi"/>
          <w:sz w:val="22"/>
          <w:szCs w:val="22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54B8E943" w14:textId="77777777" w:rsidR="00B07D0B" w:rsidRDefault="00B07D0B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7CA65A13" w14:textId="77777777" w:rsidR="00885E08" w:rsidRPr="00E31E12" w:rsidRDefault="00885E08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bookmarkStart w:id="2" w:name="_GoBack"/>
      <w:bookmarkEnd w:id="2"/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85E08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7D0B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2325C-B983-4D17-B4E4-DA7CA508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5</cp:revision>
  <cp:lastPrinted>2024-04-03T11:13:00Z</cp:lastPrinted>
  <dcterms:created xsi:type="dcterms:W3CDTF">2024-12-18T16:36:00Z</dcterms:created>
  <dcterms:modified xsi:type="dcterms:W3CDTF">2025-01-15T10:02:00Z</dcterms:modified>
</cp:coreProperties>
</file>