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18E2" w14:textId="11BF7B4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53684" w:rsidRPr="00153684">
        <w:rPr>
          <w:rFonts w:asciiTheme="minorHAnsi" w:hAnsiTheme="minorHAnsi" w:cstheme="minorHAnsi"/>
          <w:sz w:val="22"/>
          <w:szCs w:val="22"/>
        </w:rPr>
        <w:t>ALLEGATO A</w:t>
      </w: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76FE32B3" w14:textId="77777777" w:rsidR="005552CF" w:rsidRPr="00E31E12" w:rsidRDefault="005552CF" w:rsidP="005552CF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10EBEB4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ACB138" w14:textId="51444EFC" w:rsidR="005552CF" w:rsidRPr="00E31E12" w:rsidRDefault="00F310F3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0D178950" w14:textId="77777777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6FA06D9E" w14:textId="77777777" w:rsidR="00153684" w:rsidRDefault="00153684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519073E5" w14:textId="77777777" w:rsidR="00153684" w:rsidRDefault="00153684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7A8A500E" w14:textId="77777777" w:rsidR="00153684" w:rsidRDefault="00153684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2814AFF6" w14:textId="77777777" w:rsidR="00062ACE" w:rsidRDefault="00153684" w:rsidP="001536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Istanza di partecipazione</w:t>
      </w:r>
    </w:p>
    <w:p w14:paraId="2EDC25B0" w14:textId="26436653" w:rsidR="00153684" w:rsidRPr="00153684" w:rsidRDefault="00153684" w:rsidP="001536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368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“MODELLO VIVENTE” PER L’A.S. 202</w:t>
      </w:r>
      <w:r w:rsidR="00AC24E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5</w:t>
      </w:r>
      <w:r w:rsidRPr="0015368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</w:t>
      </w:r>
      <w:r w:rsidR="00AC24E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</w:t>
      </w:r>
    </w:p>
    <w:p w14:paraId="32BD9E5B" w14:textId="77777777" w:rsidR="00F310F3" w:rsidRDefault="00F310F3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412E5B68" w14:textId="77777777" w:rsidR="005552CF" w:rsidRPr="00E31E12" w:rsidRDefault="005552CF" w:rsidP="005552CF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26EB3C55" w14:textId="16884C86" w:rsidR="00BA5880" w:rsidRDefault="005552CF" w:rsidP="00767474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F310F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53684" w:rsidRPr="0015368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“MODELLO VIVENTE” PER L’A.S. </w:t>
      </w:r>
      <w:r w:rsidR="00AC24E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2025/2026</w:t>
      </w:r>
    </w:p>
    <w:p w14:paraId="4E62D579" w14:textId="77777777" w:rsidR="00767474" w:rsidRPr="00F310F3" w:rsidRDefault="00767474" w:rsidP="00767474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36792BE8" w:rsidR="005552CF" w:rsidRDefault="005552CF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 tal fine, consapevole della responsabilità penale</w:t>
      </w:r>
      <w:r w:rsidR="00062ACE">
        <w:rPr>
          <w:rFonts w:asciiTheme="minorHAnsi" w:eastAsia="Arial" w:hAnsiTheme="minorHAnsi" w:cstheme="minorHAnsi"/>
          <w:sz w:val="22"/>
          <w:szCs w:val="22"/>
        </w:rPr>
        <w:t xml:space="preserve"> n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5A92A22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6CCED1E4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</w:t>
      </w:r>
      <w:r w:rsidR="003D188E">
        <w:rPr>
          <w:rFonts w:asciiTheme="minorHAnsi" w:eastAsia="Arial" w:hAnsiTheme="minorHAnsi" w:cstheme="minorHAnsi"/>
          <w:sz w:val="22"/>
          <w:szCs w:val="22"/>
        </w:rPr>
        <w:t>predefinito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lastRenderedPageBreak/>
        <w:t>di non essere in alcuna delle condizioni di incompatibilità con l’incarico previsti dalla norma vigente</w:t>
      </w:r>
    </w:p>
    <w:p w14:paraId="1396600C" w14:textId="77777777" w:rsidR="00767474" w:rsidRPr="00E31E12" w:rsidRDefault="00767474" w:rsidP="00767474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02671FE4" w:rsidR="005552CF" w:rsidRPr="00E31E12" w:rsidRDefault="00076EAD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Fotocopia </w:t>
      </w:r>
      <w:r w:rsidR="005552CF" w:rsidRPr="00E31E12">
        <w:rPr>
          <w:rFonts w:asciiTheme="minorHAnsi" w:eastAsia="Arial" w:hAnsiTheme="minorHAnsi" w:cstheme="minorHAnsi"/>
          <w:sz w:val="22"/>
          <w:szCs w:val="22"/>
        </w:rPr>
        <w:t xml:space="preserve">Documento di identità 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Pr="00E31E12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>l’IIS Polo “L. Bianciardi”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E31E12">
      <w:footerReference w:type="even" r:id="rId8"/>
      <w:headerReference w:type="first" r:id="rId9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4317" w14:textId="77777777" w:rsidR="00681C46" w:rsidRDefault="00681C46">
      <w:r>
        <w:separator/>
      </w:r>
    </w:p>
  </w:endnote>
  <w:endnote w:type="continuationSeparator" w:id="0">
    <w:p w14:paraId="1F4F88DA" w14:textId="77777777" w:rsidR="00681C46" w:rsidRDefault="0068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F8D6" w14:textId="77777777" w:rsidR="00681C46" w:rsidRDefault="00681C46">
      <w:r>
        <w:separator/>
      </w:r>
    </w:p>
  </w:footnote>
  <w:footnote w:type="continuationSeparator" w:id="0">
    <w:p w14:paraId="2A8A261E" w14:textId="77777777" w:rsidR="00681C46" w:rsidRDefault="0068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7FA" w14:textId="63740640" w:rsidR="00E31E12" w:rsidRDefault="00AC24E9" w:rsidP="00AC24E9">
    <w:pPr>
      <w:pStyle w:val="Intestazione"/>
      <w:tabs>
        <w:tab w:val="clear" w:pos="4819"/>
        <w:tab w:val="clear" w:pos="9638"/>
        <w:tab w:val="left" w:pos="5370"/>
      </w:tabs>
    </w:pPr>
    <w:r>
      <w:tab/>
    </w:r>
    <w:r>
      <w:rPr>
        <w:noProof/>
      </w:rPr>
      <w:drawing>
        <wp:inline distT="0" distB="0" distL="0" distR="0" wp14:anchorId="7520BBC9" wp14:editId="03D0F580">
          <wp:extent cx="6117590" cy="1208405"/>
          <wp:effectExtent l="0" t="0" r="0" b="0"/>
          <wp:docPr id="15377672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27637">
    <w:abstractNumId w:val="6"/>
  </w:num>
  <w:num w:numId="2" w16cid:durableId="1844781029">
    <w:abstractNumId w:val="26"/>
  </w:num>
  <w:num w:numId="3" w16cid:durableId="37510641">
    <w:abstractNumId w:val="0"/>
  </w:num>
  <w:num w:numId="4" w16cid:durableId="703989753">
    <w:abstractNumId w:val="1"/>
  </w:num>
  <w:num w:numId="5" w16cid:durableId="309139562">
    <w:abstractNumId w:val="2"/>
  </w:num>
  <w:num w:numId="6" w16cid:durableId="1283729919">
    <w:abstractNumId w:val="17"/>
  </w:num>
  <w:num w:numId="7" w16cid:durableId="451560131">
    <w:abstractNumId w:val="12"/>
  </w:num>
  <w:num w:numId="8" w16cid:durableId="2086024234">
    <w:abstractNumId w:val="31"/>
  </w:num>
  <w:num w:numId="9" w16cid:durableId="1194347159">
    <w:abstractNumId w:val="16"/>
  </w:num>
  <w:num w:numId="10" w16cid:durableId="1372458215">
    <w:abstractNumId w:val="44"/>
  </w:num>
  <w:num w:numId="11" w16cid:durableId="1108042076">
    <w:abstractNumId w:val="28"/>
  </w:num>
  <w:num w:numId="12" w16cid:durableId="812059131">
    <w:abstractNumId w:val="8"/>
  </w:num>
  <w:num w:numId="13" w16cid:durableId="1994290804">
    <w:abstractNumId w:val="9"/>
  </w:num>
  <w:num w:numId="14" w16cid:durableId="1280182594">
    <w:abstractNumId w:val="5"/>
  </w:num>
  <w:num w:numId="15" w16cid:durableId="1967151163">
    <w:abstractNumId w:val="24"/>
  </w:num>
  <w:num w:numId="16" w16cid:durableId="141124480">
    <w:abstractNumId w:val="41"/>
  </w:num>
  <w:num w:numId="17" w16cid:durableId="1821648502">
    <w:abstractNumId w:val="10"/>
  </w:num>
  <w:num w:numId="18" w16cid:durableId="1552577845">
    <w:abstractNumId w:val="30"/>
  </w:num>
  <w:num w:numId="19" w16cid:durableId="2042779804">
    <w:abstractNumId w:val="3"/>
  </w:num>
  <w:num w:numId="20" w16cid:durableId="585501436">
    <w:abstractNumId w:val="4"/>
  </w:num>
  <w:num w:numId="21" w16cid:durableId="1446921428">
    <w:abstractNumId w:val="19"/>
  </w:num>
  <w:num w:numId="22" w16cid:durableId="1402603362">
    <w:abstractNumId w:val="21"/>
  </w:num>
  <w:num w:numId="23" w16cid:durableId="1959724131">
    <w:abstractNumId w:val="25"/>
  </w:num>
  <w:num w:numId="24" w16cid:durableId="1458598096">
    <w:abstractNumId w:val="36"/>
  </w:num>
  <w:num w:numId="25" w16cid:durableId="822622185">
    <w:abstractNumId w:val="13"/>
  </w:num>
  <w:num w:numId="26" w16cid:durableId="41683799">
    <w:abstractNumId w:val="38"/>
  </w:num>
  <w:num w:numId="27" w16cid:durableId="556552203">
    <w:abstractNumId w:val="35"/>
  </w:num>
  <w:num w:numId="28" w16cid:durableId="570506308">
    <w:abstractNumId w:val="39"/>
  </w:num>
  <w:num w:numId="29" w16cid:durableId="2978058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1863042">
    <w:abstractNumId w:val="32"/>
  </w:num>
  <w:num w:numId="31" w16cid:durableId="2142651794">
    <w:abstractNumId w:val="27"/>
  </w:num>
  <w:num w:numId="32" w16cid:durableId="1961380095">
    <w:abstractNumId w:val="20"/>
  </w:num>
  <w:num w:numId="33" w16cid:durableId="1739283530">
    <w:abstractNumId w:val="33"/>
  </w:num>
  <w:num w:numId="34" w16cid:durableId="510070460">
    <w:abstractNumId w:val="11"/>
  </w:num>
  <w:num w:numId="35" w16cid:durableId="419720158">
    <w:abstractNumId w:val="43"/>
  </w:num>
  <w:num w:numId="36" w16cid:durableId="709840960">
    <w:abstractNumId w:val="7"/>
  </w:num>
  <w:num w:numId="37" w16cid:durableId="2117745614">
    <w:abstractNumId w:val="14"/>
  </w:num>
  <w:num w:numId="38" w16cid:durableId="1657566963">
    <w:abstractNumId w:val="29"/>
  </w:num>
  <w:num w:numId="39" w16cid:durableId="621379276">
    <w:abstractNumId w:val="40"/>
  </w:num>
  <w:num w:numId="40" w16cid:durableId="1755348950">
    <w:abstractNumId w:val="18"/>
  </w:num>
  <w:num w:numId="41" w16cid:durableId="1352494904">
    <w:abstractNumId w:val="22"/>
  </w:num>
  <w:num w:numId="42" w16cid:durableId="1892376660">
    <w:abstractNumId w:val="37"/>
  </w:num>
  <w:num w:numId="43" w16cid:durableId="135494682">
    <w:abstractNumId w:val="34"/>
  </w:num>
  <w:num w:numId="44" w16cid:durableId="91825595">
    <w:abstractNumId w:val="15"/>
  </w:num>
  <w:num w:numId="45" w16cid:durableId="986318870">
    <w:abstractNumId w:val="23"/>
  </w:num>
  <w:num w:numId="46" w16cid:durableId="10168845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ACE"/>
    <w:rsid w:val="00062E4A"/>
    <w:rsid w:val="00063C52"/>
    <w:rsid w:val="000670A5"/>
    <w:rsid w:val="0007048C"/>
    <w:rsid w:val="00072224"/>
    <w:rsid w:val="000736AB"/>
    <w:rsid w:val="00074CDD"/>
    <w:rsid w:val="00076E8C"/>
    <w:rsid w:val="00076EAD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3684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00A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188E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85FD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3D1D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1C46"/>
    <w:rsid w:val="00682CDE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0BB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A6B75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4E9"/>
    <w:rsid w:val="00AC62CF"/>
    <w:rsid w:val="00AD07E7"/>
    <w:rsid w:val="00AD28CB"/>
    <w:rsid w:val="00AD428C"/>
    <w:rsid w:val="00AD540E"/>
    <w:rsid w:val="00AE366E"/>
    <w:rsid w:val="00AE6A54"/>
    <w:rsid w:val="00AF52DE"/>
    <w:rsid w:val="00AF5350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67EA5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BF9AC-7538-44F1-835C-6318139A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Laura</cp:lastModifiedBy>
  <cp:revision>3</cp:revision>
  <cp:lastPrinted>2024-12-20T07:36:00Z</cp:lastPrinted>
  <dcterms:created xsi:type="dcterms:W3CDTF">2025-12-04T09:27:00Z</dcterms:created>
  <dcterms:modified xsi:type="dcterms:W3CDTF">2026-01-13T11:00:00Z</dcterms:modified>
</cp:coreProperties>
</file>