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55A514F" w14:textId="389D2C79" w:rsidR="001A7149" w:rsidRPr="001A7149" w:rsidRDefault="001A7149" w:rsidP="001A7149">
      <w:pPr>
        <w:shd w:val="clear" w:color="auto" w:fill="FFFFFF"/>
        <w:spacing w:before="100" w:beforeAutospacing="1" w:after="100" w:afterAutospacing="1"/>
        <w:jc w:val="both"/>
        <w:rPr>
          <w:rFonts w:asciiTheme="minorHAnsi" w:hAnsiTheme="minorHAnsi" w:cstheme="minorHAnsi"/>
          <w:b/>
          <w:color w:val="000000" w:themeColor="text1"/>
          <w:w w:val="110"/>
          <w:sz w:val="22"/>
          <w:szCs w:val="22"/>
        </w:rPr>
      </w:pPr>
      <w:r w:rsidRPr="001A7149">
        <w:rPr>
          <w:rFonts w:asciiTheme="minorHAnsi" w:hAnsiTheme="minorHAnsi" w:cstheme="minorHAnsi"/>
          <w:b/>
          <w:color w:val="000000" w:themeColor="text1"/>
          <w:w w:val="110"/>
          <w:sz w:val="22"/>
          <w:szCs w:val="22"/>
        </w:rPr>
        <w:t xml:space="preserve">Avviso di selezione </w:t>
      </w:r>
      <w:r w:rsidR="00767E1F">
        <w:rPr>
          <w:rFonts w:asciiTheme="minorHAnsi" w:hAnsiTheme="minorHAnsi" w:cstheme="minorHAnsi"/>
          <w:b/>
          <w:color w:val="000000" w:themeColor="text1"/>
          <w:w w:val="110"/>
          <w:sz w:val="22"/>
          <w:szCs w:val="22"/>
        </w:rPr>
        <w:t xml:space="preserve">personale esperto </w:t>
      </w:r>
      <w:r w:rsidRPr="001A7149">
        <w:rPr>
          <w:rFonts w:asciiTheme="minorHAnsi" w:hAnsiTheme="minorHAnsi" w:cstheme="minorHAnsi"/>
          <w:b/>
          <w:color w:val="000000" w:themeColor="text1"/>
          <w:w w:val="110"/>
          <w:sz w:val="22"/>
          <w:szCs w:val="22"/>
        </w:rPr>
        <w:t xml:space="preserve"> interno ed esterno  per </w:t>
      </w:r>
      <w:r w:rsidR="00767E1F">
        <w:rPr>
          <w:rFonts w:asciiTheme="minorHAnsi" w:hAnsiTheme="minorHAnsi" w:cstheme="minorHAnsi"/>
          <w:b/>
          <w:color w:val="000000" w:themeColor="text1"/>
          <w:w w:val="110"/>
          <w:sz w:val="22"/>
          <w:szCs w:val="22"/>
        </w:rPr>
        <w:t xml:space="preserve"> incarico di </w:t>
      </w:r>
      <w:r w:rsidR="004374E5">
        <w:rPr>
          <w:rFonts w:asciiTheme="minorHAnsi" w:hAnsiTheme="minorHAnsi" w:cstheme="minorHAnsi"/>
          <w:b/>
          <w:color w:val="000000" w:themeColor="text1"/>
          <w:w w:val="110"/>
          <w:sz w:val="22"/>
          <w:szCs w:val="22"/>
        </w:rPr>
        <w:t>esperto fotografo</w:t>
      </w:r>
      <w:r w:rsidR="00767E1F">
        <w:rPr>
          <w:rFonts w:asciiTheme="minorHAnsi" w:hAnsiTheme="minorHAnsi" w:cstheme="minorHAnsi"/>
          <w:b/>
          <w:color w:val="000000" w:themeColor="text1"/>
          <w:w w:val="110"/>
          <w:sz w:val="22"/>
          <w:szCs w:val="22"/>
        </w:rPr>
        <w:t xml:space="preserve"> </w:t>
      </w: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a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1C38B7C4"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 </w:t>
      </w:r>
      <w:r w:rsidR="001A7149">
        <w:rPr>
          <w:rFonts w:asciiTheme="minorHAnsi" w:eastAsia="Arial" w:hAnsiTheme="minorHAnsi" w:cstheme="minorHAnsi"/>
          <w:b/>
          <w:bCs/>
          <w:sz w:val="22"/>
          <w:szCs w:val="22"/>
        </w:rPr>
        <w:t xml:space="preserve">esperto </w:t>
      </w:r>
      <w:r w:rsidR="0047191B">
        <w:rPr>
          <w:rFonts w:asciiTheme="minorHAnsi" w:eastAsia="Arial" w:hAnsiTheme="minorHAnsi" w:cstheme="minorHAnsi"/>
          <w:b/>
          <w:bCs/>
          <w:sz w:val="22"/>
          <w:szCs w:val="22"/>
        </w:rPr>
        <w:t xml:space="preserve">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564761E8" w14:textId="77777777" w:rsidR="00EB2719" w:rsidRPr="00E31E12" w:rsidRDefault="00EB2719"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lastRenderedPageBreak/>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A6CD" w14:textId="77777777" w:rsidR="002F415D" w:rsidRDefault="002F415D">
      <w:r>
        <w:separator/>
      </w:r>
    </w:p>
  </w:endnote>
  <w:endnote w:type="continuationSeparator" w:id="0">
    <w:p w14:paraId="4FED47BC" w14:textId="77777777" w:rsidR="002F415D" w:rsidRDefault="002F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D85F" w14:textId="77777777" w:rsidR="002F415D" w:rsidRDefault="002F415D">
      <w:r>
        <w:separator/>
      </w:r>
    </w:p>
  </w:footnote>
  <w:footnote w:type="continuationSeparator" w:id="0">
    <w:p w14:paraId="578FC22B" w14:textId="77777777" w:rsidR="002F415D" w:rsidRDefault="002F4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24700924">
    <w:abstractNumId w:val="6"/>
  </w:num>
  <w:num w:numId="2" w16cid:durableId="724840791">
    <w:abstractNumId w:val="26"/>
  </w:num>
  <w:num w:numId="3" w16cid:durableId="488980452">
    <w:abstractNumId w:val="0"/>
  </w:num>
  <w:num w:numId="4" w16cid:durableId="1042287597">
    <w:abstractNumId w:val="1"/>
  </w:num>
  <w:num w:numId="5" w16cid:durableId="1107389745">
    <w:abstractNumId w:val="2"/>
  </w:num>
  <w:num w:numId="6" w16cid:durableId="1688630071">
    <w:abstractNumId w:val="17"/>
  </w:num>
  <w:num w:numId="7" w16cid:durableId="1638795515">
    <w:abstractNumId w:val="12"/>
  </w:num>
  <w:num w:numId="8" w16cid:durableId="840510937">
    <w:abstractNumId w:val="31"/>
  </w:num>
  <w:num w:numId="9" w16cid:durableId="1708405924">
    <w:abstractNumId w:val="16"/>
  </w:num>
  <w:num w:numId="10" w16cid:durableId="1399522994">
    <w:abstractNumId w:val="44"/>
  </w:num>
  <w:num w:numId="11" w16cid:durableId="1537042105">
    <w:abstractNumId w:val="28"/>
  </w:num>
  <w:num w:numId="12" w16cid:durableId="1416131039">
    <w:abstractNumId w:val="8"/>
  </w:num>
  <w:num w:numId="13" w16cid:durableId="1143235124">
    <w:abstractNumId w:val="9"/>
  </w:num>
  <w:num w:numId="14" w16cid:durableId="1287391990">
    <w:abstractNumId w:val="5"/>
  </w:num>
  <w:num w:numId="15" w16cid:durableId="1893074456">
    <w:abstractNumId w:val="24"/>
  </w:num>
  <w:num w:numId="16" w16cid:durableId="1183397616">
    <w:abstractNumId w:val="41"/>
  </w:num>
  <w:num w:numId="17" w16cid:durableId="30304708">
    <w:abstractNumId w:val="10"/>
  </w:num>
  <w:num w:numId="18" w16cid:durableId="1646810158">
    <w:abstractNumId w:val="30"/>
  </w:num>
  <w:num w:numId="19" w16cid:durableId="1571500946">
    <w:abstractNumId w:val="3"/>
  </w:num>
  <w:num w:numId="20" w16cid:durableId="1703749188">
    <w:abstractNumId w:val="4"/>
  </w:num>
  <w:num w:numId="21" w16cid:durableId="424419792">
    <w:abstractNumId w:val="19"/>
  </w:num>
  <w:num w:numId="22" w16cid:durableId="507060460">
    <w:abstractNumId w:val="21"/>
  </w:num>
  <w:num w:numId="23" w16cid:durableId="1484589471">
    <w:abstractNumId w:val="25"/>
  </w:num>
  <w:num w:numId="24" w16cid:durableId="1700886360">
    <w:abstractNumId w:val="36"/>
  </w:num>
  <w:num w:numId="25" w16cid:durableId="1314260893">
    <w:abstractNumId w:val="13"/>
  </w:num>
  <w:num w:numId="26" w16cid:durableId="748190116">
    <w:abstractNumId w:val="38"/>
  </w:num>
  <w:num w:numId="27" w16cid:durableId="1770394345">
    <w:abstractNumId w:val="35"/>
  </w:num>
  <w:num w:numId="28" w16cid:durableId="1775125192">
    <w:abstractNumId w:val="39"/>
  </w:num>
  <w:num w:numId="29" w16cid:durableId="1870945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7663201">
    <w:abstractNumId w:val="32"/>
  </w:num>
  <w:num w:numId="31" w16cid:durableId="2056930359">
    <w:abstractNumId w:val="27"/>
  </w:num>
  <w:num w:numId="32" w16cid:durableId="1331253684">
    <w:abstractNumId w:val="20"/>
  </w:num>
  <w:num w:numId="33" w16cid:durableId="161090999">
    <w:abstractNumId w:val="33"/>
  </w:num>
  <w:num w:numId="34" w16cid:durableId="573390663">
    <w:abstractNumId w:val="11"/>
  </w:num>
  <w:num w:numId="35" w16cid:durableId="1170413602">
    <w:abstractNumId w:val="43"/>
  </w:num>
  <w:num w:numId="36" w16cid:durableId="1550414637">
    <w:abstractNumId w:val="7"/>
  </w:num>
  <w:num w:numId="37" w16cid:durableId="462970474">
    <w:abstractNumId w:val="14"/>
  </w:num>
  <w:num w:numId="38" w16cid:durableId="267086858">
    <w:abstractNumId w:val="29"/>
  </w:num>
  <w:num w:numId="39" w16cid:durableId="1483543901">
    <w:abstractNumId w:val="40"/>
  </w:num>
  <w:num w:numId="40" w16cid:durableId="1427580253">
    <w:abstractNumId w:val="18"/>
  </w:num>
  <w:num w:numId="41" w16cid:durableId="240795001">
    <w:abstractNumId w:val="22"/>
  </w:num>
  <w:num w:numId="42" w16cid:durableId="324171457">
    <w:abstractNumId w:val="37"/>
  </w:num>
  <w:num w:numId="43" w16cid:durableId="1094012108">
    <w:abstractNumId w:val="34"/>
  </w:num>
  <w:num w:numId="44" w16cid:durableId="396171571">
    <w:abstractNumId w:val="15"/>
  </w:num>
  <w:num w:numId="45" w16cid:durableId="567812160">
    <w:abstractNumId w:val="23"/>
  </w:num>
  <w:num w:numId="46" w16cid:durableId="19589012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A7149"/>
    <w:rsid w:val="001B1257"/>
    <w:rsid w:val="001B1415"/>
    <w:rsid w:val="001B484F"/>
    <w:rsid w:val="001B7378"/>
    <w:rsid w:val="001C0302"/>
    <w:rsid w:val="001C143F"/>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54FA"/>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374E5"/>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13D"/>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5185E"/>
    <w:rsid w:val="0076314A"/>
    <w:rsid w:val="0076508D"/>
    <w:rsid w:val="00767474"/>
    <w:rsid w:val="007676DE"/>
    <w:rsid w:val="00767E1F"/>
    <w:rsid w:val="00770331"/>
    <w:rsid w:val="00772936"/>
    <w:rsid w:val="00774239"/>
    <w:rsid w:val="00775397"/>
    <w:rsid w:val="0077662D"/>
    <w:rsid w:val="00777992"/>
    <w:rsid w:val="00780E55"/>
    <w:rsid w:val="0079013C"/>
    <w:rsid w:val="0079046D"/>
    <w:rsid w:val="007927F5"/>
    <w:rsid w:val="00796D2C"/>
    <w:rsid w:val="007A3EDB"/>
    <w:rsid w:val="007A579E"/>
    <w:rsid w:val="007B1C73"/>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459E"/>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37FA"/>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43103"/>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719"/>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F262D-76BD-4BD7-BB9D-4F04F02F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2540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Laura</cp:lastModifiedBy>
  <cp:revision>5</cp:revision>
  <cp:lastPrinted>2024-04-03T11:13:00Z</cp:lastPrinted>
  <dcterms:created xsi:type="dcterms:W3CDTF">2025-10-28T16:46:00Z</dcterms:created>
  <dcterms:modified xsi:type="dcterms:W3CDTF">2026-01-28T12:07:00Z</dcterms:modified>
</cp:coreProperties>
</file>