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A18E2" w14:textId="5BFDB80E" w:rsidR="005552CF" w:rsidRPr="00E31E12" w:rsidRDefault="005552CF" w:rsidP="005552CF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695F489E" w14:textId="77777777" w:rsidR="00B94C1C" w:rsidRDefault="00B94C1C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71CFD6" w14:textId="77777777" w:rsidR="00B94C1C" w:rsidRDefault="00B94C1C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43EF094" w14:textId="77777777" w:rsidR="00B94C1C" w:rsidRDefault="00B94C1C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A01B34" w14:textId="77777777" w:rsidR="00B94C1C" w:rsidRDefault="00B94C1C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4097FF" w14:textId="77777777" w:rsidR="00B94C1C" w:rsidRDefault="00B94C1C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13E015" w14:textId="77777777" w:rsidR="00B94C1C" w:rsidRDefault="00B94C1C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CA96633" w14:textId="77777777" w:rsidR="005552CF" w:rsidRPr="00E31E12" w:rsidRDefault="005552CF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hAnsiTheme="minorHAnsi" w:cstheme="minorHAnsi"/>
          <w:b/>
          <w:sz w:val="22"/>
          <w:szCs w:val="22"/>
        </w:rPr>
        <w:t>ALLEGATO A</w:t>
      </w:r>
    </w:p>
    <w:p w14:paraId="49C29309" w14:textId="77777777" w:rsidR="005552CF" w:rsidRDefault="005552CF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hAnsiTheme="minorHAnsi" w:cstheme="minorHAnsi"/>
          <w:b/>
          <w:sz w:val="22"/>
          <w:szCs w:val="22"/>
        </w:rPr>
        <w:t xml:space="preserve">Istanza di partecipazione </w:t>
      </w:r>
    </w:p>
    <w:p w14:paraId="6DA9A5B5" w14:textId="5A2440ED" w:rsidR="00B94C1C" w:rsidRPr="00E31E12" w:rsidRDefault="00B94C1C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94C1C">
        <w:rPr>
          <w:rFonts w:asciiTheme="minorHAnsi" w:hAnsiTheme="minorHAnsi" w:cstheme="minorHAnsi"/>
          <w:b/>
          <w:sz w:val="22"/>
          <w:szCs w:val="22"/>
        </w:rPr>
        <w:t>“ABCINEMA. IN PRINCIPIO FU IL FILM” finanziato dal Piano Nazionale Cinema e Immagini per la Scuola</w:t>
      </w:r>
    </w:p>
    <w:p w14:paraId="7D217230" w14:textId="77777777" w:rsidR="00B94C1C" w:rsidRPr="00E4500F" w:rsidRDefault="00B94C1C" w:rsidP="00B94C1C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sz w:val="22"/>
          <w:szCs w:val="22"/>
          <w:highlight w:val="yellow"/>
          <w:lang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Supporto ufficio stampa, promozione e pubblicità</w:t>
      </w:r>
    </w:p>
    <w:p w14:paraId="76FE32B3" w14:textId="77777777" w:rsidR="005552CF" w:rsidRPr="00E31E12" w:rsidRDefault="005552CF" w:rsidP="005552CF">
      <w:pPr>
        <w:widowControl w:val="0"/>
        <w:spacing w:line="276" w:lineRule="auto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hAnsiTheme="minorHAnsi" w:cstheme="minorHAnsi"/>
          <w:b/>
          <w:sz w:val="22"/>
          <w:szCs w:val="22"/>
        </w:rPr>
        <w:tab/>
      </w:r>
      <w:r w:rsidRPr="00E31E12">
        <w:rPr>
          <w:rFonts w:asciiTheme="minorHAnsi" w:hAnsiTheme="minorHAnsi" w:cstheme="minorHAnsi"/>
          <w:b/>
          <w:sz w:val="22"/>
          <w:szCs w:val="22"/>
        </w:rPr>
        <w:tab/>
      </w:r>
      <w:r w:rsidRPr="00E31E12">
        <w:rPr>
          <w:rFonts w:asciiTheme="minorHAnsi" w:hAnsiTheme="minorHAnsi" w:cstheme="minorHAnsi"/>
          <w:b/>
          <w:sz w:val="22"/>
          <w:szCs w:val="22"/>
        </w:rPr>
        <w:tab/>
      </w:r>
      <w:r w:rsidRPr="00E31E12">
        <w:rPr>
          <w:rFonts w:asciiTheme="minorHAnsi" w:hAnsiTheme="minorHAnsi" w:cstheme="minorHAnsi"/>
          <w:b/>
          <w:sz w:val="22"/>
          <w:szCs w:val="22"/>
        </w:rPr>
        <w:tab/>
      </w:r>
      <w:r w:rsidRPr="00E31E12">
        <w:rPr>
          <w:rFonts w:asciiTheme="minorHAnsi" w:hAnsiTheme="minorHAnsi" w:cstheme="minorHAnsi"/>
          <w:sz w:val="22"/>
          <w:szCs w:val="22"/>
        </w:rPr>
        <w:tab/>
      </w:r>
      <w:r w:rsidRPr="00E31E12">
        <w:rPr>
          <w:rFonts w:asciiTheme="minorHAnsi" w:hAnsiTheme="minorHAnsi" w:cstheme="minorHAnsi"/>
          <w:sz w:val="22"/>
          <w:szCs w:val="22"/>
        </w:rPr>
        <w:tab/>
      </w:r>
      <w:r w:rsidRPr="00E31E12">
        <w:rPr>
          <w:rFonts w:asciiTheme="minorHAnsi" w:hAnsiTheme="minorHAnsi" w:cstheme="minorHAnsi"/>
          <w:sz w:val="22"/>
          <w:szCs w:val="22"/>
        </w:rPr>
        <w:tab/>
        <w:t xml:space="preserve">      </w:t>
      </w:r>
    </w:p>
    <w:p w14:paraId="10EBEB40" w14:textId="77777777" w:rsidR="005552CF" w:rsidRPr="00E31E12" w:rsidRDefault="005552CF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7DCC45E6" w14:textId="77777777" w:rsidR="00B94C1C" w:rsidRDefault="00F310F3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IIS Polo “L. </w:t>
      </w:r>
      <w:proofErr w:type="spellStart"/>
      <w:r>
        <w:rPr>
          <w:rFonts w:asciiTheme="minorHAnsi" w:hAnsiTheme="minorHAnsi" w:cstheme="minorHAnsi"/>
          <w:sz w:val="22"/>
          <w:szCs w:val="22"/>
        </w:rPr>
        <w:t>Bianciardi”</w:t>
      </w:r>
      <w:proofErr w:type="spellEnd"/>
    </w:p>
    <w:p w14:paraId="0D178950" w14:textId="20A29725" w:rsidR="005552CF" w:rsidRPr="00E31E12" w:rsidRDefault="005552CF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32BD9E5B" w14:textId="77777777" w:rsidR="00F310F3" w:rsidRDefault="00F310F3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5AFB7EF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7D43308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nato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Pr="00E31E1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E31E12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15A8D674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codice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fiscale |__|__|__|__|__|__|__|__|__|__|__|__|__|__|__|__|</w:t>
      </w:r>
    </w:p>
    <w:p w14:paraId="0937D0EC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residente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a ___________________________via_____________________________________</w:t>
      </w:r>
    </w:p>
    <w:p w14:paraId="3D56AAB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recapito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tel. __________________________ </w:t>
      </w:r>
    </w:p>
    <w:p w14:paraId="40E075DD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indirizzo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E-Mail _______________________________indirizzo PEC______________________</w:t>
      </w:r>
    </w:p>
    <w:p w14:paraId="7E16866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servizio presso ______________________________ con la qualifica di __________________</w:t>
      </w:r>
    </w:p>
    <w:p w14:paraId="412E5B68" w14:textId="77777777" w:rsidR="005552CF" w:rsidRPr="00E31E12" w:rsidRDefault="005552CF" w:rsidP="005552CF">
      <w:pPr>
        <w:spacing w:line="480" w:lineRule="auto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b/>
          <w:sz w:val="22"/>
          <w:szCs w:val="22"/>
        </w:rPr>
        <w:t>CHIEDE</w:t>
      </w:r>
    </w:p>
    <w:p w14:paraId="4E62D579" w14:textId="5C90138D" w:rsidR="00767474" w:rsidRDefault="005552CF" w:rsidP="00767474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Di partecipare alla selezione per l’attribuzione dell’incarico nel ruolo</w:t>
      </w:r>
      <w:r w:rsidR="00BA5880" w:rsidRPr="00E31E12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B94C1C" w:rsidRPr="00E31E12">
        <w:rPr>
          <w:rFonts w:asciiTheme="minorHAnsi" w:eastAsia="Arial" w:hAnsiTheme="minorHAnsi" w:cstheme="minorHAnsi"/>
          <w:sz w:val="22"/>
          <w:szCs w:val="22"/>
        </w:rPr>
        <w:t>DI</w:t>
      </w:r>
      <w:r w:rsidR="00B94C1C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B94C1C" w:rsidRPr="00B94C1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SUPPORTO UFFICIO STAMPA, PROMOZIONE E PUBBLICITÀ</w:t>
      </w:r>
    </w:p>
    <w:p w14:paraId="1E4ADF5E" w14:textId="77777777" w:rsidR="00B94C1C" w:rsidRPr="00F310F3" w:rsidRDefault="00B94C1C" w:rsidP="00767474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  <w:bookmarkStart w:id="0" w:name="_GoBack"/>
      <w:bookmarkEnd w:id="0"/>
    </w:p>
    <w:p w14:paraId="5C94CCDA" w14:textId="5F39AB7F" w:rsidR="005552CF" w:rsidRDefault="005552CF" w:rsidP="00767474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A tal fine, consapevole della responsabilità penale e della decadenza da eventuali benefici acquisiti. Nel caso di dichiarazioni mendaci, </w:t>
      </w:r>
      <w:r w:rsidRPr="00E31E12">
        <w:rPr>
          <w:rFonts w:asciiTheme="minorHAnsi" w:eastAsia="Arial" w:hAnsiTheme="minorHAnsi" w:cstheme="minorHAnsi"/>
          <w:b/>
          <w:sz w:val="22"/>
          <w:szCs w:val="22"/>
        </w:rPr>
        <w:t>dichiara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sotto la propria responsabilità quanto segue:</w:t>
      </w:r>
    </w:p>
    <w:p w14:paraId="40A4687C" w14:textId="77777777" w:rsidR="00767474" w:rsidRPr="00E31E12" w:rsidRDefault="00767474" w:rsidP="00767474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383A262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aver preso visione delle condizioni previste dal bando</w:t>
      </w:r>
    </w:p>
    <w:p w14:paraId="7BF9659C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essere in godimento dei diritti politici</w:t>
      </w:r>
    </w:p>
    <w:p w14:paraId="29BC13F9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non aver subito condanne penali ovvero di avere i seguenti provvedimenti penali</w:t>
      </w:r>
    </w:p>
    <w:p w14:paraId="2F570C81" w14:textId="77777777" w:rsidR="005552CF" w:rsidRPr="00E31E12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</w:t>
      </w:r>
    </w:p>
    <w:p w14:paraId="39876A8F" w14:textId="77777777" w:rsidR="005552CF" w:rsidRPr="00E31E12" w:rsidRDefault="005552CF" w:rsidP="005552CF">
      <w:pPr>
        <w:spacing w:after="200" w:line="276" w:lineRule="auto"/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1B0FC48C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non avere procedimenti penali pendenti, ovvero di avere i seguenti procedimenti penali pendenti: </w:t>
      </w:r>
    </w:p>
    <w:p w14:paraId="46F3E51B" w14:textId="77777777" w:rsidR="005552CF" w:rsidRPr="00E31E12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__________________________________________________________________</w:t>
      </w:r>
    </w:p>
    <w:p w14:paraId="15A92A22" w14:textId="77777777" w:rsidR="005552CF" w:rsidRPr="00E31E12" w:rsidRDefault="005552CF" w:rsidP="005552CF">
      <w:pPr>
        <w:spacing w:after="200" w:line="276" w:lineRule="auto"/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15C20E5B" w14:textId="77777777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lastRenderedPageBreak/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impegnarsi a documentare puntualmente tutta l’attività svolta</w:t>
      </w:r>
    </w:p>
    <w:p w14:paraId="50AD6EC8" w14:textId="7AC98C1C" w:rsidR="005552CF" w:rsidRPr="00E31E12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essere disponibile ad adattarsi al calendario definito dal </w:t>
      </w:r>
      <w:r w:rsidR="00F63A68" w:rsidRPr="00E31E12">
        <w:rPr>
          <w:rFonts w:asciiTheme="minorHAnsi" w:eastAsia="Arial" w:hAnsiTheme="minorHAnsi" w:cstheme="minorHAnsi"/>
          <w:sz w:val="22"/>
          <w:szCs w:val="22"/>
        </w:rPr>
        <w:t>Gruppo di lavoro</w:t>
      </w:r>
    </w:p>
    <w:p w14:paraId="287FD190" w14:textId="77777777" w:rsidR="005552CF" w:rsidRDefault="005552CF" w:rsidP="005552CF">
      <w:pPr>
        <w:numPr>
          <w:ilvl w:val="0"/>
          <w:numId w:val="3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E31E12">
        <w:rPr>
          <w:rFonts w:asciiTheme="minorHAnsi" w:eastAsia="Arial" w:hAnsiTheme="minorHAnsi" w:cstheme="minorHAnsi"/>
          <w:sz w:val="22"/>
          <w:szCs w:val="22"/>
        </w:rPr>
        <w:t xml:space="preserve"> non essere in alcuna delle condizioni di incompatibilità con l’incarico previsti dalla norma vigente</w:t>
      </w:r>
    </w:p>
    <w:p w14:paraId="1396600C" w14:textId="77777777" w:rsidR="00767474" w:rsidRPr="00E31E12" w:rsidRDefault="00767474" w:rsidP="00767474">
      <w:p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25B5AAD6" w14:textId="0AEF78A4" w:rsidR="00F310F3" w:rsidRPr="00767474" w:rsidRDefault="005552CF" w:rsidP="005552CF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7E493B9A" w14:textId="77777777" w:rsidR="00767474" w:rsidRDefault="00767474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2A37C85C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Si allega alla presente </w:t>
      </w:r>
    </w:p>
    <w:p w14:paraId="390E469E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Documento di identità in fotocopia</w:t>
      </w:r>
    </w:p>
    <w:p w14:paraId="73B7E307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Allegato B (griglia di valutazione)</w:t>
      </w:r>
    </w:p>
    <w:p w14:paraId="708D7641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Curriculum Vitae</w:t>
      </w:r>
    </w:p>
    <w:p w14:paraId="7DFE9F69" w14:textId="6B976275" w:rsidR="005552CF" w:rsidRPr="00E31E12" w:rsidRDefault="005552CF" w:rsidP="0079046D">
      <w:pPr>
        <w:spacing w:after="20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Il/la sottoscritto/a, ai sensi della legge 196/03, autorizza e alle successive modifiche e integrazioni GDPR 679/2016, autorizza </w:t>
      </w:r>
      <w:r w:rsidR="0079046D">
        <w:rPr>
          <w:rFonts w:asciiTheme="minorHAnsi" w:eastAsia="Arial" w:hAnsiTheme="minorHAnsi" w:cstheme="minorHAnsi"/>
          <w:sz w:val="22"/>
          <w:szCs w:val="22"/>
        </w:rPr>
        <w:t xml:space="preserve">l’IIS Polo “L. </w:t>
      </w:r>
      <w:proofErr w:type="spellStart"/>
      <w:r w:rsidR="0079046D">
        <w:rPr>
          <w:rFonts w:asciiTheme="minorHAnsi" w:eastAsia="Arial" w:hAnsiTheme="minorHAnsi" w:cstheme="minorHAnsi"/>
          <w:sz w:val="22"/>
          <w:szCs w:val="22"/>
        </w:rPr>
        <w:t>Bianciardi</w:t>
      </w:r>
      <w:proofErr w:type="spellEnd"/>
      <w:r w:rsidR="0079046D">
        <w:rPr>
          <w:rFonts w:asciiTheme="minorHAnsi" w:eastAsia="Arial" w:hAnsiTheme="minorHAnsi" w:cstheme="minorHAnsi"/>
          <w:sz w:val="22"/>
          <w:szCs w:val="22"/>
        </w:rPr>
        <w:t>”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14:paraId="2C366C77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3EEBEBAB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Data___________________ firma____________________________________________</w:t>
      </w:r>
    </w:p>
    <w:p w14:paraId="7BBCE22C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14:paraId="183DB722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A764A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CD113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1A4DCF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FBCB51" w14:textId="21FF060D" w:rsidR="008E0C1D" w:rsidRPr="00696A84" w:rsidRDefault="005552CF" w:rsidP="00696A84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</w:t>
      </w:r>
      <w:r w:rsidR="00696A84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sectPr w:rsidR="008E0C1D" w:rsidRPr="00696A84" w:rsidSect="00E31E12">
      <w:footerReference w:type="even" r:id="rId8"/>
      <w:headerReference w:type="first" r:id="rId9"/>
      <w:footerReference w:type="first" r:id="rId10"/>
      <w:pgSz w:w="11907" w:h="16839" w:code="9"/>
      <w:pgMar w:top="851" w:right="1134" w:bottom="851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B36DA" w14:textId="77777777" w:rsidR="00C50B2B" w:rsidRDefault="00C50B2B">
      <w:r>
        <w:separator/>
      </w:r>
    </w:p>
  </w:endnote>
  <w:endnote w:type="continuationSeparator" w:id="0">
    <w:p w14:paraId="7397031A" w14:textId="77777777" w:rsidR="00C50B2B" w:rsidRDefault="00C5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89467F" w:rsidRDefault="008946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89467F" w:rsidRDefault="0089467F">
    <w:pPr>
      <w:pStyle w:val="Pidipagina"/>
    </w:pPr>
  </w:p>
  <w:p w14:paraId="055F06A6" w14:textId="77777777" w:rsidR="0089467F" w:rsidRDefault="0089467F"/>
  <w:p w14:paraId="7982F905" w14:textId="77777777" w:rsidR="0089467F" w:rsidRDefault="0089467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A9997" w14:textId="3D1CFD77" w:rsidR="00E31E12" w:rsidRDefault="00E31E12">
    <w:pPr>
      <w:pStyle w:val="Pidipa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C34979F" wp14:editId="77A350AE">
          <wp:simplePos x="0" y="0"/>
          <wp:positionH relativeFrom="column">
            <wp:posOffset>-236220</wp:posOffset>
          </wp:positionH>
          <wp:positionV relativeFrom="paragraph">
            <wp:posOffset>-335280</wp:posOffset>
          </wp:positionV>
          <wp:extent cx="6974205" cy="1249680"/>
          <wp:effectExtent l="0" t="0" r="0" b="762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4205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4EA60" w14:textId="77777777" w:rsidR="00C50B2B" w:rsidRDefault="00C50B2B">
      <w:r>
        <w:separator/>
      </w:r>
    </w:p>
  </w:footnote>
  <w:footnote w:type="continuationSeparator" w:id="0">
    <w:p w14:paraId="39637C98" w14:textId="77777777" w:rsidR="00C50B2B" w:rsidRDefault="00C50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B97FA" w14:textId="4BD0C43F" w:rsidR="00E31E12" w:rsidRDefault="00B94C1C">
    <w:pPr>
      <w:pStyle w:val="Intestazion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30580AD" wp14:editId="398CCB47">
          <wp:simplePos x="0" y="0"/>
          <wp:positionH relativeFrom="column">
            <wp:posOffset>-716280</wp:posOffset>
          </wp:positionH>
          <wp:positionV relativeFrom="paragraph">
            <wp:posOffset>-480060</wp:posOffset>
          </wp:positionV>
          <wp:extent cx="7604760" cy="2226112"/>
          <wp:effectExtent l="0" t="0" r="0" b="317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ine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2226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F25F34"/>
    <w:multiLevelType w:val="multilevel"/>
    <w:tmpl w:val="1B6C4A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41440"/>
    <w:multiLevelType w:val="hybridMultilevel"/>
    <w:tmpl w:val="2B34B894"/>
    <w:lvl w:ilvl="0" w:tplc="94C00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31F339B"/>
    <w:multiLevelType w:val="multilevel"/>
    <w:tmpl w:val="F0FEEA9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39F63FE"/>
    <w:multiLevelType w:val="hybridMultilevel"/>
    <w:tmpl w:val="5C2C9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916DC"/>
    <w:multiLevelType w:val="multilevel"/>
    <w:tmpl w:val="71BCA1C4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187BE2"/>
    <w:multiLevelType w:val="hybridMultilevel"/>
    <w:tmpl w:val="B694C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197B37"/>
    <w:multiLevelType w:val="hybridMultilevel"/>
    <w:tmpl w:val="7EF29D6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D6E25"/>
    <w:multiLevelType w:val="hybridMultilevel"/>
    <w:tmpl w:val="9B5CA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3637029"/>
    <w:multiLevelType w:val="multilevel"/>
    <w:tmpl w:val="5E96036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9574324"/>
    <w:multiLevelType w:val="multilevel"/>
    <w:tmpl w:val="E59AF5B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9CF4F0E"/>
    <w:multiLevelType w:val="multilevel"/>
    <w:tmpl w:val="3F32EB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FA7719E"/>
    <w:multiLevelType w:val="hybridMultilevel"/>
    <w:tmpl w:val="F5CADD8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E4392"/>
    <w:multiLevelType w:val="multilevel"/>
    <w:tmpl w:val="E9586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C2AB2"/>
    <w:multiLevelType w:val="hybridMultilevel"/>
    <w:tmpl w:val="52782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95407"/>
    <w:multiLevelType w:val="multilevel"/>
    <w:tmpl w:val="AAFE546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2"/>
  </w:num>
  <w:num w:numId="8">
    <w:abstractNumId w:val="31"/>
  </w:num>
  <w:num w:numId="9">
    <w:abstractNumId w:val="16"/>
  </w:num>
  <w:num w:numId="10">
    <w:abstractNumId w:val="44"/>
  </w:num>
  <w:num w:numId="11">
    <w:abstractNumId w:val="28"/>
  </w:num>
  <w:num w:numId="12">
    <w:abstractNumId w:val="8"/>
  </w:num>
  <w:num w:numId="13">
    <w:abstractNumId w:val="9"/>
  </w:num>
  <w:num w:numId="14">
    <w:abstractNumId w:val="5"/>
  </w:num>
  <w:num w:numId="15">
    <w:abstractNumId w:val="24"/>
  </w:num>
  <w:num w:numId="16">
    <w:abstractNumId w:val="41"/>
  </w:num>
  <w:num w:numId="17">
    <w:abstractNumId w:val="10"/>
  </w:num>
  <w:num w:numId="18">
    <w:abstractNumId w:val="30"/>
  </w:num>
  <w:num w:numId="19">
    <w:abstractNumId w:val="3"/>
  </w:num>
  <w:num w:numId="20">
    <w:abstractNumId w:val="4"/>
  </w:num>
  <w:num w:numId="21">
    <w:abstractNumId w:val="19"/>
  </w:num>
  <w:num w:numId="22">
    <w:abstractNumId w:val="21"/>
  </w:num>
  <w:num w:numId="23">
    <w:abstractNumId w:val="25"/>
  </w:num>
  <w:num w:numId="24">
    <w:abstractNumId w:val="36"/>
  </w:num>
  <w:num w:numId="25">
    <w:abstractNumId w:val="13"/>
  </w:num>
  <w:num w:numId="26">
    <w:abstractNumId w:val="38"/>
  </w:num>
  <w:num w:numId="27">
    <w:abstractNumId w:val="35"/>
  </w:num>
  <w:num w:numId="28">
    <w:abstractNumId w:val="39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7"/>
  </w:num>
  <w:num w:numId="32">
    <w:abstractNumId w:val="20"/>
  </w:num>
  <w:num w:numId="33">
    <w:abstractNumId w:val="33"/>
  </w:num>
  <w:num w:numId="34">
    <w:abstractNumId w:val="11"/>
  </w:num>
  <w:num w:numId="35">
    <w:abstractNumId w:val="43"/>
  </w:num>
  <w:num w:numId="36">
    <w:abstractNumId w:val="7"/>
  </w:num>
  <w:num w:numId="37">
    <w:abstractNumId w:val="14"/>
  </w:num>
  <w:num w:numId="38">
    <w:abstractNumId w:val="29"/>
  </w:num>
  <w:num w:numId="39">
    <w:abstractNumId w:val="40"/>
  </w:num>
  <w:num w:numId="40">
    <w:abstractNumId w:val="18"/>
  </w:num>
  <w:num w:numId="41">
    <w:abstractNumId w:val="22"/>
  </w:num>
  <w:num w:numId="42">
    <w:abstractNumId w:val="37"/>
  </w:num>
  <w:num w:numId="43">
    <w:abstractNumId w:val="34"/>
  </w:num>
  <w:num w:numId="44">
    <w:abstractNumId w:val="15"/>
  </w:num>
  <w:num w:numId="45">
    <w:abstractNumId w:val="23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3F68"/>
    <w:rsid w:val="00104CE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4047"/>
    <w:rsid w:val="002B684C"/>
    <w:rsid w:val="002C1C92"/>
    <w:rsid w:val="002C1E86"/>
    <w:rsid w:val="002D21A8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5EF8"/>
    <w:rsid w:val="0054002F"/>
    <w:rsid w:val="00543DF4"/>
    <w:rsid w:val="00544CD8"/>
    <w:rsid w:val="0054683B"/>
    <w:rsid w:val="00547C3A"/>
    <w:rsid w:val="00551462"/>
    <w:rsid w:val="005528BF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2A5C"/>
    <w:rsid w:val="007018B7"/>
    <w:rsid w:val="00701AC9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579E"/>
    <w:rsid w:val="007B4259"/>
    <w:rsid w:val="007B4944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03C1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23CC"/>
    <w:rsid w:val="00A04EB6"/>
    <w:rsid w:val="00A064E0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94C1C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3DDE"/>
    <w:rsid w:val="00C3593E"/>
    <w:rsid w:val="00C3692A"/>
    <w:rsid w:val="00C410EF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41F4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F0C39"/>
    <w:rsid w:val="00EF23B7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6E9C"/>
    <w:rsid w:val="00FF0D7E"/>
    <w:rsid w:val="00FF0EEE"/>
    <w:rsid w:val="00FF2F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579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1AD8F-DFF0-4DC3-A886-39B16BA6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3</cp:revision>
  <cp:lastPrinted>2024-04-03T11:13:00Z</cp:lastPrinted>
  <dcterms:created xsi:type="dcterms:W3CDTF">2024-12-09T09:02:00Z</dcterms:created>
  <dcterms:modified xsi:type="dcterms:W3CDTF">2024-12-09T09:04:00Z</dcterms:modified>
</cp:coreProperties>
</file>