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77777777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0796DF48" w14:textId="77777777" w:rsidR="008E0C1D" w:rsidRDefault="008E0C1D" w:rsidP="008E0C1D">
      <w:pPr>
        <w:jc w:val="center"/>
        <w:rPr>
          <w:rFonts w:asciiTheme="minorHAnsi" w:hAnsiTheme="minorHAnsi" w:cstheme="minorHAnsi"/>
          <w:b/>
          <w:i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</w:p>
    <w:p w14:paraId="7492F9B5" w14:textId="5F589CDC" w:rsidR="008E0C1D" w:rsidRDefault="006F1699" w:rsidP="006F1699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F169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COMPONENTE DELLA COMUNITÀ DI PRATICHE PER L’APPRENDIMENTO</w:t>
      </w:r>
    </w:p>
    <w:p w14:paraId="658699DB" w14:textId="77777777" w:rsidR="006F1699" w:rsidRPr="00E31E12" w:rsidRDefault="006F1699" w:rsidP="006F1699">
      <w:pPr>
        <w:widowControl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Prof. 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268"/>
        <w:gridCol w:w="1418"/>
        <w:gridCol w:w="1134"/>
        <w:gridCol w:w="3118"/>
        <w:gridCol w:w="1418"/>
      </w:tblGrid>
      <w:tr w:rsidR="009303C1" w:rsidRPr="00E31E12" w14:paraId="39C2E3F3" w14:textId="77777777" w:rsidTr="008E0C1D">
        <w:trPr>
          <w:trHeight w:val="690"/>
        </w:trPr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7F2F3A" w14:textId="4D8ED419" w:rsidR="009303C1" w:rsidRPr="008E0C1D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Criteri </w:t>
            </w:r>
            <w:r w:rsidR="003C6B06"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di selezione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9303C1" w:rsidRPr="008E0C1D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4F5FE3" w14:textId="77777777" w:rsidR="009303C1" w:rsidRPr="008E0C1D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9303C1" w:rsidRPr="008E0C1D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19DD8" w14:textId="77777777" w:rsidR="009303C1" w:rsidRPr="008E0C1D" w:rsidRDefault="009303C1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Descrizione e N. riferimento al C.V. o agli  allegati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9303C1" w:rsidRPr="008E0C1D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9303C1" w:rsidRPr="00E31E12" w14:paraId="69F1E461" w14:textId="77777777" w:rsidTr="008E0C1D">
        <w:trPr>
          <w:trHeight w:val="1153"/>
        </w:trPr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AFB3B4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  <w:p w14:paraId="638DAC5F" w14:textId="77777777" w:rsidR="009303C1" w:rsidRPr="003C6B06" w:rsidRDefault="009303C1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hAnsiTheme="minorHAnsi" w:cstheme="minorHAnsi"/>
              </w:rPr>
              <w:t>ESPERIENZA SCOLASTICA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AAA41" w14:textId="77777777" w:rsidR="009303C1" w:rsidRPr="003C6B06" w:rsidRDefault="009303C1" w:rsidP="00FE70C4">
            <w:pPr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Componente di gruppi di lavoro, commissioni, team innovazione, ecc.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2F6AEE" w14:textId="77777777" w:rsidR="003C6B06" w:rsidRDefault="003C6B06" w:rsidP="00FE70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9303C1" w:rsidRPr="003C6B06">
              <w:rPr>
                <w:rFonts w:asciiTheme="minorHAnsi" w:hAnsiTheme="minorHAnsi" w:cstheme="minorHAnsi"/>
              </w:rPr>
              <w:t xml:space="preserve"> punti </w:t>
            </w:r>
          </w:p>
          <w:p w14:paraId="13024F1E" w14:textId="0B601CB6" w:rsidR="009303C1" w:rsidRPr="003C6B06" w:rsidRDefault="009303C1" w:rsidP="00026A5D">
            <w:pPr>
              <w:jc w:val="center"/>
              <w:rPr>
                <w:rFonts w:asciiTheme="minorHAnsi" w:hAnsiTheme="minorHAnsi" w:cstheme="minorHAnsi"/>
              </w:rPr>
            </w:pPr>
            <w:r w:rsidRPr="003C6B06">
              <w:rPr>
                <w:rFonts w:asciiTheme="minorHAnsi" w:hAnsiTheme="minorHAnsi" w:cstheme="minorHAnsi"/>
              </w:rPr>
              <w:t xml:space="preserve">per ogni  </w:t>
            </w:r>
            <w:r w:rsidR="00026A5D">
              <w:rPr>
                <w:rFonts w:asciiTheme="minorHAnsi" w:hAnsiTheme="minorHAnsi" w:cstheme="minorHAnsi"/>
              </w:rPr>
              <w:t>attività</w:t>
            </w:r>
            <w:r w:rsidRPr="003C6B06">
              <w:rPr>
                <w:rFonts w:asciiTheme="minorHAnsi" w:hAnsiTheme="minorHAnsi" w:cstheme="minorHAnsi"/>
              </w:rPr>
              <w:t xml:space="preserve"> e/o annualità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A1DAA8" w14:textId="77777777" w:rsidR="009303C1" w:rsidRPr="003C6B06" w:rsidRDefault="009303C1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0E4E580B" w14:textId="40AF7141" w:rsidR="009303C1" w:rsidRPr="003C6B06" w:rsidRDefault="003C6B06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9303C1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45EE2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8E97B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9303C1" w:rsidRPr="00E31E12" w14:paraId="295100C6" w14:textId="77777777" w:rsidTr="008E0C1D">
        <w:trPr>
          <w:trHeight w:val="1153"/>
        </w:trPr>
        <w:tc>
          <w:tcPr>
            <w:tcW w:w="170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34F20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9F302" w14:textId="77777777" w:rsidR="006F1699" w:rsidRDefault="006F1699" w:rsidP="00FE70C4">
            <w:pPr>
              <w:rPr>
                <w:rFonts w:asciiTheme="minorHAnsi" w:eastAsia="Arial" w:hAnsiTheme="minorHAnsi" w:cstheme="minorHAnsi"/>
              </w:rPr>
            </w:pPr>
            <w:r w:rsidRPr="006F1699">
              <w:rPr>
                <w:rFonts w:asciiTheme="minorHAnsi" w:eastAsia="Arial" w:hAnsiTheme="minorHAnsi" w:cstheme="minorHAnsi"/>
              </w:rPr>
              <w:t>Ruoli inerenti all’incarico (Funzione Strumentale, Animatore digitale, Responsabile commissioni, responsabile di pr</w:t>
            </w:r>
            <w:r>
              <w:rPr>
                <w:rFonts w:asciiTheme="minorHAnsi" w:eastAsia="Arial" w:hAnsiTheme="minorHAnsi" w:cstheme="minorHAnsi"/>
              </w:rPr>
              <w:t>ogetti, formatore) in ambito di</w:t>
            </w:r>
          </w:p>
          <w:p w14:paraId="688F826C" w14:textId="359C3FEF" w:rsidR="009303C1" w:rsidRPr="003C6B06" w:rsidRDefault="006F1699" w:rsidP="00FE70C4">
            <w:pPr>
              <w:rPr>
                <w:rFonts w:asciiTheme="minorHAnsi" w:eastAsia="Arial" w:hAnsiTheme="minorHAnsi" w:cstheme="minorHAnsi"/>
              </w:rPr>
            </w:pPr>
            <w:r w:rsidRPr="006F1699">
              <w:rPr>
                <w:rFonts w:asciiTheme="minorHAnsi" w:eastAsia="Arial" w:hAnsiTheme="minorHAnsi" w:cstheme="minorHAnsi"/>
              </w:rPr>
              <w:t>TRANSIZIONE DIGITALE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B568E" w14:textId="77777777" w:rsidR="009303C1" w:rsidRPr="003C6B06" w:rsidRDefault="009303C1" w:rsidP="00FE70C4">
            <w:pPr>
              <w:jc w:val="center"/>
              <w:rPr>
                <w:rFonts w:asciiTheme="minorHAnsi" w:hAnsiTheme="minorHAnsi" w:cstheme="minorHAnsi"/>
              </w:rPr>
            </w:pPr>
            <w:r w:rsidRPr="003C6B06">
              <w:rPr>
                <w:rFonts w:asciiTheme="minorHAnsi" w:hAnsiTheme="minorHAnsi" w:cstheme="minorHAnsi"/>
              </w:rPr>
              <w:t>5 punti per ogni ruolo/incarico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77777777" w:rsidR="009303C1" w:rsidRPr="003C6B06" w:rsidRDefault="009303C1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Max.</w:t>
            </w:r>
          </w:p>
          <w:p w14:paraId="0161C95E" w14:textId="6D42B84A" w:rsidR="009303C1" w:rsidRPr="003C6B06" w:rsidRDefault="003C6B06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20</w:t>
            </w:r>
            <w:r w:rsidR="009303C1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9303C1" w:rsidRPr="00E31E12" w14:paraId="69604F60" w14:textId="77777777" w:rsidTr="008E0C1D">
        <w:trPr>
          <w:trHeight w:val="1505"/>
        </w:trPr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76969" w14:textId="77777777" w:rsidR="009303C1" w:rsidRPr="003C6B06" w:rsidRDefault="009303C1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ESPERIENZA EXTRA-SCOLASTICA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6E75EF" w14:textId="066F3B6A" w:rsidR="009303C1" w:rsidRPr="003C6B06" w:rsidRDefault="009303C1" w:rsidP="00FE70C4">
            <w:pPr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hAnsiTheme="minorHAnsi" w:cstheme="minorHAnsi"/>
              </w:rPr>
              <w:t>Esperienze lavorative presso aziende private e amministrazioni pubbliche, oppure pr</w:t>
            </w:r>
            <w:r w:rsidR="006F1699">
              <w:rPr>
                <w:rFonts w:asciiTheme="minorHAnsi" w:hAnsiTheme="minorHAnsi" w:cstheme="minorHAnsi"/>
              </w:rPr>
              <w:t xml:space="preserve">ogetti e consulenze come libero </w:t>
            </w:r>
            <w:r w:rsidRPr="003C6B06">
              <w:rPr>
                <w:rFonts w:asciiTheme="minorHAnsi" w:hAnsiTheme="minorHAnsi" w:cstheme="minorHAnsi"/>
              </w:rPr>
              <w:t xml:space="preserve">professionista, inerenti competenze </w:t>
            </w:r>
            <w:r w:rsidR="006F1699" w:rsidRPr="006F1699">
              <w:rPr>
                <w:rFonts w:asciiTheme="minorHAnsi" w:hAnsiTheme="minorHAnsi" w:cstheme="minorHAnsi"/>
              </w:rPr>
              <w:t>TRANSIZIONE DIGITALE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AF2BB4" w14:textId="270D095F" w:rsidR="009303C1" w:rsidRPr="003C6B06" w:rsidRDefault="003C6B06" w:rsidP="003C6B06">
            <w:pPr>
              <w:spacing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9303C1" w:rsidRPr="003C6B06">
              <w:rPr>
                <w:rFonts w:asciiTheme="minorHAnsi" w:hAnsiTheme="minorHAnsi" w:cstheme="minorHAnsi"/>
              </w:rPr>
              <w:t xml:space="preserve"> punti per ogni esperienza</w:t>
            </w:r>
            <w:r>
              <w:rPr>
                <w:rFonts w:asciiTheme="minorHAnsi" w:hAnsiTheme="minorHAnsi" w:cstheme="minorHAnsi"/>
              </w:rPr>
              <w:t xml:space="preserve"> o </w:t>
            </w:r>
            <w:r w:rsidR="009303C1" w:rsidRPr="003C6B06">
              <w:rPr>
                <w:rFonts w:asciiTheme="minorHAnsi" w:hAnsiTheme="minorHAnsi" w:cstheme="minorHAnsi"/>
              </w:rPr>
              <w:t xml:space="preserve"> progetto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7777777" w:rsidR="009303C1" w:rsidRPr="003C6B06" w:rsidRDefault="009303C1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191EE7FB" w:rsidR="009303C1" w:rsidRPr="003C6B06" w:rsidRDefault="003C6B06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20</w:t>
            </w:r>
            <w:r w:rsidR="009303C1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9303C1" w:rsidRPr="003C6B06" w:rsidRDefault="009303C1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9303C1" w:rsidRPr="00E31E12" w14:paraId="18986248" w14:textId="77777777" w:rsidTr="008E0C1D">
        <w:trPr>
          <w:trHeight w:val="992"/>
        </w:trPr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D21268" w14:textId="77777777" w:rsidR="009303C1" w:rsidRPr="003C6B06" w:rsidRDefault="009303C1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CORSI DI FORMAZIONE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8F546" w14:textId="77777777" w:rsidR="009303C1" w:rsidRPr="003C6B06" w:rsidRDefault="009303C1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Aver seguito corsi di formazione e aggiornamento inerenti l’incarico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661EE" w14:textId="31CC06D8" w:rsidR="009303C1" w:rsidRPr="003C6B06" w:rsidRDefault="00026A5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bookmarkStart w:id="0" w:name="_GoBack"/>
            <w:bookmarkEnd w:id="0"/>
            <w:r w:rsidR="009303C1" w:rsidRPr="003C6B06">
              <w:rPr>
                <w:rFonts w:asciiTheme="minorHAnsi" w:hAnsiTheme="minorHAnsi" w:cstheme="minorHAnsi"/>
              </w:rPr>
              <w:t xml:space="preserve"> punti per ogni corso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7777777" w:rsidR="009303C1" w:rsidRPr="003C6B06" w:rsidRDefault="009303C1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59E290D0" w:rsidR="009303C1" w:rsidRPr="003C6B06" w:rsidRDefault="003C6B06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20</w:t>
            </w:r>
            <w:r w:rsidR="009303C1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9303C1" w:rsidRPr="003C6B06" w:rsidRDefault="009303C1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9303C1" w:rsidRPr="00E31E12" w14:paraId="65244761" w14:textId="77777777" w:rsidTr="008E0C1D">
        <w:trPr>
          <w:trHeight w:val="992"/>
        </w:trPr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FF1C0E" w14:textId="77777777" w:rsidR="009303C1" w:rsidRPr="003C6B06" w:rsidRDefault="009303C1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CERTIFICAZIONI INERENTI ALL’INCARICO</w:t>
            </w:r>
          </w:p>
          <w:p w14:paraId="5DE40BE4" w14:textId="77777777" w:rsidR="009303C1" w:rsidRPr="003C6B06" w:rsidRDefault="009303C1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91C9F" w14:textId="5B678154" w:rsidR="009303C1" w:rsidRPr="003C6B06" w:rsidRDefault="009303C1" w:rsidP="006F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Certificazioni inerenti all’incarico (ICDL, </w:t>
            </w:r>
            <w:r w:rsidR="006F1699">
              <w:rPr>
                <w:rFonts w:asciiTheme="minorHAnsi" w:eastAsia="Arial" w:hAnsiTheme="minorHAnsi" w:cstheme="minorHAnsi"/>
              </w:rPr>
              <w:t>CISCO, EIPASS,ecc)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BBBDBA" w14:textId="74567412" w:rsidR="009303C1" w:rsidRPr="003C6B06" w:rsidRDefault="003C6B06" w:rsidP="00FE70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9303C1" w:rsidRPr="003C6B06">
              <w:rPr>
                <w:rFonts w:asciiTheme="minorHAnsi" w:hAnsiTheme="minorHAnsi" w:cstheme="minorHAnsi"/>
              </w:rPr>
              <w:t xml:space="preserve"> punti per ogni certificazione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6A6ABA" w14:textId="77777777" w:rsidR="009303C1" w:rsidRPr="003C6B06" w:rsidRDefault="009303C1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 </w:t>
            </w:r>
          </w:p>
          <w:p w14:paraId="088D3977" w14:textId="5A04AA45" w:rsidR="009303C1" w:rsidRPr="003C6B06" w:rsidRDefault="003C6B06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25</w:t>
            </w:r>
            <w:r w:rsidR="009303C1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E2402E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C4F628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 </w:t>
            </w:r>
          </w:p>
        </w:tc>
      </w:tr>
      <w:tr w:rsidR="009303C1" w:rsidRPr="00E31E12" w14:paraId="3E3FCA34" w14:textId="77777777" w:rsidTr="008E0C1D">
        <w:trPr>
          <w:trHeight w:val="678"/>
        </w:trPr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D32EFA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9303C1" w:rsidRPr="003C6B06" w:rsidRDefault="009303C1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E17544" w14:textId="77777777" w:rsidR="009303C1" w:rsidRPr="003C6B06" w:rsidRDefault="009303C1" w:rsidP="00FE70C4">
            <w:pPr>
              <w:jc w:val="center"/>
              <w:rPr>
                <w:rFonts w:asciiTheme="minorHAnsi" w:eastAsia="Arial" w:hAnsiTheme="minorHAnsi" w:cstheme="minorHAnsi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3C6B06" w:rsidRDefault="003C6B06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9303C1" w:rsidRPr="003C6B06" w:rsidRDefault="003C6B06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9303C1" w:rsidRPr="003C6B06" w:rsidRDefault="009303C1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9303C1" w:rsidRPr="003C6B06" w:rsidRDefault="009303C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3B08BADB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71DC6391" w14:textId="0CEBE771" w:rsidR="007A579E" w:rsidRPr="00530947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p w14:paraId="1182DF55" w14:textId="77777777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eastAsia="Corbel" w:hAnsiTheme="minorHAnsi" w:cstheme="minorHAnsi"/>
          <w:color w:val="000000"/>
          <w:sz w:val="22"/>
          <w:szCs w:val="22"/>
        </w:rPr>
        <w:t xml:space="preserve">                                                                       </w:t>
      </w: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F64194" w14:textId="05072E63" w:rsidR="008C7C10" w:rsidRPr="00E31E12" w:rsidRDefault="008C7C10">
      <w:pPr>
        <w:rPr>
          <w:rFonts w:asciiTheme="minorHAnsi" w:hAnsiTheme="minorHAnsi" w:cstheme="minorHAnsi"/>
          <w:sz w:val="22"/>
          <w:szCs w:val="22"/>
        </w:rPr>
      </w:pPr>
    </w:p>
    <w:sectPr w:rsidR="008C7C10" w:rsidRPr="00E31E12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C50B2B" w:rsidRDefault="00C50B2B">
      <w:r>
        <w:separator/>
      </w:r>
    </w:p>
  </w:endnote>
  <w:endnote w:type="continuationSeparator" w:id="0">
    <w:p w14:paraId="7397031A" w14:textId="77777777" w:rsidR="00C50B2B" w:rsidRDefault="00C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C50B2B" w:rsidRDefault="00C50B2B">
      <w:r>
        <w:separator/>
      </w:r>
    </w:p>
  </w:footnote>
  <w:footnote w:type="continuationSeparator" w:id="0">
    <w:p w14:paraId="39637C98" w14:textId="77777777" w:rsidR="00C50B2B" w:rsidRDefault="00C5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73756-976F-4C62-8C37-96BEA22B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4</cp:revision>
  <cp:lastPrinted>2024-04-03T11:13:00Z</cp:lastPrinted>
  <dcterms:created xsi:type="dcterms:W3CDTF">2024-11-08T15:59:00Z</dcterms:created>
  <dcterms:modified xsi:type="dcterms:W3CDTF">2024-11-13T14:58:00Z</dcterms:modified>
</cp:coreProperties>
</file>