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2848F" w14:textId="77777777" w:rsidR="00021EE4" w:rsidRDefault="00021EE4" w:rsidP="00EE694F">
      <w:pPr>
        <w:widowControl w:val="0"/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CA96633" w14:textId="1FC29E89" w:rsidR="005552CF" w:rsidRPr="00E31E12" w:rsidRDefault="00021EE4" w:rsidP="00EE694F">
      <w:pPr>
        <w:widowControl w:val="0"/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  <w:r w:rsidR="005552CF" w:rsidRPr="00E31E12">
        <w:rPr>
          <w:rFonts w:asciiTheme="minorHAnsi" w:hAnsiTheme="minorHAnsi" w:cstheme="minorHAnsi"/>
          <w:b/>
          <w:sz w:val="22"/>
          <w:szCs w:val="22"/>
        </w:rPr>
        <w:t>LLEGATO A</w:t>
      </w:r>
    </w:p>
    <w:p w14:paraId="007A548B" w14:textId="77777777" w:rsidR="002D3B01" w:rsidRDefault="0022134E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</w:p>
    <w:p w14:paraId="49C29309" w14:textId="4A049D74" w:rsidR="005552CF" w:rsidRDefault="0022134E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2D3B01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552CF" w:rsidRPr="00E31E12">
        <w:rPr>
          <w:rFonts w:asciiTheme="minorHAnsi" w:hAnsiTheme="minorHAnsi" w:cstheme="minorHAnsi"/>
          <w:b/>
          <w:sz w:val="22"/>
          <w:szCs w:val="22"/>
        </w:rPr>
        <w:t xml:space="preserve">Istanza di partecipazione </w:t>
      </w:r>
    </w:p>
    <w:p w14:paraId="5397C1EB" w14:textId="57FBDD2F" w:rsidR="00AB1615" w:rsidRPr="00E31E12" w:rsidRDefault="00193473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ALFABETIZZAZIONE DIGITALE</w:t>
      </w:r>
      <w:r w:rsidR="00256EB1">
        <w:rPr>
          <w:rFonts w:asciiTheme="minorHAnsi" w:hAnsiTheme="minorHAnsi" w:cstheme="minorHAnsi"/>
          <w:b/>
          <w:sz w:val="22"/>
          <w:szCs w:val="22"/>
        </w:rPr>
        <w:t xml:space="preserve"> BIENNIO</w:t>
      </w:r>
      <w:bookmarkStart w:id="0" w:name="_GoBack"/>
      <w:bookmarkEnd w:id="0"/>
    </w:p>
    <w:p w14:paraId="3BEEBCC6" w14:textId="63B83623" w:rsidR="002D3B01" w:rsidRPr="002D3B01" w:rsidRDefault="002D3B01" w:rsidP="002D3B0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2D3B0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(D.M. 65/2023)</w:t>
      </w:r>
    </w:p>
    <w:p w14:paraId="50CCB9CA" w14:textId="77777777" w:rsidR="002D3B01" w:rsidRPr="002D3B01" w:rsidRDefault="002D3B01" w:rsidP="002D3B0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5ACB138" w14:textId="0422C42A" w:rsidR="005552CF" w:rsidRPr="00E31E12" w:rsidRDefault="005552CF" w:rsidP="00062A2A">
      <w:pPr>
        <w:ind w:left="5103" w:firstLine="142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  <w:r w:rsidR="00062A2A">
        <w:rPr>
          <w:rFonts w:asciiTheme="minorHAnsi" w:hAnsiTheme="minorHAnsi" w:cstheme="minorHAnsi"/>
          <w:sz w:val="22"/>
          <w:szCs w:val="22"/>
        </w:rPr>
        <w:t xml:space="preserve"> IIS Polo “L. </w:t>
      </w:r>
      <w:proofErr w:type="spellStart"/>
      <w:r w:rsidR="00F310F3">
        <w:rPr>
          <w:rFonts w:asciiTheme="minorHAnsi" w:hAnsiTheme="minorHAnsi" w:cstheme="minorHAnsi"/>
          <w:sz w:val="22"/>
          <w:szCs w:val="22"/>
        </w:rPr>
        <w:t>Bianciardi</w:t>
      </w:r>
      <w:proofErr w:type="spellEnd"/>
      <w:r w:rsidR="00F310F3">
        <w:rPr>
          <w:rFonts w:asciiTheme="minorHAnsi" w:hAnsiTheme="minorHAnsi" w:cstheme="minorHAnsi"/>
          <w:sz w:val="22"/>
          <w:szCs w:val="22"/>
        </w:rPr>
        <w:t>”</w:t>
      </w:r>
    </w:p>
    <w:p w14:paraId="0D178950" w14:textId="3D323F0D" w:rsidR="005552CF" w:rsidRDefault="005552CF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Marco D’Aquino</w:t>
      </w:r>
    </w:p>
    <w:p w14:paraId="2E193DF0" w14:textId="77777777" w:rsidR="002D3B01" w:rsidRPr="00E31E12" w:rsidRDefault="002D3B01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</w:p>
    <w:p w14:paraId="1B390EFA" w14:textId="77777777" w:rsidR="00EE694F" w:rsidRDefault="00EE694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5AFB7EF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7D43308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E31E1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E31E12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15A8D674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14:paraId="0937D0EC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14:paraId="3D56AAB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recapito tel. __________________________ </w:t>
      </w:r>
    </w:p>
    <w:p w14:paraId="40E075DD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indirizzo E-Mail _______________________________indirizzo PEC______________________</w:t>
      </w:r>
    </w:p>
    <w:p w14:paraId="7E16866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412E5B68" w14:textId="77777777" w:rsidR="005552CF" w:rsidRDefault="005552CF" w:rsidP="00105E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E31E12">
        <w:rPr>
          <w:rFonts w:asciiTheme="minorHAnsi" w:eastAsia="Arial" w:hAnsiTheme="minorHAnsi" w:cstheme="minorHAnsi"/>
          <w:b/>
          <w:sz w:val="22"/>
          <w:szCs w:val="22"/>
        </w:rPr>
        <w:t>CHIEDE</w:t>
      </w:r>
    </w:p>
    <w:p w14:paraId="1969EF04" w14:textId="77777777" w:rsidR="002D3B01" w:rsidRPr="00E31E12" w:rsidRDefault="002D3B01" w:rsidP="00105E6A">
      <w:pPr>
        <w:jc w:val="center"/>
        <w:rPr>
          <w:rFonts w:asciiTheme="minorHAnsi" w:eastAsia="Arial" w:hAnsiTheme="minorHAnsi" w:cstheme="minorHAnsi"/>
          <w:sz w:val="22"/>
          <w:szCs w:val="22"/>
        </w:rPr>
      </w:pPr>
    </w:p>
    <w:p w14:paraId="65D9B592" w14:textId="40AC6D1A" w:rsidR="00062A2A" w:rsidRDefault="005552CF" w:rsidP="00105E6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Di partecipare alla selezione per l’attribuzione dell’incarico </w:t>
      </w:r>
      <w:r w:rsidR="00DA5E23">
        <w:rPr>
          <w:rFonts w:asciiTheme="minorHAnsi" w:eastAsia="Arial" w:hAnsiTheme="minorHAnsi" w:cstheme="minorHAnsi"/>
          <w:sz w:val="22"/>
          <w:szCs w:val="22"/>
        </w:rPr>
        <w:t>di:</w:t>
      </w:r>
    </w:p>
    <w:p w14:paraId="3173DEC9" w14:textId="77777777" w:rsidR="00062A2A" w:rsidRDefault="00062A2A" w:rsidP="00062A2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88A2FDB" w14:textId="2A37BE2D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instrText xml:space="preserve"> FORMCHECKBOX </w:instrText>
      </w:r>
      <w:r w:rsidR="00256EB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r>
      <w:r w:rsidR="00256EB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separate"/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end"/>
      </w:r>
      <w:bookmarkEnd w:id="1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DA5E2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FORMATORE</w:t>
      </w:r>
    </w:p>
    <w:p w14:paraId="0E1995F3" w14:textId="77777777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8910AD3" w14:textId="741C1FB6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instrText xml:space="preserve"> FORMCHECKBOX </w:instrText>
      </w:r>
      <w:r w:rsidR="00256EB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r>
      <w:r w:rsidR="00256EB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separate"/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end"/>
      </w:r>
      <w:bookmarkEnd w:id="2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DA5E2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TUTOR</w:t>
      </w:r>
    </w:p>
    <w:p w14:paraId="09A895F5" w14:textId="77777777" w:rsidR="00AB1615" w:rsidRDefault="00AB1615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FA42E1E" w14:textId="77777777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C94CCDA" w14:textId="6C179461" w:rsidR="005552CF" w:rsidRDefault="005552CF" w:rsidP="00062A2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A tal fine, consapevole della responsabilità penale e della decadenza da eventuali benefici acquisiti. Nel caso di dichiarazioni mendaci, </w:t>
      </w:r>
      <w:r w:rsidRPr="00E31E12">
        <w:rPr>
          <w:rFonts w:asciiTheme="minorHAnsi" w:eastAsia="Arial" w:hAnsiTheme="minorHAnsi" w:cstheme="minorHAnsi"/>
          <w:b/>
          <w:sz w:val="22"/>
          <w:szCs w:val="22"/>
        </w:rPr>
        <w:t>dichiara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 sotto la propria responsabilità quanto segue:</w:t>
      </w:r>
    </w:p>
    <w:p w14:paraId="40A4687C" w14:textId="77777777" w:rsidR="00767474" w:rsidRPr="00E31E12" w:rsidRDefault="00767474" w:rsidP="00767474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383A262" w14:textId="77777777" w:rsidR="005552CF" w:rsidRPr="007C6A6E" w:rsidRDefault="005552CF" w:rsidP="007C6A6E">
      <w:pPr>
        <w:pStyle w:val="Paragrafoelenco"/>
        <w:numPr>
          <w:ilvl w:val="0"/>
          <w:numId w:val="4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>di aver preso visione delle condizioni previste dal bando</w:t>
      </w:r>
    </w:p>
    <w:p w14:paraId="7BF9659C" w14:textId="77777777" w:rsidR="005552CF" w:rsidRPr="007C6A6E" w:rsidRDefault="005552CF" w:rsidP="007C6A6E">
      <w:pPr>
        <w:pStyle w:val="Paragrafoelenco"/>
        <w:numPr>
          <w:ilvl w:val="0"/>
          <w:numId w:val="4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>di essere in godimento dei diritti politici</w:t>
      </w:r>
    </w:p>
    <w:p w14:paraId="29BC13F9" w14:textId="77777777" w:rsidR="005552CF" w:rsidRPr="007C6A6E" w:rsidRDefault="005552CF" w:rsidP="007C6A6E">
      <w:pPr>
        <w:pStyle w:val="Paragrafoelenco"/>
        <w:numPr>
          <w:ilvl w:val="0"/>
          <w:numId w:val="4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>di non aver subito condanne penali ovvero di avere i seguenti provvedimenti penali</w:t>
      </w:r>
    </w:p>
    <w:p w14:paraId="2F570C81" w14:textId="77777777" w:rsidR="005552CF" w:rsidRPr="00E31E12" w:rsidRDefault="005552CF" w:rsidP="005552CF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</w:t>
      </w:r>
    </w:p>
    <w:p w14:paraId="39876A8F" w14:textId="77777777" w:rsidR="005552CF" w:rsidRDefault="005552CF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7301FF2E" w14:textId="13BFFD6E" w:rsidR="007C6A6E" w:rsidRDefault="007C6A6E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476A2CAB" w14:textId="4F406F71" w:rsidR="00021EE4" w:rsidRDefault="00021EE4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76001B4A" w14:textId="7D23CC88" w:rsidR="00021EE4" w:rsidRDefault="00021EE4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616A77EA" w14:textId="77777777" w:rsidR="00021EE4" w:rsidRPr="00E31E12" w:rsidRDefault="00021EE4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1B0FC48C" w14:textId="77777777" w:rsidR="005552CF" w:rsidRPr="007C6A6E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 xml:space="preserve">di non avere procedimenti penali pendenti, ovvero di avere i seguenti procedimenti penali pendenti: </w:t>
      </w:r>
    </w:p>
    <w:p w14:paraId="46F3E51B" w14:textId="77777777" w:rsidR="005552CF" w:rsidRDefault="005552CF" w:rsidP="005552CF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__________________________________________________________________</w:t>
      </w:r>
    </w:p>
    <w:p w14:paraId="1003233B" w14:textId="77777777" w:rsidR="002D3B01" w:rsidRDefault="002D3B01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15C20E5B" w14:textId="77777777" w:rsidR="005552CF" w:rsidRPr="007C6A6E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>di impegnarsi a documentare puntualmente tutta l’attività svolta</w:t>
      </w:r>
    </w:p>
    <w:p w14:paraId="50AD6EC8" w14:textId="7AC98C1C" w:rsidR="005552CF" w:rsidRPr="007C6A6E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 xml:space="preserve">di essere disponibile ad adattarsi al calendario definito dal </w:t>
      </w:r>
      <w:r w:rsidR="00F63A68" w:rsidRPr="007C6A6E">
        <w:rPr>
          <w:rFonts w:asciiTheme="minorHAnsi" w:eastAsia="Arial" w:hAnsiTheme="minorHAnsi" w:cstheme="minorHAnsi"/>
          <w:sz w:val="22"/>
          <w:szCs w:val="22"/>
        </w:rPr>
        <w:t>Gruppo di lavoro</w:t>
      </w:r>
    </w:p>
    <w:p w14:paraId="287FD190" w14:textId="77777777" w:rsidR="005552CF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3273E47C" w14:textId="77777777" w:rsidR="007C6A6E" w:rsidRPr="007C6A6E" w:rsidRDefault="007C6A6E" w:rsidP="007C6A6E">
      <w:p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5D29EF7D" w14:textId="77777777" w:rsidR="00AB1615" w:rsidRDefault="00AB1615" w:rsidP="00AB1615">
      <w:p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25B5AAD6" w14:textId="0AEF78A4" w:rsidR="00F310F3" w:rsidRPr="00767474" w:rsidRDefault="005552CF" w:rsidP="005552CF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7E493B9A" w14:textId="77777777" w:rsidR="00767474" w:rsidRDefault="00767474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2A37C85C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Si allega alla presente </w:t>
      </w:r>
    </w:p>
    <w:p w14:paraId="390E469E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Documento di identità in fotocopia</w:t>
      </w:r>
    </w:p>
    <w:p w14:paraId="73B7E307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Allegato B (griglia di valutazione)</w:t>
      </w:r>
    </w:p>
    <w:p w14:paraId="708D7641" w14:textId="09EE3700" w:rsidR="005552CF" w:rsidRPr="001C3C4A" w:rsidRDefault="005552CF" w:rsidP="001C3C4A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Curriculum </w:t>
      </w:r>
      <w:r w:rsidR="001C3C4A" w:rsidRPr="00EB52DE">
        <w:rPr>
          <w:rFonts w:asciiTheme="minorHAnsi" w:eastAsia="Arial" w:hAnsiTheme="minorHAnsi" w:cstheme="minorHAnsi"/>
          <w:sz w:val="22"/>
          <w:szCs w:val="22"/>
        </w:rPr>
        <w:t xml:space="preserve">Vitae </w:t>
      </w:r>
      <w:r w:rsidR="001C3C4A" w:rsidRPr="00EB52DE">
        <w:rPr>
          <w:rFonts w:asciiTheme="minorHAnsi" w:eastAsia="Calibri" w:hAnsiTheme="minorHAnsi" w:cstheme="minorHAnsi"/>
          <w:sz w:val="22"/>
          <w:szCs w:val="22"/>
        </w:rPr>
        <w:t xml:space="preserve">numerato </w:t>
      </w:r>
      <w:r w:rsidR="001C3C4A">
        <w:rPr>
          <w:rFonts w:asciiTheme="minorHAnsi" w:eastAsia="Calibri" w:hAnsiTheme="minorHAnsi" w:cstheme="minorHAnsi"/>
          <w:sz w:val="22"/>
          <w:szCs w:val="22"/>
        </w:rPr>
        <w:t xml:space="preserve">(come da </w:t>
      </w:r>
      <w:r w:rsidR="001C3C4A" w:rsidRPr="004B1BE4">
        <w:rPr>
          <w:rFonts w:asciiTheme="minorHAnsi" w:eastAsia="Calibri" w:hAnsiTheme="minorHAnsi" w:cstheme="minorHAnsi"/>
          <w:b/>
          <w:sz w:val="22"/>
          <w:szCs w:val="22"/>
        </w:rPr>
        <w:t>Art</w:t>
      </w:r>
      <w:r w:rsidR="001C3C4A" w:rsidRPr="00EB52DE">
        <w:rPr>
          <w:rFonts w:asciiTheme="minorHAnsi" w:eastAsia="Calibri" w:hAnsiTheme="minorHAnsi" w:cstheme="minorHAnsi"/>
          <w:b/>
          <w:sz w:val="22"/>
          <w:szCs w:val="22"/>
        </w:rPr>
        <w:t>. 2</w:t>
      </w:r>
      <w:r w:rsidR="001C3C4A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1C3C4A" w:rsidRPr="004B1BE4">
        <w:rPr>
          <w:rFonts w:asciiTheme="minorHAnsi" w:eastAsia="Calibri" w:hAnsiTheme="minorHAnsi" w:cstheme="minorHAnsi"/>
          <w:sz w:val="22"/>
          <w:szCs w:val="22"/>
        </w:rPr>
        <w:t>dell’Avviso)</w:t>
      </w:r>
    </w:p>
    <w:p w14:paraId="7DFE9F69" w14:textId="6B976275" w:rsidR="005552CF" w:rsidRDefault="005552CF" w:rsidP="0079046D">
      <w:pPr>
        <w:spacing w:after="20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Il/la sottoscritto/a, ai sensi della legge 196/03, autorizza e alle successive modifiche e integrazioni GDPR 679/2016, autorizza </w:t>
      </w:r>
      <w:r w:rsidR="0079046D">
        <w:rPr>
          <w:rFonts w:asciiTheme="minorHAnsi" w:eastAsia="Arial" w:hAnsiTheme="minorHAnsi" w:cstheme="minorHAnsi"/>
          <w:sz w:val="22"/>
          <w:szCs w:val="22"/>
        </w:rPr>
        <w:t xml:space="preserve">l’IIS Polo “L. </w:t>
      </w:r>
      <w:proofErr w:type="spellStart"/>
      <w:r w:rsidR="0079046D">
        <w:rPr>
          <w:rFonts w:asciiTheme="minorHAnsi" w:eastAsia="Arial" w:hAnsiTheme="minorHAnsi" w:cstheme="minorHAnsi"/>
          <w:sz w:val="22"/>
          <w:szCs w:val="22"/>
        </w:rPr>
        <w:t>Bianciardi</w:t>
      </w:r>
      <w:proofErr w:type="spellEnd"/>
      <w:r w:rsidR="0079046D">
        <w:rPr>
          <w:rFonts w:asciiTheme="minorHAnsi" w:eastAsia="Arial" w:hAnsiTheme="minorHAnsi" w:cstheme="minorHAnsi"/>
          <w:sz w:val="22"/>
          <w:szCs w:val="22"/>
        </w:rPr>
        <w:t>”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</w:p>
    <w:p w14:paraId="2CD57FA1" w14:textId="77777777" w:rsidR="00AB1615" w:rsidRPr="00E31E12" w:rsidRDefault="00AB1615" w:rsidP="0079046D">
      <w:pPr>
        <w:spacing w:after="20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2C366C77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3EEBEBAB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Data___________________ firma____________________________________________</w:t>
      </w:r>
    </w:p>
    <w:p w14:paraId="7BBCE22C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14:paraId="183DB722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A764A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CD113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1A4DCF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FBCB51" w14:textId="21FF060D" w:rsidR="008E0C1D" w:rsidRPr="00696A84" w:rsidRDefault="005552CF" w:rsidP="00696A84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</w:t>
      </w:r>
      <w:r w:rsidR="00696A84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sectPr w:rsidR="008E0C1D" w:rsidRPr="00696A84" w:rsidSect="00105E6A">
      <w:footerReference w:type="even" r:id="rId8"/>
      <w:headerReference w:type="first" r:id="rId9"/>
      <w:pgSz w:w="11907" w:h="16839" w:code="9"/>
      <w:pgMar w:top="567" w:right="1134" w:bottom="567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4511F" w14:textId="77777777" w:rsidR="008073D6" w:rsidRDefault="008073D6">
      <w:r>
        <w:separator/>
      </w:r>
    </w:p>
  </w:endnote>
  <w:endnote w:type="continuationSeparator" w:id="0">
    <w:p w14:paraId="31A186C7" w14:textId="77777777" w:rsidR="008073D6" w:rsidRDefault="0080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062A2A" w:rsidRDefault="00062A2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062A2A" w:rsidRDefault="00062A2A">
    <w:pPr>
      <w:pStyle w:val="Pidipagina"/>
    </w:pPr>
  </w:p>
  <w:p w14:paraId="055F06A6" w14:textId="77777777" w:rsidR="00062A2A" w:rsidRDefault="00062A2A"/>
  <w:p w14:paraId="7982F905" w14:textId="77777777" w:rsidR="00062A2A" w:rsidRDefault="00062A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95968" w14:textId="77777777" w:rsidR="008073D6" w:rsidRDefault="008073D6">
      <w:r>
        <w:separator/>
      </w:r>
    </w:p>
  </w:footnote>
  <w:footnote w:type="continuationSeparator" w:id="0">
    <w:p w14:paraId="0BEE7E2A" w14:textId="77777777" w:rsidR="008073D6" w:rsidRDefault="00807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EB4DF" w14:textId="51482358" w:rsidR="00021EE4" w:rsidRDefault="00021EE4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80D5B6" wp14:editId="3F5B6DE8">
          <wp:simplePos x="0" y="0"/>
          <wp:positionH relativeFrom="column">
            <wp:posOffset>-655320</wp:posOffset>
          </wp:positionH>
          <wp:positionV relativeFrom="page">
            <wp:posOffset>245745</wp:posOffset>
          </wp:positionV>
          <wp:extent cx="7560000" cy="1494000"/>
          <wp:effectExtent l="0" t="0" r="3175" b="0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2B97FA" w14:textId="765C3A8A" w:rsidR="00062A2A" w:rsidRDefault="00062A2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F25F34"/>
    <w:multiLevelType w:val="multilevel"/>
    <w:tmpl w:val="1B6C4A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41440"/>
    <w:multiLevelType w:val="hybridMultilevel"/>
    <w:tmpl w:val="2B34B894"/>
    <w:lvl w:ilvl="0" w:tplc="94C00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31F339B"/>
    <w:multiLevelType w:val="multilevel"/>
    <w:tmpl w:val="F0FEEA9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39F63FE"/>
    <w:multiLevelType w:val="hybridMultilevel"/>
    <w:tmpl w:val="5C2C9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916DC"/>
    <w:multiLevelType w:val="multilevel"/>
    <w:tmpl w:val="71BCA1C4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187BE2"/>
    <w:multiLevelType w:val="hybridMultilevel"/>
    <w:tmpl w:val="B694C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197B37"/>
    <w:multiLevelType w:val="hybridMultilevel"/>
    <w:tmpl w:val="7EF29D6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D6E25"/>
    <w:multiLevelType w:val="hybridMultilevel"/>
    <w:tmpl w:val="9B5CA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3637029"/>
    <w:multiLevelType w:val="multilevel"/>
    <w:tmpl w:val="5E96036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9574324"/>
    <w:multiLevelType w:val="multilevel"/>
    <w:tmpl w:val="E59AF5B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9CF4F0E"/>
    <w:multiLevelType w:val="multilevel"/>
    <w:tmpl w:val="3F32EB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FA7719E"/>
    <w:multiLevelType w:val="hybridMultilevel"/>
    <w:tmpl w:val="F5CADD8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E4392"/>
    <w:multiLevelType w:val="multilevel"/>
    <w:tmpl w:val="E9586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E71705"/>
    <w:multiLevelType w:val="hybridMultilevel"/>
    <w:tmpl w:val="4FD89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110B5"/>
    <w:multiLevelType w:val="hybridMultilevel"/>
    <w:tmpl w:val="211A6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C2AB2"/>
    <w:multiLevelType w:val="hybridMultilevel"/>
    <w:tmpl w:val="52782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95407"/>
    <w:multiLevelType w:val="multilevel"/>
    <w:tmpl w:val="AAFE546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2"/>
  </w:num>
  <w:num w:numId="8">
    <w:abstractNumId w:val="31"/>
  </w:num>
  <w:num w:numId="9">
    <w:abstractNumId w:val="16"/>
  </w:num>
  <w:num w:numId="10">
    <w:abstractNumId w:val="46"/>
  </w:num>
  <w:num w:numId="11">
    <w:abstractNumId w:val="28"/>
  </w:num>
  <w:num w:numId="12">
    <w:abstractNumId w:val="8"/>
  </w:num>
  <w:num w:numId="13">
    <w:abstractNumId w:val="9"/>
  </w:num>
  <w:num w:numId="14">
    <w:abstractNumId w:val="5"/>
  </w:num>
  <w:num w:numId="15">
    <w:abstractNumId w:val="24"/>
  </w:num>
  <w:num w:numId="16">
    <w:abstractNumId w:val="42"/>
  </w:num>
  <w:num w:numId="17">
    <w:abstractNumId w:val="10"/>
  </w:num>
  <w:num w:numId="18">
    <w:abstractNumId w:val="30"/>
  </w:num>
  <w:num w:numId="19">
    <w:abstractNumId w:val="3"/>
  </w:num>
  <w:num w:numId="20">
    <w:abstractNumId w:val="4"/>
  </w:num>
  <w:num w:numId="21">
    <w:abstractNumId w:val="19"/>
  </w:num>
  <w:num w:numId="22">
    <w:abstractNumId w:val="21"/>
  </w:num>
  <w:num w:numId="23">
    <w:abstractNumId w:val="25"/>
  </w:num>
  <w:num w:numId="24">
    <w:abstractNumId w:val="36"/>
  </w:num>
  <w:num w:numId="25">
    <w:abstractNumId w:val="13"/>
  </w:num>
  <w:num w:numId="26">
    <w:abstractNumId w:val="38"/>
  </w:num>
  <w:num w:numId="27">
    <w:abstractNumId w:val="35"/>
  </w:num>
  <w:num w:numId="28">
    <w:abstractNumId w:val="39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7"/>
  </w:num>
  <w:num w:numId="32">
    <w:abstractNumId w:val="20"/>
  </w:num>
  <w:num w:numId="33">
    <w:abstractNumId w:val="33"/>
  </w:num>
  <w:num w:numId="34">
    <w:abstractNumId w:val="11"/>
  </w:num>
  <w:num w:numId="35">
    <w:abstractNumId w:val="45"/>
  </w:num>
  <w:num w:numId="36">
    <w:abstractNumId w:val="7"/>
  </w:num>
  <w:num w:numId="37">
    <w:abstractNumId w:val="14"/>
  </w:num>
  <w:num w:numId="38">
    <w:abstractNumId w:val="29"/>
  </w:num>
  <w:num w:numId="39">
    <w:abstractNumId w:val="40"/>
  </w:num>
  <w:num w:numId="40">
    <w:abstractNumId w:val="18"/>
  </w:num>
  <w:num w:numId="41">
    <w:abstractNumId w:val="22"/>
  </w:num>
  <w:num w:numId="42">
    <w:abstractNumId w:val="37"/>
  </w:num>
  <w:num w:numId="43">
    <w:abstractNumId w:val="34"/>
  </w:num>
  <w:num w:numId="44">
    <w:abstractNumId w:val="15"/>
  </w:num>
  <w:num w:numId="45">
    <w:abstractNumId w:val="23"/>
  </w:num>
  <w:num w:numId="46">
    <w:abstractNumId w:val="44"/>
  </w:num>
  <w:num w:numId="47">
    <w:abstractNumId w:val="43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21EE4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2A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05E6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3473"/>
    <w:rsid w:val="001956AE"/>
    <w:rsid w:val="001A5909"/>
    <w:rsid w:val="001A6378"/>
    <w:rsid w:val="001B1257"/>
    <w:rsid w:val="001B1415"/>
    <w:rsid w:val="001B484F"/>
    <w:rsid w:val="001B7378"/>
    <w:rsid w:val="001C0302"/>
    <w:rsid w:val="001C3C4A"/>
    <w:rsid w:val="001C6C49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4BC8"/>
    <w:rsid w:val="0021559E"/>
    <w:rsid w:val="00217C76"/>
    <w:rsid w:val="0022134E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56EB1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4047"/>
    <w:rsid w:val="002B684C"/>
    <w:rsid w:val="002C1C92"/>
    <w:rsid w:val="002C1E86"/>
    <w:rsid w:val="002D21A8"/>
    <w:rsid w:val="002D3B01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5EF8"/>
    <w:rsid w:val="0054002F"/>
    <w:rsid w:val="00543DF4"/>
    <w:rsid w:val="00544CD8"/>
    <w:rsid w:val="0054683B"/>
    <w:rsid w:val="00547C3A"/>
    <w:rsid w:val="00551462"/>
    <w:rsid w:val="005528BF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2A5C"/>
    <w:rsid w:val="007018B7"/>
    <w:rsid w:val="00701AC9"/>
    <w:rsid w:val="00705188"/>
    <w:rsid w:val="00706853"/>
    <w:rsid w:val="00706DD4"/>
    <w:rsid w:val="00710D1C"/>
    <w:rsid w:val="0071156B"/>
    <w:rsid w:val="00711911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579E"/>
    <w:rsid w:val="007B4259"/>
    <w:rsid w:val="007B4944"/>
    <w:rsid w:val="007B4C06"/>
    <w:rsid w:val="007B59D8"/>
    <w:rsid w:val="007C09AC"/>
    <w:rsid w:val="007C4C5B"/>
    <w:rsid w:val="007C6A6E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073D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08E"/>
    <w:rsid w:val="00883FF4"/>
    <w:rsid w:val="0089467F"/>
    <w:rsid w:val="00894D01"/>
    <w:rsid w:val="008976D9"/>
    <w:rsid w:val="00897BDF"/>
    <w:rsid w:val="00897F8A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D5659"/>
    <w:rsid w:val="008E0C1D"/>
    <w:rsid w:val="008E0DE5"/>
    <w:rsid w:val="008E709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03C1"/>
    <w:rsid w:val="0093431C"/>
    <w:rsid w:val="00940667"/>
    <w:rsid w:val="00941128"/>
    <w:rsid w:val="00942D93"/>
    <w:rsid w:val="009454DE"/>
    <w:rsid w:val="00947939"/>
    <w:rsid w:val="0094796A"/>
    <w:rsid w:val="00955B20"/>
    <w:rsid w:val="00956996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23CC"/>
    <w:rsid w:val="00A04EB6"/>
    <w:rsid w:val="00A064E0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1615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3DDE"/>
    <w:rsid w:val="00C3593E"/>
    <w:rsid w:val="00C3692A"/>
    <w:rsid w:val="00C410EF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5E23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41F4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E694F"/>
    <w:rsid w:val="00EF0C39"/>
    <w:rsid w:val="00EF23B7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6E9C"/>
    <w:rsid w:val="00FF0D7E"/>
    <w:rsid w:val="00FF0EEE"/>
    <w:rsid w:val="00FF2F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579E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1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A0653-A67A-4FB2-9C2F-CF338BD9A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2259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4</cp:revision>
  <cp:lastPrinted>2025-03-18T08:23:00Z</cp:lastPrinted>
  <dcterms:created xsi:type="dcterms:W3CDTF">2025-03-20T15:02:00Z</dcterms:created>
  <dcterms:modified xsi:type="dcterms:W3CDTF">2025-03-20T15:03:00Z</dcterms:modified>
</cp:coreProperties>
</file>