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8F" w:rsidRDefault="00D0560E" w:rsidP="003446B5">
      <w:pPr>
        <w:tabs>
          <w:tab w:val="left" w:pos="900"/>
        </w:tabs>
        <w:jc w:val="both"/>
        <w:rPr>
          <w:lang w:eastAsia="ar-SA"/>
        </w:rPr>
      </w:pPr>
      <w:r w:rsidRPr="002C4289">
        <w:rPr>
          <w:rFonts w:cstheme="minorHAnsi"/>
          <w:sz w:val="18"/>
          <w:szCs w:val="18"/>
          <w:lang w:eastAsia="ar-SA"/>
        </w:rPr>
        <w:t>Allegato Scheda A1 - domanda per il conferimento dell’incarico</w:t>
      </w:r>
      <w:r w:rsidRPr="002C4289">
        <w:rPr>
          <w:rFonts w:cstheme="minorHAnsi"/>
          <w:sz w:val="18"/>
          <w:szCs w:val="18"/>
        </w:rPr>
        <w:t xml:space="preserve"> avviso per il reperimento del personale </w:t>
      </w:r>
      <w:r w:rsidRPr="002C4289">
        <w:rPr>
          <w:rFonts w:cstheme="minorHAnsi"/>
          <w:sz w:val="18"/>
          <w:szCs w:val="18"/>
          <w:lang w:eastAsia="ar-SA"/>
        </w:rPr>
        <w:t>esterno</w:t>
      </w:r>
      <w:r w:rsidRPr="00D0560E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="00C46F8F" w:rsidRPr="00D0560E">
        <w:rPr>
          <w:rFonts w:cstheme="minorHAnsi"/>
          <w:sz w:val="18"/>
          <w:szCs w:val="18"/>
          <w:lang w:eastAsia="ar-SA"/>
        </w:rPr>
        <w:t>prot</w:t>
      </w:r>
      <w:proofErr w:type="spellEnd"/>
      <w:r w:rsidR="00C46F8F" w:rsidRPr="00D0560E">
        <w:rPr>
          <w:rFonts w:cstheme="minorHAnsi"/>
          <w:sz w:val="18"/>
          <w:szCs w:val="18"/>
          <w:lang w:eastAsia="ar-SA"/>
        </w:rPr>
        <w:t xml:space="preserve">. </w:t>
      </w:r>
      <w:r w:rsidR="00D960A8" w:rsidRPr="00D0560E">
        <w:rPr>
          <w:rFonts w:cstheme="minorHAnsi"/>
          <w:sz w:val="18"/>
          <w:szCs w:val="18"/>
          <w:lang w:eastAsia="ar-SA"/>
        </w:rPr>
        <w:t>03762/2024</w:t>
      </w:r>
    </w:p>
    <w:p w:rsidR="003446B5" w:rsidRDefault="003446B5" w:rsidP="00C46F8F">
      <w:pPr>
        <w:pStyle w:val="Default"/>
        <w:jc w:val="right"/>
      </w:pPr>
    </w:p>
    <w:p w:rsidR="00C46F8F" w:rsidRDefault="00C46F8F" w:rsidP="00C46F8F">
      <w:pPr>
        <w:pStyle w:val="Default"/>
        <w:jc w:val="right"/>
        <w:rPr>
          <w:lang w:eastAsia="it-IT"/>
        </w:rPr>
      </w:pPr>
      <w:r>
        <w:t>Al Dirigente Scolastico</w:t>
      </w:r>
    </w:p>
    <w:p w:rsidR="00C46F8F" w:rsidRDefault="00C46F8F" w:rsidP="00C46F8F">
      <w:pPr>
        <w:pStyle w:val="Default"/>
        <w:jc w:val="right"/>
      </w:pPr>
      <w:r>
        <w:t xml:space="preserve">CPIA 1 GROSSETO </w:t>
      </w:r>
    </w:p>
    <w:p w:rsidR="00C46F8F" w:rsidRDefault="00C46F8F" w:rsidP="00C46F8F">
      <w:pPr>
        <w:pStyle w:val="Default"/>
      </w:pPr>
      <w:r>
        <w:t xml:space="preserve"> </w:t>
      </w:r>
    </w:p>
    <w:p w:rsidR="0085671C" w:rsidRPr="00D960A8" w:rsidRDefault="00C46F8F" w:rsidP="00D960A8">
      <w:pPr>
        <w:spacing w:before="211"/>
        <w:ind w:left="152" w:right="292"/>
        <w:jc w:val="both"/>
      </w:pPr>
      <w:r w:rsidRPr="00375270">
        <w:t xml:space="preserve">Oggetto: Domanda di partecipazione all’avviso di selezione rivolto al personale ESTERNO per il conferimento di </w:t>
      </w:r>
      <w:r w:rsidR="00375270" w:rsidRPr="00375270">
        <w:t xml:space="preserve">un incarico professionale </w:t>
      </w:r>
      <w:r w:rsidR="00D960A8" w:rsidRPr="00D960A8">
        <w:t>per coordinamento e supporto delle attività amministrativo-finanziarie della Rete dei CPIA della Toscana nell’ambito del Progetto FAMI PROF_T cod. PROG-179 (</w:t>
      </w:r>
      <w:proofErr w:type="spellStart"/>
      <w:r w:rsidR="00D960A8" w:rsidRPr="00D960A8">
        <w:t>rif.</w:t>
      </w:r>
      <w:proofErr w:type="spellEnd"/>
      <w:r w:rsidR="00D960A8" w:rsidRPr="00D960A8">
        <w:t xml:space="preserve"> A3 – Incarichi professionali – </w:t>
      </w:r>
      <w:proofErr w:type="spellStart"/>
      <w:r w:rsidR="00D960A8" w:rsidRPr="00D960A8">
        <w:t>ref</w:t>
      </w:r>
      <w:proofErr w:type="spellEnd"/>
      <w:r w:rsidR="00D960A8" w:rsidRPr="00D960A8">
        <w:t>. 64 WP0 – Gestione e controllo del Progetto</w:t>
      </w:r>
      <w:r w:rsidR="00D960A8">
        <w:t xml:space="preserve">) </w:t>
      </w:r>
      <w:r w:rsidR="008C467D">
        <w:rPr>
          <w:rFonts w:eastAsia="Times New Roman" w:cstheme="minorHAnsi"/>
          <w:bCs/>
          <w:lang w:eastAsia="it-IT"/>
        </w:rPr>
        <w:t xml:space="preserve">- </w:t>
      </w:r>
      <w:r w:rsidR="008C467D" w:rsidRPr="008C467D">
        <w:rPr>
          <w:rFonts w:eastAsia="Times New Roman" w:cstheme="minorHAnsi"/>
          <w:bCs/>
          <w:lang w:eastAsia="it-IT"/>
        </w:rPr>
        <w:t>CUP: D59I24000670007</w:t>
      </w:r>
    </w:p>
    <w:p w:rsidR="00D960A8" w:rsidRDefault="00D960A8" w:rsidP="00C46F8F">
      <w:pPr>
        <w:pStyle w:val="Default"/>
        <w:spacing w:line="360" w:lineRule="auto"/>
      </w:pPr>
    </w:p>
    <w:p w:rsidR="00C46F8F" w:rsidRDefault="00C46F8F" w:rsidP="00C46F8F">
      <w:pPr>
        <w:pStyle w:val="Default"/>
        <w:spacing w:line="360" w:lineRule="auto"/>
      </w:pPr>
      <w:r>
        <w:t xml:space="preserve">Il/La sottoscritto/a _________________________________________________________________ </w:t>
      </w:r>
    </w:p>
    <w:p w:rsidR="00C46F8F" w:rsidRDefault="00C46F8F" w:rsidP="00C46F8F">
      <w:pPr>
        <w:pStyle w:val="Default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______________________________________Pr </w:t>
      </w:r>
      <w:proofErr w:type="gramStart"/>
      <w:r>
        <w:t>( _</w:t>
      </w:r>
      <w:proofErr w:type="gramEnd"/>
      <w:r>
        <w:t xml:space="preserve">_______) il ____/____/___________ </w:t>
      </w:r>
    </w:p>
    <w:p w:rsidR="00C46F8F" w:rsidRDefault="00C46F8F" w:rsidP="00C46F8F">
      <w:pPr>
        <w:pStyle w:val="Corpotesto"/>
        <w:jc w:val="both"/>
      </w:pPr>
      <w:r>
        <w:rPr>
          <w:sz w:val="24"/>
        </w:rPr>
        <w:t xml:space="preserve">CODICE FISCALE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32"/>
      </w:tblGrid>
      <w:tr w:rsidR="00C46F8F" w:rsidTr="00C46F8F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8F" w:rsidRDefault="00C46F8F">
            <w:pPr>
              <w:pStyle w:val="Corpotesto"/>
              <w:snapToGrid w:val="0"/>
              <w:jc w:val="both"/>
              <w:rPr>
                <w:sz w:val="24"/>
              </w:rPr>
            </w:pPr>
          </w:p>
        </w:tc>
      </w:tr>
    </w:tbl>
    <w:p w:rsidR="00C46F8F" w:rsidRDefault="00C46F8F" w:rsidP="00C46F8F">
      <w:pPr>
        <w:pStyle w:val="Default"/>
        <w:spacing w:line="360" w:lineRule="auto"/>
        <w:rPr>
          <w:sz w:val="8"/>
          <w:szCs w:val="8"/>
          <w:lang w:eastAsia="ar-SA"/>
        </w:rPr>
      </w:pPr>
    </w:p>
    <w:p w:rsidR="00D960A8" w:rsidRDefault="00D960A8" w:rsidP="00C46F8F">
      <w:pPr>
        <w:pStyle w:val="Default"/>
        <w:spacing w:line="360" w:lineRule="auto"/>
      </w:pPr>
      <w:r>
        <w:t>P.IVA ___________________________________</w:t>
      </w:r>
    </w:p>
    <w:p w:rsidR="00D960A8" w:rsidRPr="00D960A8" w:rsidRDefault="00D960A8" w:rsidP="00C46F8F">
      <w:pPr>
        <w:pStyle w:val="Default"/>
        <w:spacing w:line="360" w:lineRule="auto"/>
        <w:rPr>
          <w:sz w:val="8"/>
          <w:szCs w:val="8"/>
        </w:rPr>
      </w:pPr>
    </w:p>
    <w:p w:rsidR="00C46F8F" w:rsidRDefault="00C46F8F" w:rsidP="00C46F8F">
      <w:pPr>
        <w:pStyle w:val="Default"/>
        <w:spacing w:line="360" w:lineRule="auto"/>
        <w:rPr>
          <w:sz w:val="8"/>
          <w:szCs w:val="8"/>
          <w:lang w:eastAsia="it-IT"/>
        </w:rPr>
      </w:pPr>
      <w:r>
        <w:t xml:space="preserve">Residente a____________________________________________ </w:t>
      </w:r>
      <w:proofErr w:type="spellStart"/>
      <w:r>
        <w:t>cap</w:t>
      </w:r>
      <w:proofErr w:type="spellEnd"/>
      <w:r>
        <w:t>______________</w:t>
      </w:r>
      <w:proofErr w:type="spellStart"/>
      <w:proofErr w:type="gramStart"/>
      <w:r>
        <w:t>Prov</w:t>
      </w:r>
      <w:proofErr w:type="spellEnd"/>
      <w:r>
        <w:t xml:space="preserve">.(  </w:t>
      </w:r>
      <w:proofErr w:type="gramEnd"/>
      <w:r>
        <w:t xml:space="preserve"> )</w:t>
      </w:r>
    </w:p>
    <w:p w:rsidR="00C46F8F" w:rsidRDefault="00C46F8F" w:rsidP="00C46F8F">
      <w:pPr>
        <w:pStyle w:val="Default"/>
        <w:spacing w:line="360" w:lineRule="auto"/>
        <w:rPr>
          <w:sz w:val="8"/>
          <w:szCs w:val="8"/>
        </w:rPr>
      </w:pPr>
    </w:p>
    <w:p w:rsidR="00C46F8F" w:rsidRDefault="00C46F8F" w:rsidP="00C46F8F">
      <w:pPr>
        <w:pStyle w:val="Default"/>
        <w:spacing w:line="360" w:lineRule="auto"/>
      </w:pPr>
      <w:r>
        <w:t>Indirizzo______________________________________________________ n.________________</w:t>
      </w:r>
    </w:p>
    <w:p w:rsidR="00C46F8F" w:rsidRDefault="00C46F8F" w:rsidP="00C46F8F">
      <w:pPr>
        <w:pStyle w:val="Default"/>
        <w:spacing w:line="360" w:lineRule="auto"/>
        <w:rPr>
          <w:sz w:val="6"/>
          <w:szCs w:val="6"/>
        </w:rPr>
      </w:pPr>
    </w:p>
    <w:p w:rsidR="003446B5" w:rsidRDefault="00C46F8F" w:rsidP="00C46F8F">
      <w:pPr>
        <w:pStyle w:val="Default"/>
        <w:spacing w:line="360" w:lineRule="auto"/>
      </w:pPr>
      <w:r>
        <w:t xml:space="preserve">Telefono________________________________ </w:t>
      </w:r>
    </w:p>
    <w:p w:rsidR="00C46F8F" w:rsidRDefault="003446B5" w:rsidP="00C46F8F">
      <w:pPr>
        <w:pStyle w:val="Default"/>
        <w:spacing w:line="360" w:lineRule="auto"/>
      </w:pPr>
      <w:r>
        <w:t>PEC/</w:t>
      </w:r>
      <w:r w:rsidR="00C46F8F">
        <w:t>email___________________________________</w:t>
      </w:r>
    </w:p>
    <w:p w:rsidR="00375270" w:rsidRDefault="00375270" w:rsidP="00C46F8F">
      <w:pPr>
        <w:pStyle w:val="Default"/>
        <w:spacing w:line="360" w:lineRule="auto"/>
        <w:jc w:val="center"/>
      </w:pPr>
    </w:p>
    <w:p w:rsidR="00375270" w:rsidRDefault="00375270" w:rsidP="0085671C">
      <w:pPr>
        <w:pStyle w:val="Default"/>
        <w:spacing w:line="360" w:lineRule="auto"/>
      </w:pPr>
    </w:p>
    <w:p w:rsidR="00C46F8F" w:rsidRPr="0085671C" w:rsidRDefault="00C46F8F" w:rsidP="00375270">
      <w:pPr>
        <w:autoSpaceDE w:val="0"/>
        <w:jc w:val="center"/>
        <w:rPr>
          <w:rFonts w:cstheme="minorHAnsi"/>
          <w:b/>
          <w:spacing w:val="-1"/>
        </w:rPr>
      </w:pPr>
      <w:r w:rsidRPr="0085671C">
        <w:rPr>
          <w:rFonts w:cstheme="minorHAnsi"/>
          <w:b/>
          <w:spacing w:val="-1"/>
        </w:rPr>
        <w:t>CHIEDE</w:t>
      </w:r>
    </w:p>
    <w:p w:rsidR="0085671C" w:rsidRPr="0085671C" w:rsidRDefault="00C46F8F" w:rsidP="003446B5">
      <w:pPr>
        <w:jc w:val="both"/>
        <w:rPr>
          <w:rFonts w:cstheme="minorHAnsi"/>
        </w:rPr>
      </w:pPr>
      <w:r w:rsidRPr="0085671C">
        <w:rPr>
          <w:rFonts w:cstheme="minorHAnsi"/>
          <w:spacing w:val="-1"/>
        </w:rPr>
        <w:t xml:space="preserve">di partecipare alla selezione </w:t>
      </w:r>
      <w:r w:rsidR="003446B5" w:rsidRPr="00375270">
        <w:t xml:space="preserve">per il conferimento di un incarico professionale </w:t>
      </w:r>
      <w:r w:rsidR="003446B5" w:rsidRPr="00D960A8">
        <w:t>per coordinamento e supporto delle attività amministrativo-finanziarie della Rete dei CPIA della Toscana nell’ambito del Progetto FAMI PROF_T cod. PROG-179 (</w:t>
      </w:r>
      <w:proofErr w:type="spellStart"/>
      <w:r w:rsidR="003446B5" w:rsidRPr="00D960A8">
        <w:t>rif.</w:t>
      </w:r>
      <w:proofErr w:type="spellEnd"/>
      <w:r w:rsidR="003446B5" w:rsidRPr="00D960A8">
        <w:t xml:space="preserve"> A3 – Incarichi professionali – </w:t>
      </w:r>
      <w:proofErr w:type="spellStart"/>
      <w:r w:rsidR="003446B5" w:rsidRPr="00D960A8">
        <w:t>ref</w:t>
      </w:r>
      <w:proofErr w:type="spellEnd"/>
      <w:r w:rsidR="003446B5" w:rsidRPr="00D960A8">
        <w:t>. 64 WP0 – Gestione e controllo del Progetto</w:t>
      </w:r>
      <w:r w:rsidR="003446B5">
        <w:t>)</w:t>
      </w:r>
    </w:p>
    <w:p w:rsidR="00167CBC" w:rsidRDefault="00167CBC" w:rsidP="00375270">
      <w:pPr>
        <w:autoSpaceDE w:val="0"/>
        <w:rPr>
          <w:rFonts w:cstheme="minorHAnsi"/>
          <w:spacing w:val="-1"/>
        </w:rPr>
      </w:pPr>
    </w:p>
    <w:p w:rsidR="003446B5" w:rsidRDefault="003446B5" w:rsidP="00375270">
      <w:pPr>
        <w:autoSpaceDE w:val="0"/>
        <w:rPr>
          <w:rFonts w:cstheme="minorHAnsi"/>
          <w:spacing w:val="-1"/>
        </w:rPr>
      </w:pPr>
    </w:p>
    <w:p w:rsidR="003446B5" w:rsidRPr="0085671C" w:rsidRDefault="003446B5" w:rsidP="00375270">
      <w:pPr>
        <w:autoSpaceDE w:val="0"/>
        <w:rPr>
          <w:rFonts w:cstheme="minorHAnsi"/>
          <w:spacing w:val="-1"/>
        </w:rPr>
      </w:pPr>
    </w:p>
    <w:p w:rsidR="00C46F8F" w:rsidRPr="0085671C" w:rsidRDefault="00C46F8F" w:rsidP="00375270">
      <w:pPr>
        <w:autoSpaceDE w:val="0"/>
        <w:rPr>
          <w:rFonts w:cstheme="minorHAnsi"/>
          <w:color w:val="000000"/>
        </w:rPr>
      </w:pPr>
      <w:r w:rsidRPr="0085671C">
        <w:rPr>
          <w:rFonts w:cstheme="minorHAnsi"/>
          <w:spacing w:val="-1"/>
        </w:rPr>
        <w:t>Per quanto sopra</w:t>
      </w:r>
      <w:r w:rsidRPr="0085671C">
        <w:rPr>
          <w:rFonts w:cstheme="minorHAnsi"/>
          <w:b/>
          <w:spacing w:val="-1"/>
        </w:rPr>
        <w:t>, CONSAPEVOLE</w:t>
      </w:r>
      <w:r w:rsidRPr="0085671C">
        <w:rPr>
          <w:rFonts w:cstheme="minorHAnsi"/>
          <w:b/>
          <w:bCs/>
          <w:color w:val="000000"/>
        </w:rPr>
        <w:t xml:space="preserve"> </w:t>
      </w:r>
      <w:r w:rsidRPr="0085671C">
        <w:rPr>
          <w:rFonts w:cstheme="minorHAnsi"/>
          <w:color w:val="00000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</w:t>
      </w:r>
    </w:p>
    <w:p w:rsidR="00C46F8F" w:rsidRPr="0085671C" w:rsidRDefault="00C46F8F" w:rsidP="00375270">
      <w:pPr>
        <w:autoSpaceDE w:val="0"/>
        <w:jc w:val="center"/>
        <w:rPr>
          <w:rFonts w:cstheme="minorHAnsi"/>
          <w:b/>
          <w:spacing w:val="-1"/>
        </w:rPr>
      </w:pPr>
      <w:r w:rsidRPr="0085671C">
        <w:rPr>
          <w:rFonts w:cstheme="minorHAnsi"/>
          <w:b/>
          <w:spacing w:val="-1"/>
        </w:rPr>
        <w:t>DICHIARA</w:t>
      </w:r>
    </w:p>
    <w:p w:rsidR="00C46F8F" w:rsidRPr="0085671C" w:rsidRDefault="00C46F8F" w:rsidP="00C46F8F">
      <w:pPr>
        <w:autoSpaceDE w:val="0"/>
        <w:rPr>
          <w:rFonts w:cstheme="minorHAnsi"/>
          <w:spacing w:val="-1"/>
        </w:rPr>
      </w:pPr>
      <w:r w:rsidRPr="0085671C">
        <w:rPr>
          <w:rFonts w:cstheme="minorHAnsi"/>
          <w:color w:val="000000"/>
        </w:rPr>
        <w:t>sotto la propria responsabilità: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  <w:shd w:val="clear" w:color="auto" w:fill="FFFF00"/>
        </w:rPr>
      </w:pPr>
      <w:r w:rsidRPr="0085671C">
        <w:rPr>
          <w:rFonts w:cstheme="minorHAnsi"/>
          <w:spacing w:val="-1"/>
        </w:rPr>
        <w:t>di essere in possesso dei documenti e/o titoli dichiarati per i requisiti di accesso, richiesti dall’avviso pubblico relativo alla presente selezione, come specificato nell’allegato curriculum;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</w:rPr>
      </w:pPr>
      <w:r w:rsidRPr="0085671C">
        <w:rPr>
          <w:rFonts w:cstheme="minorHAnsi"/>
          <w:spacing w:val="-1"/>
        </w:rPr>
        <w:t xml:space="preserve">di godere dei diritti civili e politici; 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</w:rPr>
      </w:pPr>
      <w:r w:rsidRPr="0085671C">
        <w:rPr>
          <w:rFonts w:cstheme="minorHAnsi"/>
          <w:spacing w:val="-1"/>
        </w:rPr>
        <w:t xml:space="preserve">di essere cittadino italiano o di uno degli stati membri dell’unione Europea; 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</w:rPr>
      </w:pPr>
      <w:r w:rsidRPr="0085671C">
        <w:rPr>
          <w:rFonts w:cstheme="minorHAnsi"/>
          <w:spacing w:val="-1"/>
        </w:rPr>
        <w:t>di non aver riportato condanne penali e non essere destinatario di provvedimenti che riguardano l'applicazione di misure di prevenzione, di decisione civile e di provvedimenti amministrativi iscritti nel casellario giudiziario;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</w:rPr>
      </w:pPr>
      <w:r w:rsidRPr="0085671C">
        <w:rPr>
          <w:rFonts w:cstheme="minorHAnsi"/>
          <w:spacing w:val="-1"/>
        </w:rPr>
        <w:t>di non essere a conoscenza di procedimenti penali pendenti;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</w:rPr>
      </w:pPr>
      <w:r w:rsidRPr="0085671C">
        <w:rPr>
          <w:rFonts w:cstheme="minorHAnsi"/>
          <w:spacing w:val="-1"/>
        </w:rPr>
        <w:t>di essere in possesso dei requisiti essenziali previsti dall’art. 2 dell’avviso e di aver preso visione dell’Avviso stesso e di approvarne senza riserva ogni contenuto;</w:t>
      </w:r>
    </w:p>
    <w:p w:rsidR="00C46F8F" w:rsidRPr="0085671C" w:rsidRDefault="00C46F8F" w:rsidP="00C46F8F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spacing w:val="-1"/>
        </w:rPr>
      </w:pPr>
      <w:r w:rsidRPr="0085671C">
        <w:rPr>
          <w:rFonts w:cstheme="minorHAnsi"/>
          <w:spacing w:val="-1"/>
        </w:rPr>
        <w:t>di impegnarsi a svolgere la propria attività come presto dallo specifico calendario predisposto dalla scuola;</w:t>
      </w:r>
    </w:p>
    <w:p w:rsidR="00C46F8F" w:rsidRPr="0085671C" w:rsidRDefault="00C46F8F" w:rsidP="002C68B7">
      <w:pPr>
        <w:widowControl w:val="0"/>
        <w:numPr>
          <w:ilvl w:val="0"/>
          <w:numId w:val="25"/>
        </w:numPr>
        <w:suppressAutoHyphens/>
        <w:spacing w:after="0" w:line="240" w:lineRule="auto"/>
        <w:ind w:right="91"/>
        <w:jc w:val="both"/>
        <w:rPr>
          <w:rFonts w:cstheme="minorHAnsi"/>
          <w:color w:val="000000"/>
        </w:rPr>
      </w:pPr>
      <w:r w:rsidRPr="0085671C">
        <w:rPr>
          <w:rFonts w:cstheme="minorHAnsi"/>
          <w:spacing w:val="-1"/>
        </w:rPr>
        <w:t>di non essere parente o affine entro il quarto grado del legale rappresentante del CPIA 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5671C">
        <w:rPr>
          <w:rFonts w:cstheme="minorHAnsi"/>
          <w:spacing w:val="-1"/>
        </w:rPr>
        <w:t>Grosseto e di altro personale che ha preso parte alla predisposi</w:t>
      </w:r>
      <w:r w:rsidR="002C68B7" w:rsidRPr="0085671C">
        <w:rPr>
          <w:rFonts w:cstheme="minorHAnsi"/>
          <w:spacing w:val="-1"/>
        </w:rPr>
        <w:t>zione del bando di reclutamento</w:t>
      </w:r>
    </w:p>
    <w:p w:rsidR="002C68B7" w:rsidRPr="002C68B7" w:rsidRDefault="002C68B7" w:rsidP="002C68B7">
      <w:pPr>
        <w:widowControl w:val="0"/>
        <w:suppressAutoHyphens/>
        <w:spacing w:after="0" w:line="240" w:lineRule="auto"/>
        <w:ind w:right="91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C68B7" w:rsidRDefault="002C68B7" w:rsidP="00375270">
      <w:pPr>
        <w:pStyle w:val="Default"/>
        <w:spacing w:line="360" w:lineRule="auto"/>
        <w:jc w:val="center"/>
        <w:rPr>
          <w:b/>
        </w:rPr>
      </w:pPr>
    </w:p>
    <w:p w:rsidR="00B13835" w:rsidRPr="002C4289" w:rsidRDefault="00B13835" w:rsidP="00B13835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2C4289">
        <w:rPr>
          <w:rFonts w:asciiTheme="minorHAnsi" w:hAnsiTheme="minorHAnsi" w:cstheme="minorHAnsi"/>
          <w:b/>
        </w:rPr>
        <w:t>DICHIARA, inoltre, di essere in possesso dei seguenti titoli:</w:t>
      </w:r>
    </w:p>
    <w:tbl>
      <w:tblPr>
        <w:tblW w:w="990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458"/>
        <w:gridCol w:w="2527"/>
        <w:gridCol w:w="903"/>
        <w:gridCol w:w="2315"/>
        <w:gridCol w:w="1697"/>
      </w:tblGrid>
      <w:tr w:rsidR="00C46F8F" w:rsidTr="00C46F8F">
        <w:trPr>
          <w:trHeight w:val="41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Titoli ed Esperienze lavorative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Indicare la descrizione esatta del titolo come riportato nel Curriculum Vitae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Ore/nr.</w:t>
            </w:r>
          </w:p>
          <w:p w:rsidR="00C46F8F" w:rsidRDefault="00C46F8F">
            <w:pPr>
              <w:autoSpaceDE w:val="0"/>
              <w:spacing w:line="36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Sì/no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Valutazione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richiesti </w:t>
            </w:r>
          </w:p>
          <w:p w:rsidR="00C46F8F" w:rsidRDefault="00C46F8F">
            <w:pPr>
              <w:autoSpaceDE w:val="0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 candidato da valutare a cura della commissione</w:t>
            </w:r>
          </w:p>
        </w:tc>
      </w:tr>
      <w:tr w:rsidR="00C46F8F" w:rsidTr="00C46F8F">
        <w:trPr>
          <w:trHeight w:val="41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Pr="00D960A8" w:rsidRDefault="00D960A8" w:rsidP="00D960A8">
            <w:pPr>
              <w:autoSpaceDE w:val="0"/>
              <w:rPr>
                <w:rFonts w:ascii="Calibri" w:hAnsi="Calibri"/>
                <w:sz w:val="20"/>
                <w:szCs w:val="20"/>
              </w:rPr>
            </w:pPr>
            <w:r w:rsidRPr="00D960A8">
              <w:rPr>
                <w:rFonts w:ascii="Calibri" w:hAnsi="Calibri"/>
                <w:sz w:val="20"/>
                <w:szCs w:val="20"/>
              </w:rPr>
              <w:t xml:space="preserve">Diploma di Laurea vecchio ordinamento o specialistica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rFonts w:ascii="Garamond" w:hAnsi="Garamond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Sì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</w:t>
            </w:r>
          </w:p>
          <w:p w:rsidR="00C46F8F" w:rsidRDefault="00C46F8F">
            <w:pPr>
              <w:autoSpaceDE w:val="0"/>
              <w:spacing w:line="360" w:lineRule="auto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F8F" w:rsidRDefault="00215113">
            <w:pPr>
              <w:autoSpaceDE w:val="0"/>
              <w:spacing w:line="36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15113">
              <w:rPr>
                <w:rFonts w:cstheme="minorHAnsi"/>
                <w:sz w:val="20"/>
              </w:rPr>
              <w:t>REQUISITO INDISPENSABILE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8F" w:rsidRDefault="00C46F8F">
            <w:pPr>
              <w:autoSpaceDE w:val="0"/>
              <w:spacing w:line="36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75270" w:rsidTr="00D960A8">
        <w:trPr>
          <w:trHeight w:val="1669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D960A8" w:rsidRDefault="003446B5" w:rsidP="00375270">
            <w:pPr>
              <w:autoSpaceDE w:val="0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lastRenderedPageBreak/>
              <w:t xml:space="preserve">Minimo </w:t>
            </w:r>
            <w:r w:rsidR="00D960A8" w:rsidRPr="00D960A8">
              <w:rPr>
                <w:rFonts w:cstheme="minorHAnsi"/>
                <w:lang w:eastAsia="ar-SA"/>
              </w:rPr>
              <w:t xml:space="preserve">5 anni di esperienza in progettazione, gestione, </w:t>
            </w:r>
            <w:r w:rsidR="00D960A8" w:rsidRPr="00D960A8">
              <w:rPr>
                <w:rFonts w:ascii="Calibri" w:hAnsi="Calibri"/>
                <w:sz w:val="20"/>
                <w:szCs w:val="20"/>
              </w:rPr>
              <w:t>monitoraggio</w:t>
            </w:r>
            <w:r w:rsidR="00D960A8" w:rsidRPr="00D960A8">
              <w:rPr>
                <w:rFonts w:cstheme="minorHAnsi"/>
                <w:lang w:eastAsia="ar-SA"/>
              </w:rPr>
              <w:t xml:space="preserve"> o valutazione di progetti europei e FAMI.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Sì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</w:t>
            </w:r>
          </w:p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113" w:rsidRDefault="00215113" w:rsidP="00375270">
            <w:pPr>
              <w:autoSpaceDE w:val="0"/>
              <w:spacing w:line="360" w:lineRule="auto"/>
              <w:jc w:val="center"/>
              <w:rPr>
                <w:rFonts w:cstheme="minorHAnsi"/>
                <w:sz w:val="20"/>
              </w:rPr>
            </w:pPr>
          </w:p>
          <w:p w:rsidR="00375270" w:rsidRDefault="00215113" w:rsidP="00375270">
            <w:pPr>
              <w:autoSpaceDE w:val="0"/>
              <w:spacing w:line="36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215113">
              <w:rPr>
                <w:rFonts w:cstheme="minorHAnsi"/>
                <w:sz w:val="20"/>
              </w:rPr>
              <w:t>REQUISITO INDISPENSABILE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75270" w:rsidTr="00375270">
        <w:trPr>
          <w:trHeight w:val="952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375270" w:rsidRDefault="00375270" w:rsidP="00375270">
            <w:pPr>
              <w:autoSpaceDE w:val="0"/>
              <w:rPr>
                <w:rFonts w:ascii="Calibri" w:hAnsi="Calibri"/>
                <w:sz w:val="20"/>
                <w:szCs w:val="20"/>
              </w:rPr>
            </w:pPr>
            <w:r w:rsidRPr="00375270">
              <w:rPr>
                <w:rFonts w:ascii="Calibri" w:hAnsi="Calibri"/>
                <w:sz w:val="20"/>
                <w:szCs w:val="20"/>
              </w:rPr>
              <w:t xml:space="preserve">Possesso di Partita IVA </w:t>
            </w:r>
            <w:r w:rsidR="00167CB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5270">
              <w:rPr>
                <w:rFonts w:ascii="Calibri" w:hAnsi="Calibri"/>
                <w:sz w:val="20"/>
                <w:szCs w:val="20"/>
              </w:rPr>
              <w:t>alla data di sottoscrizione del contratto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Sì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</w:t>
            </w:r>
          </w:p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</w:t>
            </w:r>
            <w:r>
              <w:rPr>
                <w:rFonts w:ascii="Wingdings" w:hAnsi="Wingdings" w:cs="Wingdings"/>
                <w:color w:val="000000"/>
                <w:sz w:val="18"/>
                <w:szCs w:val="18"/>
              </w:rPr>
              <w:t>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167CBC" w:rsidRDefault="00375270" w:rsidP="00D960A8">
            <w:pPr>
              <w:autoSpaceDE w:val="0"/>
              <w:spacing w:line="36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215113">
              <w:rPr>
                <w:rFonts w:cstheme="minorHAnsi"/>
                <w:sz w:val="20"/>
              </w:rPr>
              <w:t>REQUISITO INDISPENSABILE</w:t>
            </w:r>
            <w:r w:rsidR="00167CBC" w:rsidRPr="00167CBC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75270" w:rsidTr="00C46F8F">
        <w:trPr>
          <w:trHeight w:val="63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270" w:rsidRPr="00375270" w:rsidRDefault="00375270" w:rsidP="00D960A8">
            <w:pPr>
              <w:autoSpaceDE w:val="0"/>
              <w:rPr>
                <w:rFonts w:ascii="Calibri" w:hAnsi="Calibri"/>
                <w:sz w:val="20"/>
                <w:szCs w:val="20"/>
              </w:rPr>
            </w:pPr>
            <w:r w:rsidRPr="00375270">
              <w:rPr>
                <w:rFonts w:ascii="Calibri" w:hAnsi="Calibri"/>
                <w:sz w:val="20"/>
                <w:szCs w:val="20"/>
              </w:rPr>
              <w:t>Esperienza di coordinamento amministrativo/</w:t>
            </w:r>
            <w:r w:rsidR="00D960A8" w:rsidRPr="0037527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5270">
              <w:rPr>
                <w:rFonts w:ascii="Calibri" w:hAnsi="Calibri"/>
                <w:sz w:val="20"/>
                <w:szCs w:val="20"/>
              </w:rPr>
              <w:t>direzione amministrava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F416D1" w:rsidRDefault="00375270" w:rsidP="0037527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270" w:rsidRDefault="00375270" w:rsidP="00375270">
            <w:pPr>
              <w:jc w:val="center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Nr_____</w:t>
            </w:r>
          </w:p>
          <w:p w:rsidR="00375270" w:rsidRDefault="00375270" w:rsidP="00375270">
            <w:pPr>
              <w:rPr>
                <w:rFonts w:cs="Garamond"/>
                <w:sz w:val="21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270" w:rsidRDefault="00375270" w:rsidP="00D960A8">
            <w:pPr>
              <w:autoSpaceDE w:val="0"/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375270">
              <w:rPr>
                <w:rFonts w:ascii="Calibri" w:hAnsi="Calibri"/>
                <w:sz w:val="20"/>
              </w:rPr>
              <w:t xml:space="preserve">Punti 2 per ogni anno  </w:t>
            </w:r>
          </w:p>
          <w:p w:rsidR="00D960A8" w:rsidRPr="00375270" w:rsidRDefault="00D960A8" w:rsidP="00D960A8">
            <w:pPr>
              <w:autoSpaceDE w:val="0"/>
              <w:spacing w:line="36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(max. 10 punti)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75270" w:rsidTr="00C46F8F">
        <w:trPr>
          <w:trHeight w:val="513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270" w:rsidRPr="00375270" w:rsidRDefault="00375270" w:rsidP="00D960A8">
            <w:pPr>
              <w:autoSpaceDE w:val="0"/>
              <w:rPr>
                <w:rFonts w:ascii="Calibri" w:hAnsi="Calibri"/>
                <w:sz w:val="20"/>
                <w:szCs w:val="20"/>
              </w:rPr>
            </w:pPr>
            <w:r w:rsidRPr="00375270">
              <w:rPr>
                <w:rFonts w:ascii="Calibri" w:hAnsi="Calibri"/>
                <w:sz w:val="20"/>
                <w:szCs w:val="20"/>
              </w:rPr>
              <w:t>Esperienza di coordinamento amministrativo/</w:t>
            </w:r>
            <w:r w:rsidR="00D960A8" w:rsidRPr="0037527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5270">
              <w:rPr>
                <w:rFonts w:ascii="Calibri" w:hAnsi="Calibri"/>
                <w:sz w:val="20"/>
                <w:szCs w:val="20"/>
              </w:rPr>
              <w:t>direzione amministrativa in progetti/attività/moduli attinenti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F416D1" w:rsidRDefault="00375270" w:rsidP="00375270">
            <w:pPr>
              <w:spacing w:after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270" w:rsidRDefault="00375270" w:rsidP="00375270">
            <w:pPr>
              <w:jc w:val="center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Nr_____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5270" w:rsidRPr="00375270" w:rsidRDefault="00375270" w:rsidP="00375270">
            <w:pPr>
              <w:autoSpaceDE w:val="0"/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375270">
              <w:rPr>
                <w:rFonts w:ascii="Calibri" w:hAnsi="Calibri"/>
                <w:sz w:val="20"/>
              </w:rPr>
              <w:t xml:space="preserve">Punti 2 per ogni anno di esperienza – </w:t>
            </w:r>
          </w:p>
          <w:p w:rsidR="00375270" w:rsidRDefault="00375270" w:rsidP="00375270">
            <w:pPr>
              <w:autoSpaceDE w:val="0"/>
              <w:spacing w:line="360" w:lineRule="auto"/>
              <w:jc w:val="center"/>
              <w:rPr>
                <w:rFonts w:ascii="Calibri" w:hAnsi="Calibri"/>
                <w:sz w:val="20"/>
              </w:rPr>
            </w:pPr>
            <w:r w:rsidRPr="00375270">
              <w:rPr>
                <w:rFonts w:ascii="Calibri" w:hAnsi="Calibri"/>
                <w:sz w:val="20"/>
              </w:rPr>
              <w:t>(</w:t>
            </w:r>
            <w:proofErr w:type="spellStart"/>
            <w:r w:rsidRPr="00375270">
              <w:rPr>
                <w:rFonts w:ascii="Calibri" w:hAnsi="Calibri"/>
                <w:sz w:val="20"/>
              </w:rPr>
              <w:t>max</w:t>
            </w:r>
            <w:proofErr w:type="spellEnd"/>
            <w:r w:rsidRPr="00375270">
              <w:rPr>
                <w:rFonts w:ascii="Calibri" w:hAnsi="Calibri"/>
                <w:sz w:val="20"/>
              </w:rPr>
              <w:t xml:space="preserve"> 30 punti)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70" w:rsidRDefault="00375270" w:rsidP="00375270">
            <w:pPr>
              <w:snapToGrid w:val="0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375270" w:rsidTr="00375270">
        <w:trPr>
          <w:trHeight w:val="49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F416D1" w:rsidRDefault="00375270" w:rsidP="00375270">
            <w:pPr>
              <w:autoSpaceDE w:val="0"/>
              <w:rPr>
                <w:rFonts w:ascii="Times New Roman" w:hAnsi="Times New Roman" w:cs="Times New Roman"/>
              </w:rPr>
            </w:pPr>
            <w:r w:rsidRPr="00375270">
              <w:rPr>
                <w:rFonts w:ascii="Calibri" w:hAnsi="Calibri"/>
                <w:sz w:val="20"/>
                <w:szCs w:val="20"/>
              </w:rPr>
              <w:t>Corsi di aggiornamento sulle tematiche amministrativo contabili delle istituzioni scolastiche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F416D1" w:rsidRDefault="00375270" w:rsidP="00375270">
            <w:pPr>
              <w:spacing w:after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270" w:rsidRDefault="00375270" w:rsidP="00375270">
            <w:pPr>
              <w:jc w:val="center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Nr_____</w:t>
            </w:r>
          </w:p>
          <w:p w:rsidR="00375270" w:rsidRDefault="00375270" w:rsidP="003752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autoSpaceDE w:val="0"/>
              <w:jc w:val="center"/>
              <w:rPr>
                <w:rFonts w:ascii="Calibri" w:hAnsi="Calibri"/>
                <w:sz w:val="20"/>
              </w:rPr>
            </w:pPr>
            <w:r w:rsidRPr="00375270">
              <w:rPr>
                <w:rFonts w:ascii="Calibri" w:hAnsi="Calibri"/>
                <w:sz w:val="20"/>
                <w:szCs w:val="20"/>
              </w:rPr>
              <w:t>Punti 1 per ogni corso (max. 5 punti)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70" w:rsidRDefault="00375270" w:rsidP="00375270">
            <w:pPr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75270" w:rsidTr="00375270">
        <w:trPr>
          <w:trHeight w:val="49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375270" w:rsidRDefault="00D960A8" w:rsidP="00375270">
            <w:pPr>
              <w:autoSpaceDE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</w:rPr>
              <w:t>Partecipazione a precedenti programmazioni</w:t>
            </w:r>
            <w:r w:rsidRPr="00AE33C8">
              <w:rPr>
                <w:rFonts w:cs="Times New Roman"/>
              </w:rPr>
              <w:t xml:space="preserve"> FAMI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F416D1" w:rsidRDefault="00375270" w:rsidP="00375270">
            <w:pPr>
              <w:spacing w:after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Default="00375270" w:rsidP="0037527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5270" w:rsidRDefault="00375270" w:rsidP="00375270">
            <w:r w:rsidRPr="00D05E4D">
              <w:rPr>
                <w:rFonts w:ascii="Times New Roman" w:hAnsi="Times New Roman"/>
                <w:color w:val="000000"/>
                <w:sz w:val="18"/>
                <w:szCs w:val="18"/>
              </w:rPr>
              <w:t>Nr_____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270" w:rsidRPr="00375270" w:rsidRDefault="00375270" w:rsidP="00375270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75270">
              <w:rPr>
                <w:rFonts w:ascii="Calibri" w:hAnsi="Calibri"/>
                <w:sz w:val="20"/>
                <w:szCs w:val="20"/>
              </w:rPr>
              <w:t>Punti 5 per ogni voce  - (</w:t>
            </w:r>
            <w:proofErr w:type="spellStart"/>
            <w:r w:rsidRPr="00375270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375270">
              <w:rPr>
                <w:rFonts w:ascii="Calibri" w:hAnsi="Calibri"/>
                <w:sz w:val="20"/>
                <w:szCs w:val="20"/>
              </w:rPr>
              <w:t xml:space="preserve"> 2)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270" w:rsidRDefault="00375270" w:rsidP="00375270">
            <w:pPr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CF0148" w:rsidRDefault="00CF0148" w:rsidP="00EC327B">
      <w:pPr>
        <w:autoSpaceDE w:val="0"/>
        <w:rPr>
          <w:rFonts w:ascii="Calibri" w:hAnsi="Calibri"/>
          <w:sz w:val="20"/>
          <w:szCs w:val="20"/>
        </w:rPr>
      </w:pPr>
    </w:p>
    <w:p w:rsidR="00375270" w:rsidRPr="00EC327B" w:rsidRDefault="00375270" w:rsidP="00EC327B">
      <w:pPr>
        <w:autoSpaceDE w:val="0"/>
        <w:rPr>
          <w:rFonts w:ascii="Calibri" w:hAnsi="Calibri"/>
          <w:sz w:val="20"/>
          <w:szCs w:val="20"/>
        </w:rPr>
      </w:pPr>
      <w:r w:rsidRPr="00EC327B">
        <w:rPr>
          <w:rFonts w:ascii="Calibri" w:hAnsi="Calibri"/>
          <w:sz w:val="20"/>
          <w:szCs w:val="20"/>
        </w:rPr>
        <w:t xml:space="preserve">Inoltre, esprime il proprio consenso affinché i dati forniti possano essere trattati nel rispetto del </w:t>
      </w:r>
      <w:proofErr w:type="spellStart"/>
      <w:r w:rsidRPr="00EC327B">
        <w:rPr>
          <w:rFonts w:ascii="Calibri" w:hAnsi="Calibri"/>
          <w:sz w:val="20"/>
          <w:szCs w:val="20"/>
        </w:rPr>
        <w:t>D.</w:t>
      </w:r>
      <w:proofErr w:type="gramStart"/>
      <w:r w:rsidRPr="00EC327B">
        <w:rPr>
          <w:rFonts w:ascii="Calibri" w:hAnsi="Calibri"/>
          <w:sz w:val="20"/>
          <w:szCs w:val="20"/>
        </w:rPr>
        <w:t>L.vo</w:t>
      </w:r>
      <w:proofErr w:type="spellEnd"/>
      <w:proofErr w:type="gramEnd"/>
      <w:r w:rsidRPr="00EC327B">
        <w:rPr>
          <w:rFonts w:ascii="Calibri" w:hAnsi="Calibri"/>
          <w:sz w:val="20"/>
          <w:szCs w:val="20"/>
        </w:rPr>
        <w:t xml:space="preserve"> n 196/03 (Codice in materia di protezione dei dati personali), per gli adempimenti connessi alla presente procedura.</w:t>
      </w:r>
      <w:r w:rsidRPr="00EC327B">
        <w:rPr>
          <w:rFonts w:ascii="Calibri" w:hAnsi="Calibri"/>
          <w:sz w:val="20"/>
          <w:szCs w:val="20"/>
        </w:rPr>
        <w:tab/>
      </w:r>
    </w:p>
    <w:p w:rsidR="00CF0148" w:rsidRDefault="00375270" w:rsidP="00CF0148">
      <w:pPr>
        <w:autoSpaceDE w:val="0"/>
      </w:pPr>
      <w:r>
        <w:rPr>
          <w:rFonts w:ascii="Arial" w:hAnsi="Arial" w:cs="Arial"/>
          <w:sz w:val="18"/>
          <w:szCs w:val="18"/>
        </w:rPr>
        <w:t xml:space="preserve">Data___________________                                        firma___________________________________________           </w:t>
      </w:r>
      <w:r>
        <w:t xml:space="preserve"> </w:t>
      </w:r>
    </w:p>
    <w:p w:rsidR="00CF0148" w:rsidRDefault="00CF0148" w:rsidP="00CF0148">
      <w:pPr>
        <w:autoSpaceDE w:val="0"/>
      </w:pPr>
    </w:p>
    <w:p w:rsidR="00CF0148" w:rsidRPr="002C4289" w:rsidRDefault="00CF0148" w:rsidP="00CF0148">
      <w:pPr>
        <w:autoSpaceDE w:val="0"/>
        <w:rPr>
          <w:rFonts w:cstheme="minorHAnsi"/>
          <w:sz w:val="20"/>
          <w:szCs w:val="20"/>
        </w:rPr>
      </w:pPr>
      <w:bookmarkStart w:id="0" w:name="_GoBack"/>
      <w:bookmarkEnd w:id="0"/>
      <w:r w:rsidRPr="002C4289">
        <w:rPr>
          <w:rFonts w:cstheme="minorHAnsi"/>
          <w:sz w:val="20"/>
          <w:szCs w:val="20"/>
        </w:rPr>
        <w:t xml:space="preserve">Si allegano alla presente </w:t>
      </w:r>
    </w:p>
    <w:p w:rsidR="00CF0148" w:rsidRPr="002C4289" w:rsidRDefault="00CF0148" w:rsidP="00CF0148">
      <w:pPr>
        <w:pStyle w:val="Paragrafoelenco"/>
        <w:numPr>
          <w:ilvl w:val="0"/>
          <w:numId w:val="28"/>
        </w:numPr>
        <w:autoSpaceDE w:val="0"/>
        <w:rPr>
          <w:rFonts w:cstheme="minorHAnsi"/>
          <w:sz w:val="20"/>
          <w:szCs w:val="20"/>
        </w:rPr>
      </w:pPr>
      <w:r w:rsidRPr="002C4289">
        <w:rPr>
          <w:rFonts w:cstheme="minorHAnsi"/>
          <w:sz w:val="20"/>
          <w:szCs w:val="20"/>
        </w:rPr>
        <w:t>Documento di identità in fotocopia;</w:t>
      </w:r>
    </w:p>
    <w:p w:rsidR="00CF0148" w:rsidRPr="002C4289" w:rsidRDefault="00CF0148" w:rsidP="00CF0148">
      <w:pPr>
        <w:pStyle w:val="Paragrafoelenco"/>
        <w:numPr>
          <w:ilvl w:val="0"/>
          <w:numId w:val="28"/>
        </w:numPr>
        <w:autoSpaceDE w:val="0"/>
        <w:rPr>
          <w:rFonts w:cstheme="minorHAnsi"/>
          <w:sz w:val="20"/>
          <w:szCs w:val="20"/>
        </w:rPr>
      </w:pPr>
      <w:r w:rsidRPr="002C4289">
        <w:rPr>
          <w:rFonts w:cstheme="minorHAnsi"/>
          <w:sz w:val="20"/>
          <w:szCs w:val="20"/>
        </w:rPr>
        <w:t>Curriculum Vitae (in formato europeo) nel quale dovranno esplicitamente elencati: i titoli, le competenze e le esperienze professionali che attribuiscono il punteggio alla candidatura.</w:t>
      </w:r>
    </w:p>
    <w:p w:rsidR="00C46F8F" w:rsidRDefault="00C46F8F" w:rsidP="00CF0148">
      <w:pPr>
        <w:autoSpaceDE w:val="0"/>
        <w:spacing w:line="480" w:lineRule="auto"/>
        <w:rPr>
          <w:rFonts w:ascii="Wingdings" w:hAnsi="Wingdings" w:cs="Wingdings"/>
          <w:b/>
          <w:bCs/>
          <w:sz w:val="24"/>
          <w:szCs w:val="24"/>
        </w:rPr>
      </w:pPr>
    </w:p>
    <w:p w:rsidR="00C46F8F" w:rsidRDefault="00C46F8F" w:rsidP="00C46F8F">
      <w:pPr>
        <w:tabs>
          <w:tab w:val="left" w:pos="1080"/>
        </w:tabs>
        <w:rPr>
          <w:rFonts w:ascii="Wingdings" w:hAnsi="Wingdings" w:cs="Wingdings"/>
          <w:b/>
          <w:bCs/>
          <w:sz w:val="24"/>
          <w:szCs w:val="24"/>
        </w:rPr>
      </w:pPr>
    </w:p>
    <w:p w:rsidR="001F54D9" w:rsidRPr="00333FD8" w:rsidRDefault="001F54D9" w:rsidP="00EC327B">
      <w:pPr>
        <w:spacing w:after="0"/>
        <w:rPr>
          <w:rFonts w:ascii="Times New Roman" w:hAnsi="Times New Roman" w:cs="Times New Roman"/>
        </w:rPr>
      </w:pPr>
    </w:p>
    <w:sectPr w:rsidR="001F54D9" w:rsidRPr="00333FD8" w:rsidSect="00D960A8">
      <w:headerReference w:type="default" r:id="rId8"/>
      <w:footerReference w:type="default" r:id="rId9"/>
      <w:pgSz w:w="11906" w:h="16838"/>
      <w:pgMar w:top="567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AF" w:rsidRDefault="00BB1EAF" w:rsidP="00867EA9">
      <w:pPr>
        <w:spacing w:after="0" w:line="240" w:lineRule="auto"/>
      </w:pPr>
      <w:r>
        <w:separator/>
      </w:r>
    </w:p>
  </w:endnote>
  <w:endnote w:type="continuationSeparator" w:id="0">
    <w:p w:rsidR="00BB1EAF" w:rsidRDefault="00BB1EAF" w:rsidP="0086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621" w:rsidRDefault="00F65621" w:rsidP="00F65621">
    <w:pPr>
      <w:spacing w:after="0"/>
      <w:ind w:right="360"/>
      <w:jc w:val="center"/>
      <w:rPr>
        <w:rFonts w:ascii="Arial" w:hAnsi="Arial" w:cs="Arial"/>
        <w:sz w:val="16"/>
        <w:szCs w:val="16"/>
      </w:rPr>
    </w:pPr>
  </w:p>
  <w:p w:rsidR="00D960A8" w:rsidRPr="00193C02" w:rsidRDefault="00F65621" w:rsidP="00D960A8">
    <w:pPr>
      <w:pStyle w:val="Pidipagina"/>
      <w:rPr>
        <w:sz w:val="14"/>
        <w:szCs w:val="14"/>
      </w:rPr>
    </w:pPr>
    <w:r w:rsidRPr="00D37577">
      <w:rPr>
        <w:rFonts w:ascii="Arial" w:hAnsi="Arial" w:cs="Arial"/>
        <w:noProof/>
        <w:sz w:val="16"/>
        <w:szCs w:val="16"/>
        <w:lang w:eastAsia="it-IT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621" w:rsidRDefault="00F65621" w:rsidP="00F6562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02168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2.55pt;margin-top:.05pt;width:6pt;height:13.7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" stroked="f">
              <v:fill opacity="0"/>
              <v:textbox inset="0,0,0,0">
                <w:txbxContent>
                  <w:p w:rsidR="00F65621" w:rsidRDefault="00F65621" w:rsidP="00F6562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02168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960A8" w:rsidRPr="00D960A8">
      <w:rPr>
        <w:sz w:val="14"/>
        <w:szCs w:val="14"/>
      </w:rPr>
      <w:t xml:space="preserve"> </w:t>
    </w:r>
    <w:r w:rsidR="00D960A8" w:rsidRPr="00193C02">
      <w:rPr>
        <w:sz w:val="14"/>
        <w:szCs w:val="14"/>
      </w:rPr>
      <w:t xml:space="preserve">Rif. Budget: A3 – incarichi professionali – </w:t>
    </w:r>
    <w:proofErr w:type="spellStart"/>
    <w:r w:rsidR="00D960A8" w:rsidRPr="00193C02">
      <w:rPr>
        <w:sz w:val="14"/>
        <w:szCs w:val="14"/>
      </w:rPr>
      <w:t>ref</w:t>
    </w:r>
    <w:proofErr w:type="spellEnd"/>
    <w:r w:rsidR="00D960A8" w:rsidRPr="00193C02">
      <w:rPr>
        <w:sz w:val="14"/>
        <w:szCs w:val="14"/>
      </w:rPr>
      <w:t>. 64 – WP0</w:t>
    </w:r>
  </w:p>
  <w:p w:rsidR="00F65621" w:rsidRDefault="00F65621" w:rsidP="00D960A8">
    <w:pPr>
      <w:spacing w:after="0"/>
      <w:ind w:right="360"/>
      <w:jc w:val="center"/>
      <w:rPr>
        <w:rFonts w:ascii="Arial" w:hAnsi="Arial" w:cs="Arial"/>
        <w:sz w:val="16"/>
        <w:szCs w:val="16"/>
      </w:rPr>
    </w:pPr>
  </w:p>
  <w:p w:rsidR="00F65621" w:rsidRDefault="00F65621" w:rsidP="00F65621">
    <w:pPr>
      <w:pStyle w:val="Pidipagina"/>
      <w:jc w:val="center"/>
    </w:pPr>
  </w:p>
  <w:p w:rsidR="00F65621" w:rsidRDefault="00CE151C" w:rsidP="00CE151C">
    <w:pPr>
      <w:pStyle w:val="Pidipagina"/>
      <w:tabs>
        <w:tab w:val="left" w:pos="2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AF" w:rsidRDefault="00BB1EAF" w:rsidP="00867EA9">
      <w:pPr>
        <w:spacing w:after="0" w:line="240" w:lineRule="auto"/>
      </w:pPr>
      <w:r>
        <w:separator/>
      </w:r>
    </w:p>
  </w:footnote>
  <w:footnote w:type="continuationSeparator" w:id="0">
    <w:p w:rsidR="00BB1EAF" w:rsidRDefault="00BB1EAF" w:rsidP="0086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EA9" w:rsidRDefault="00D960A8" w:rsidP="00867EA9">
    <w:pPr>
      <w:pStyle w:val="Normale1"/>
      <w:tabs>
        <w:tab w:val="left" w:pos="675"/>
        <w:tab w:val="center" w:pos="4819"/>
      </w:tabs>
      <w:jc w:val="both"/>
    </w:pPr>
    <w:r>
      <w:rPr>
        <w:noProof/>
        <w:lang w:eastAsia="it-IT" w:bidi="ar-SA"/>
      </w:rPr>
      <w:drawing>
        <wp:inline distT="0" distB="0" distL="0" distR="0">
          <wp:extent cx="6120130" cy="1652270"/>
          <wp:effectExtent l="0" t="0" r="0" b="508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AMI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0"/>
        <w:lang w:eastAsia="ar-SA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Symbol" w:hint="default"/>
        <w:sz w:val="20"/>
        <w:szCs w:val="20"/>
        <w:lang w:eastAsia="ar-SA" w:bidi="ar-SA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0CC4C67"/>
    <w:multiLevelType w:val="hybridMultilevel"/>
    <w:tmpl w:val="8F96D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6123E"/>
    <w:multiLevelType w:val="hybridMultilevel"/>
    <w:tmpl w:val="1E948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51B3E"/>
    <w:multiLevelType w:val="hybridMultilevel"/>
    <w:tmpl w:val="CF90612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710069B"/>
    <w:multiLevelType w:val="hybridMultilevel"/>
    <w:tmpl w:val="1C3802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872D8"/>
    <w:multiLevelType w:val="hybridMultilevel"/>
    <w:tmpl w:val="E1564BFE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1C30"/>
    <w:multiLevelType w:val="hybridMultilevel"/>
    <w:tmpl w:val="587E51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D34"/>
    <w:multiLevelType w:val="hybridMultilevel"/>
    <w:tmpl w:val="71205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97B4E"/>
    <w:multiLevelType w:val="hybridMultilevel"/>
    <w:tmpl w:val="52E2FCEE"/>
    <w:lvl w:ilvl="0" w:tplc="E98C3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D1A13"/>
    <w:multiLevelType w:val="hybridMultilevel"/>
    <w:tmpl w:val="E70EA298"/>
    <w:lvl w:ilvl="0" w:tplc="E98C3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A02F6"/>
    <w:multiLevelType w:val="hybridMultilevel"/>
    <w:tmpl w:val="974A8272"/>
    <w:lvl w:ilvl="0" w:tplc="00000009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hAnsi="Century Gothic" w:cs="Symbol" w:hint="default"/>
        <w:sz w:val="20"/>
        <w:szCs w:val="20"/>
        <w:lang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5DDF"/>
    <w:multiLevelType w:val="hybridMultilevel"/>
    <w:tmpl w:val="1F8A5D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5F87"/>
    <w:multiLevelType w:val="hybridMultilevel"/>
    <w:tmpl w:val="1B66875E"/>
    <w:lvl w:ilvl="0" w:tplc="850A52FE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0BA4084">
      <w:numFmt w:val="bullet"/>
      <w:lvlText w:val="•"/>
      <w:lvlJc w:val="left"/>
      <w:pPr>
        <w:ind w:left="1990" w:hanging="360"/>
      </w:pPr>
      <w:rPr>
        <w:rFonts w:hint="default"/>
      </w:rPr>
    </w:lvl>
    <w:lvl w:ilvl="2" w:tplc="767AB860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B67C45EC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D284A928"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0F4E6864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4DAAD3D8">
      <w:numFmt w:val="bullet"/>
      <w:lvlText w:val="•"/>
      <w:lvlJc w:val="left"/>
      <w:pPr>
        <w:ind w:left="6440" w:hanging="360"/>
      </w:pPr>
      <w:rPr>
        <w:rFonts w:hint="default"/>
      </w:rPr>
    </w:lvl>
    <w:lvl w:ilvl="7" w:tplc="A656AD24">
      <w:numFmt w:val="bullet"/>
      <w:lvlText w:val="•"/>
      <w:lvlJc w:val="left"/>
      <w:pPr>
        <w:ind w:left="7330" w:hanging="360"/>
      </w:pPr>
      <w:rPr>
        <w:rFonts w:hint="default"/>
      </w:rPr>
    </w:lvl>
    <w:lvl w:ilvl="8" w:tplc="B4ACACE8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9" w15:restartNumberingAfterBreak="0">
    <w:nsid w:val="61D33033"/>
    <w:multiLevelType w:val="hybridMultilevel"/>
    <w:tmpl w:val="B4BC1DA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67322A26"/>
    <w:multiLevelType w:val="hybridMultilevel"/>
    <w:tmpl w:val="6B4A5096"/>
    <w:lvl w:ilvl="0" w:tplc="B358EE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C55EA"/>
    <w:multiLevelType w:val="hybridMultilevel"/>
    <w:tmpl w:val="54862DB6"/>
    <w:lvl w:ilvl="0" w:tplc="B358EE8E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436588"/>
    <w:multiLevelType w:val="hybridMultilevel"/>
    <w:tmpl w:val="109ED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15E15"/>
    <w:multiLevelType w:val="hybridMultilevel"/>
    <w:tmpl w:val="888CEFDC"/>
    <w:lvl w:ilvl="0" w:tplc="E98C3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F0277"/>
    <w:multiLevelType w:val="hybridMultilevel"/>
    <w:tmpl w:val="6E38C6EA"/>
    <w:lvl w:ilvl="0" w:tplc="B358EE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152D6"/>
    <w:multiLevelType w:val="hybridMultilevel"/>
    <w:tmpl w:val="62920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01CED"/>
    <w:multiLevelType w:val="hybridMultilevel"/>
    <w:tmpl w:val="B60C7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6"/>
  </w:num>
  <w:num w:numId="12">
    <w:abstractNumId w:val="24"/>
  </w:num>
  <w:num w:numId="13">
    <w:abstractNumId w:val="20"/>
  </w:num>
  <w:num w:numId="14">
    <w:abstractNumId w:val="21"/>
  </w:num>
  <w:num w:numId="15">
    <w:abstractNumId w:val="1"/>
  </w:num>
  <w:num w:numId="16">
    <w:abstractNumId w:val="7"/>
  </w:num>
  <w:num w:numId="17">
    <w:abstractNumId w:val="19"/>
  </w:num>
  <w:num w:numId="18">
    <w:abstractNumId w:val="18"/>
  </w:num>
  <w:num w:numId="19">
    <w:abstractNumId w:val="10"/>
  </w:num>
  <w:num w:numId="20">
    <w:abstractNumId w:val="8"/>
  </w:num>
  <w:num w:numId="21">
    <w:abstractNumId w:val="23"/>
  </w:num>
  <w:num w:numId="22">
    <w:abstractNumId w:val="14"/>
  </w:num>
  <w:num w:numId="23">
    <w:abstractNumId w:val="1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11CB7"/>
    <w:rsid w:val="00031BA1"/>
    <w:rsid w:val="00033491"/>
    <w:rsid w:val="00033FD9"/>
    <w:rsid w:val="000362DA"/>
    <w:rsid w:val="000500F8"/>
    <w:rsid w:val="00051FE3"/>
    <w:rsid w:val="00054FB1"/>
    <w:rsid w:val="00057FAA"/>
    <w:rsid w:val="00064DA3"/>
    <w:rsid w:val="00070A20"/>
    <w:rsid w:val="00070AD7"/>
    <w:rsid w:val="000862B8"/>
    <w:rsid w:val="000A68E1"/>
    <w:rsid w:val="000C28B6"/>
    <w:rsid w:val="000C3AFB"/>
    <w:rsid w:val="000C5380"/>
    <w:rsid w:val="000C6304"/>
    <w:rsid w:val="000D620F"/>
    <w:rsid w:val="000E0F51"/>
    <w:rsid w:val="000F1475"/>
    <w:rsid w:val="000F4815"/>
    <w:rsid w:val="000F50B5"/>
    <w:rsid w:val="000F6A38"/>
    <w:rsid w:val="001058F1"/>
    <w:rsid w:val="001139F8"/>
    <w:rsid w:val="001217F1"/>
    <w:rsid w:val="00131808"/>
    <w:rsid w:val="00132CBD"/>
    <w:rsid w:val="00134F88"/>
    <w:rsid w:val="00154A3F"/>
    <w:rsid w:val="00161B9A"/>
    <w:rsid w:val="0016616F"/>
    <w:rsid w:val="00167CBC"/>
    <w:rsid w:val="001700CE"/>
    <w:rsid w:val="00173F48"/>
    <w:rsid w:val="001938B0"/>
    <w:rsid w:val="001A3645"/>
    <w:rsid w:val="001B73D4"/>
    <w:rsid w:val="001D0303"/>
    <w:rsid w:val="001E40D3"/>
    <w:rsid w:val="001E5BD6"/>
    <w:rsid w:val="001E7454"/>
    <w:rsid w:val="001E7733"/>
    <w:rsid w:val="001F2B58"/>
    <w:rsid w:val="001F54D9"/>
    <w:rsid w:val="00203AF7"/>
    <w:rsid w:val="002112B6"/>
    <w:rsid w:val="0021186B"/>
    <w:rsid w:val="00215113"/>
    <w:rsid w:val="002154A4"/>
    <w:rsid w:val="00216A4D"/>
    <w:rsid w:val="00227A9A"/>
    <w:rsid w:val="002305A5"/>
    <w:rsid w:val="00235386"/>
    <w:rsid w:val="00240697"/>
    <w:rsid w:val="002506A6"/>
    <w:rsid w:val="002669F9"/>
    <w:rsid w:val="00280E8B"/>
    <w:rsid w:val="002A41C9"/>
    <w:rsid w:val="002B5BE2"/>
    <w:rsid w:val="002B5CCC"/>
    <w:rsid w:val="002B67D4"/>
    <w:rsid w:val="002C2E1C"/>
    <w:rsid w:val="002C68B7"/>
    <w:rsid w:val="002D11DB"/>
    <w:rsid w:val="002D23CA"/>
    <w:rsid w:val="002F36BB"/>
    <w:rsid w:val="002F4B1D"/>
    <w:rsid w:val="002F57C5"/>
    <w:rsid w:val="002F62B0"/>
    <w:rsid w:val="002F67F3"/>
    <w:rsid w:val="002F6BB5"/>
    <w:rsid w:val="0030144F"/>
    <w:rsid w:val="00307E72"/>
    <w:rsid w:val="00320572"/>
    <w:rsid w:val="003262D6"/>
    <w:rsid w:val="00333FD8"/>
    <w:rsid w:val="003348DB"/>
    <w:rsid w:val="00335049"/>
    <w:rsid w:val="003446B5"/>
    <w:rsid w:val="003520DD"/>
    <w:rsid w:val="003527A9"/>
    <w:rsid w:val="0036097F"/>
    <w:rsid w:val="003701AC"/>
    <w:rsid w:val="00375270"/>
    <w:rsid w:val="00375DA1"/>
    <w:rsid w:val="00384F82"/>
    <w:rsid w:val="0038771D"/>
    <w:rsid w:val="003974C1"/>
    <w:rsid w:val="003A0A0A"/>
    <w:rsid w:val="003B3C26"/>
    <w:rsid w:val="003C0DFD"/>
    <w:rsid w:val="003C64AF"/>
    <w:rsid w:val="00402168"/>
    <w:rsid w:val="00416DB6"/>
    <w:rsid w:val="00435C8E"/>
    <w:rsid w:val="00452D6C"/>
    <w:rsid w:val="0045615C"/>
    <w:rsid w:val="0046215F"/>
    <w:rsid w:val="00462D2E"/>
    <w:rsid w:val="0047224C"/>
    <w:rsid w:val="00473D1F"/>
    <w:rsid w:val="00487919"/>
    <w:rsid w:val="00490F67"/>
    <w:rsid w:val="004B4CFD"/>
    <w:rsid w:val="004C708D"/>
    <w:rsid w:val="004D09FA"/>
    <w:rsid w:val="004D611E"/>
    <w:rsid w:val="004D77EE"/>
    <w:rsid w:val="004E191D"/>
    <w:rsid w:val="004E21D3"/>
    <w:rsid w:val="004E5CAD"/>
    <w:rsid w:val="00501E39"/>
    <w:rsid w:val="00503E09"/>
    <w:rsid w:val="00512389"/>
    <w:rsid w:val="00516B34"/>
    <w:rsid w:val="005269C1"/>
    <w:rsid w:val="0054376F"/>
    <w:rsid w:val="0054387F"/>
    <w:rsid w:val="0055390F"/>
    <w:rsid w:val="005541F2"/>
    <w:rsid w:val="0057198E"/>
    <w:rsid w:val="00572406"/>
    <w:rsid w:val="00573C5F"/>
    <w:rsid w:val="005749BF"/>
    <w:rsid w:val="005935FD"/>
    <w:rsid w:val="0059668E"/>
    <w:rsid w:val="0059696E"/>
    <w:rsid w:val="0059697D"/>
    <w:rsid w:val="005A0B90"/>
    <w:rsid w:val="005B660E"/>
    <w:rsid w:val="005C2906"/>
    <w:rsid w:val="005C44DD"/>
    <w:rsid w:val="005F0D73"/>
    <w:rsid w:val="005F0D7F"/>
    <w:rsid w:val="005F42CF"/>
    <w:rsid w:val="00607305"/>
    <w:rsid w:val="0062212E"/>
    <w:rsid w:val="0062327F"/>
    <w:rsid w:val="00623E48"/>
    <w:rsid w:val="00635789"/>
    <w:rsid w:val="00641D86"/>
    <w:rsid w:val="0066274C"/>
    <w:rsid w:val="006627B1"/>
    <w:rsid w:val="00674C76"/>
    <w:rsid w:val="00676FE9"/>
    <w:rsid w:val="00697CD3"/>
    <w:rsid w:val="006A3E1A"/>
    <w:rsid w:val="006B0804"/>
    <w:rsid w:val="006D4097"/>
    <w:rsid w:val="006D42F7"/>
    <w:rsid w:val="006D5D92"/>
    <w:rsid w:val="006F07B1"/>
    <w:rsid w:val="00702685"/>
    <w:rsid w:val="0070674B"/>
    <w:rsid w:val="00723F9B"/>
    <w:rsid w:val="00734541"/>
    <w:rsid w:val="007371FE"/>
    <w:rsid w:val="00737BF4"/>
    <w:rsid w:val="00740DB1"/>
    <w:rsid w:val="00742ECE"/>
    <w:rsid w:val="00743F56"/>
    <w:rsid w:val="00755763"/>
    <w:rsid w:val="00756E4B"/>
    <w:rsid w:val="00761FA2"/>
    <w:rsid w:val="00765E66"/>
    <w:rsid w:val="00787F21"/>
    <w:rsid w:val="00790BDB"/>
    <w:rsid w:val="00796CF0"/>
    <w:rsid w:val="007A7E6E"/>
    <w:rsid w:val="007B6D07"/>
    <w:rsid w:val="007C19DB"/>
    <w:rsid w:val="007C2922"/>
    <w:rsid w:val="007C4305"/>
    <w:rsid w:val="007C7F56"/>
    <w:rsid w:val="007D292D"/>
    <w:rsid w:val="007D3D33"/>
    <w:rsid w:val="007D75B7"/>
    <w:rsid w:val="007E2AF5"/>
    <w:rsid w:val="007E4853"/>
    <w:rsid w:val="007F5506"/>
    <w:rsid w:val="00804107"/>
    <w:rsid w:val="00817513"/>
    <w:rsid w:val="00820447"/>
    <w:rsid w:val="008215B5"/>
    <w:rsid w:val="00825BF1"/>
    <w:rsid w:val="00830467"/>
    <w:rsid w:val="00832E87"/>
    <w:rsid w:val="00840BF9"/>
    <w:rsid w:val="008422B6"/>
    <w:rsid w:val="008431AB"/>
    <w:rsid w:val="0085671C"/>
    <w:rsid w:val="00867EA9"/>
    <w:rsid w:val="00882C4A"/>
    <w:rsid w:val="008A0C35"/>
    <w:rsid w:val="008B69E7"/>
    <w:rsid w:val="008C1817"/>
    <w:rsid w:val="008C3136"/>
    <w:rsid w:val="008C467D"/>
    <w:rsid w:val="008C4D23"/>
    <w:rsid w:val="008C703B"/>
    <w:rsid w:val="008D761B"/>
    <w:rsid w:val="008F2E5C"/>
    <w:rsid w:val="0090057D"/>
    <w:rsid w:val="00903121"/>
    <w:rsid w:val="009270FE"/>
    <w:rsid w:val="009704F0"/>
    <w:rsid w:val="0097589C"/>
    <w:rsid w:val="009B41B5"/>
    <w:rsid w:val="009B5040"/>
    <w:rsid w:val="009B533E"/>
    <w:rsid w:val="009C1BE7"/>
    <w:rsid w:val="009C3239"/>
    <w:rsid w:val="009C6AF3"/>
    <w:rsid w:val="009D2539"/>
    <w:rsid w:val="009D44F1"/>
    <w:rsid w:val="009E2DBB"/>
    <w:rsid w:val="009E6F4A"/>
    <w:rsid w:val="009F1A3A"/>
    <w:rsid w:val="00A01885"/>
    <w:rsid w:val="00A0281D"/>
    <w:rsid w:val="00A04393"/>
    <w:rsid w:val="00A07906"/>
    <w:rsid w:val="00A11D7B"/>
    <w:rsid w:val="00A30CCB"/>
    <w:rsid w:val="00A406BF"/>
    <w:rsid w:val="00A44D3D"/>
    <w:rsid w:val="00A60F23"/>
    <w:rsid w:val="00A631C0"/>
    <w:rsid w:val="00A640A0"/>
    <w:rsid w:val="00A6466B"/>
    <w:rsid w:val="00A6581F"/>
    <w:rsid w:val="00A76A8B"/>
    <w:rsid w:val="00AA185F"/>
    <w:rsid w:val="00AC0FD8"/>
    <w:rsid w:val="00AC4429"/>
    <w:rsid w:val="00AC6127"/>
    <w:rsid w:val="00AD4205"/>
    <w:rsid w:val="00AD61D1"/>
    <w:rsid w:val="00AE053D"/>
    <w:rsid w:val="00AE70A5"/>
    <w:rsid w:val="00AF38B6"/>
    <w:rsid w:val="00AF4D66"/>
    <w:rsid w:val="00AF639E"/>
    <w:rsid w:val="00B11121"/>
    <w:rsid w:val="00B13835"/>
    <w:rsid w:val="00B16366"/>
    <w:rsid w:val="00B164F4"/>
    <w:rsid w:val="00B367BF"/>
    <w:rsid w:val="00B41DD0"/>
    <w:rsid w:val="00B52F61"/>
    <w:rsid w:val="00B60D83"/>
    <w:rsid w:val="00B72FD3"/>
    <w:rsid w:val="00B73902"/>
    <w:rsid w:val="00B8211A"/>
    <w:rsid w:val="00B83258"/>
    <w:rsid w:val="00B85CF3"/>
    <w:rsid w:val="00B920D8"/>
    <w:rsid w:val="00B95380"/>
    <w:rsid w:val="00BA5FCE"/>
    <w:rsid w:val="00BA7022"/>
    <w:rsid w:val="00BB1EAF"/>
    <w:rsid w:val="00BB2BAE"/>
    <w:rsid w:val="00BB3406"/>
    <w:rsid w:val="00BB730E"/>
    <w:rsid w:val="00BB7510"/>
    <w:rsid w:val="00BC1265"/>
    <w:rsid w:val="00BD26C5"/>
    <w:rsid w:val="00BD421D"/>
    <w:rsid w:val="00BD7A04"/>
    <w:rsid w:val="00BE788D"/>
    <w:rsid w:val="00C03AE9"/>
    <w:rsid w:val="00C1205A"/>
    <w:rsid w:val="00C17048"/>
    <w:rsid w:val="00C4147F"/>
    <w:rsid w:val="00C46F8F"/>
    <w:rsid w:val="00C83F0C"/>
    <w:rsid w:val="00C8476D"/>
    <w:rsid w:val="00C84779"/>
    <w:rsid w:val="00C871BF"/>
    <w:rsid w:val="00C902C2"/>
    <w:rsid w:val="00C908FB"/>
    <w:rsid w:val="00C925BB"/>
    <w:rsid w:val="00C9596E"/>
    <w:rsid w:val="00CA3C18"/>
    <w:rsid w:val="00CC0249"/>
    <w:rsid w:val="00CD5708"/>
    <w:rsid w:val="00CE151C"/>
    <w:rsid w:val="00CE4B65"/>
    <w:rsid w:val="00CF0148"/>
    <w:rsid w:val="00D006E3"/>
    <w:rsid w:val="00D00E21"/>
    <w:rsid w:val="00D0259C"/>
    <w:rsid w:val="00D03CD9"/>
    <w:rsid w:val="00D0432A"/>
    <w:rsid w:val="00D0441A"/>
    <w:rsid w:val="00D0484F"/>
    <w:rsid w:val="00D0560E"/>
    <w:rsid w:val="00D11846"/>
    <w:rsid w:val="00D1359B"/>
    <w:rsid w:val="00D15845"/>
    <w:rsid w:val="00D30D74"/>
    <w:rsid w:val="00D35C63"/>
    <w:rsid w:val="00D37577"/>
    <w:rsid w:val="00D42DE2"/>
    <w:rsid w:val="00D525FF"/>
    <w:rsid w:val="00D76974"/>
    <w:rsid w:val="00D9239E"/>
    <w:rsid w:val="00D9585D"/>
    <w:rsid w:val="00D960A8"/>
    <w:rsid w:val="00DA010B"/>
    <w:rsid w:val="00DA4C26"/>
    <w:rsid w:val="00DB7C08"/>
    <w:rsid w:val="00DC2449"/>
    <w:rsid w:val="00DE7836"/>
    <w:rsid w:val="00DF3D07"/>
    <w:rsid w:val="00DF6573"/>
    <w:rsid w:val="00E05263"/>
    <w:rsid w:val="00E06482"/>
    <w:rsid w:val="00E15564"/>
    <w:rsid w:val="00E17950"/>
    <w:rsid w:val="00E2572D"/>
    <w:rsid w:val="00E26615"/>
    <w:rsid w:val="00E4093B"/>
    <w:rsid w:val="00E41252"/>
    <w:rsid w:val="00E41BA1"/>
    <w:rsid w:val="00E523E4"/>
    <w:rsid w:val="00E55D20"/>
    <w:rsid w:val="00E57D95"/>
    <w:rsid w:val="00E57F50"/>
    <w:rsid w:val="00E61854"/>
    <w:rsid w:val="00E62639"/>
    <w:rsid w:val="00E84BBD"/>
    <w:rsid w:val="00EB1168"/>
    <w:rsid w:val="00EB3A5A"/>
    <w:rsid w:val="00EB596A"/>
    <w:rsid w:val="00EB5DD4"/>
    <w:rsid w:val="00EC327B"/>
    <w:rsid w:val="00EC6136"/>
    <w:rsid w:val="00ED1300"/>
    <w:rsid w:val="00ED447E"/>
    <w:rsid w:val="00ED4795"/>
    <w:rsid w:val="00ED68CD"/>
    <w:rsid w:val="00EE5243"/>
    <w:rsid w:val="00EF09B3"/>
    <w:rsid w:val="00F10009"/>
    <w:rsid w:val="00F110CF"/>
    <w:rsid w:val="00F25197"/>
    <w:rsid w:val="00F35FFB"/>
    <w:rsid w:val="00F3629E"/>
    <w:rsid w:val="00F3793C"/>
    <w:rsid w:val="00F416D1"/>
    <w:rsid w:val="00F43551"/>
    <w:rsid w:val="00F4453E"/>
    <w:rsid w:val="00F50792"/>
    <w:rsid w:val="00F524E5"/>
    <w:rsid w:val="00F55EEE"/>
    <w:rsid w:val="00F5640E"/>
    <w:rsid w:val="00F6310F"/>
    <w:rsid w:val="00F65621"/>
    <w:rsid w:val="00F659E5"/>
    <w:rsid w:val="00F76018"/>
    <w:rsid w:val="00F848F2"/>
    <w:rsid w:val="00F86003"/>
    <w:rsid w:val="00F94B0D"/>
    <w:rsid w:val="00F96548"/>
    <w:rsid w:val="00F9683D"/>
    <w:rsid w:val="00FA13AD"/>
    <w:rsid w:val="00FA246F"/>
    <w:rsid w:val="00FB37BF"/>
    <w:rsid w:val="00FD4DDC"/>
    <w:rsid w:val="00FE44D8"/>
    <w:rsid w:val="00FE7EA4"/>
    <w:rsid w:val="00FF6259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C57BE82"/>
  <w15:docId w15:val="{0530E8CE-327C-4011-9FCE-C8DB5E91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69C1"/>
  </w:style>
  <w:style w:type="paragraph" w:styleId="Titolo2">
    <w:name w:val="heading 2"/>
    <w:basedOn w:val="Normale"/>
    <w:next w:val="Normale"/>
    <w:link w:val="Titolo2Carattere"/>
    <w:qFormat/>
    <w:rsid w:val="00D006E3"/>
    <w:pPr>
      <w:keepNext/>
      <w:spacing w:after="0" w:line="240" w:lineRule="auto"/>
      <w:jc w:val="center"/>
      <w:outlineLvl w:val="1"/>
    </w:pPr>
    <w:rPr>
      <w:rFonts w:ascii="Arial Rounded MT Bold" w:eastAsia="Times New Roman" w:hAnsi="Arial Rounded MT Bold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006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FF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006E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1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1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D006E3"/>
    <w:rPr>
      <w:rFonts w:ascii="Arial Rounded MT Bold" w:eastAsia="Times New Roman" w:hAnsi="Arial Rounded MT Bold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006E3"/>
    <w:rPr>
      <w:rFonts w:ascii="Times New Roman" w:eastAsia="Times New Roman" w:hAnsi="Times New Roman" w:cs="Times New Roman"/>
      <w:b/>
      <w:color w:val="0000FF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006E3"/>
    <w:rPr>
      <w:rFonts w:ascii="Times New Roman" w:eastAsia="Times New Roman" w:hAnsi="Times New Roman" w:cs="Times New Roman"/>
      <w:b/>
      <w:bCs/>
      <w:color w:val="0000FF"/>
      <w:sz w:val="24"/>
      <w:szCs w:val="24"/>
      <w:lang w:eastAsia="it-IT"/>
    </w:rPr>
  </w:style>
  <w:style w:type="character" w:styleId="Collegamentoipertestuale">
    <w:name w:val="Hyperlink"/>
    <w:rsid w:val="00D006E3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2112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112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uiPriority w:val="99"/>
    <w:rsid w:val="00AF38B6"/>
    <w:pPr>
      <w:suppressAutoHyphens/>
    </w:pPr>
    <w:rPr>
      <w:rFonts w:ascii="Calibri" w:eastAsia="Times New Roman" w:hAnsi="Calibri" w:cs="Mangal"/>
      <w:color w:val="00000A"/>
      <w:sz w:val="24"/>
      <w:szCs w:val="24"/>
      <w:lang w:eastAsia="ar-SA" w:bidi="hi-IN"/>
    </w:rPr>
  </w:style>
  <w:style w:type="paragraph" w:customStyle="1" w:styleId="Stile">
    <w:name w:val="Stile"/>
    <w:uiPriority w:val="99"/>
    <w:rsid w:val="00134F8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A5A"/>
    <w:rPr>
      <w:rFonts w:cs="Mangal"/>
      <w:sz w:val="24"/>
      <w:szCs w:val="21"/>
      <w:lang w:eastAsia="hi-IN" w:bidi="hi-IN"/>
    </w:rPr>
  </w:style>
  <w:style w:type="paragraph" w:styleId="Intestazione">
    <w:name w:val="header"/>
    <w:basedOn w:val="Normale1"/>
    <w:link w:val="IntestazioneCarattere"/>
    <w:uiPriority w:val="99"/>
    <w:rsid w:val="00EB3A5A"/>
    <w:pPr>
      <w:tabs>
        <w:tab w:val="center" w:pos="4819"/>
        <w:tab w:val="right" w:pos="9638"/>
      </w:tabs>
    </w:pPr>
    <w:rPr>
      <w:rFonts w:asciiTheme="minorHAnsi" w:eastAsiaTheme="minorHAnsi" w:hAnsiTheme="minorHAnsi"/>
      <w:color w:val="auto"/>
      <w:szCs w:val="21"/>
      <w:lang w:eastAsia="hi-IN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EB3A5A"/>
  </w:style>
  <w:style w:type="paragraph" w:customStyle="1" w:styleId="Contenutocornice">
    <w:name w:val="Contenuto cornice"/>
    <w:basedOn w:val="Corpotesto"/>
    <w:uiPriority w:val="99"/>
    <w:rsid w:val="00EB3A5A"/>
    <w:pPr>
      <w:spacing w:line="288" w:lineRule="auto"/>
    </w:pPr>
    <w:rPr>
      <w:rFonts w:ascii="Calibri" w:hAnsi="Calibri" w:cs="Mangal"/>
      <w:color w:val="00000A"/>
      <w:sz w:val="24"/>
      <w:szCs w:val="24"/>
      <w:lang w:eastAsia="ar-SA" w:bidi="hi-IN"/>
    </w:rPr>
  </w:style>
  <w:style w:type="paragraph" w:customStyle="1" w:styleId="NormaleWeb1">
    <w:name w:val="Normale (Web)1"/>
    <w:basedOn w:val="Normale1"/>
    <w:uiPriority w:val="99"/>
    <w:rsid w:val="00EB3A5A"/>
  </w:style>
  <w:style w:type="paragraph" w:styleId="Pidipagina">
    <w:name w:val="footer"/>
    <w:basedOn w:val="Normale"/>
    <w:link w:val="PidipaginaCarattere"/>
    <w:uiPriority w:val="99"/>
    <w:unhideWhenUsed/>
    <w:rsid w:val="00867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EA9"/>
  </w:style>
  <w:style w:type="character" w:styleId="Numeropagina">
    <w:name w:val="page number"/>
    <w:rsid w:val="00F65621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40BF9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1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1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orpodeltestoCarattere">
    <w:name w:val="Corpo del testo Carattere"/>
    <w:semiHidden/>
    <w:locked/>
    <w:rsid w:val="00D37577"/>
    <w:rPr>
      <w:sz w:val="24"/>
      <w:szCs w:val="24"/>
    </w:rPr>
  </w:style>
  <w:style w:type="paragraph" w:customStyle="1" w:styleId="TableParagraph">
    <w:name w:val="Table Paragraph"/>
    <w:basedOn w:val="Normale"/>
    <w:qFormat/>
    <w:rsid w:val="00D375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D9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7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74AB-3710-426A-A30D-B52E95FE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DSGA</cp:lastModifiedBy>
  <cp:revision>9</cp:revision>
  <cp:lastPrinted>2017-03-14T11:27:00Z</cp:lastPrinted>
  <dcterms:created xsi:type="dcterms:W3CDTF">2024-07-25T10:22:00Z</dcterms:created>
  <dcterms:modified xsi:type="dcterms:W3CDTF">2024-07-26T05:35:00Z</dcterms:modified>
</cp:coreProperties>
</file>