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9EB22" w14:textId="77777777" w:rsidR="00AF042F" w:rsidRPr="00684748" w:rsidRDefault="00AF042F" w:rsidP="00AF042F">
      <w:pPr>
        <w:pStyle w:val="Default"/>
        <w:rPr>
          <w:sz w:val="16"/>
          <w:szCs w:val="16"/>
        </w:rPr>
      </w:pPr>
      <w:r w:rsidRPr="00684748">
        <w:rPr>
          <w:noProof/>
        </w:rPr>
        <w:drawing>
          <wp:inline distT="0" distB="0" distL="0" distR="0" wp14:anchorId="7E2EE245" wp14:editId="67AB6401">
            <wp:extent cx="6210300" cy="1101654"/>
            <wp:effectExtent l="0" t="0" r="0" b="3810"/>
            <wp:docPr id="6" name="Immagine 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4AE61C0" w14:textId="77777777" w:rsidR="00AF042F" w:rsidRPr="005E25F4" w:rsidRDefault="00AF042F" w:rsidP="00AF042F">
      <w:pPr>
        <w:autoSpaceDE w:val="0"/>
        <w:autoSpaceDN w:val="0"/>
        <w:adjustRightInd w:val="0"/>
        <w:jc w:val="both"/>
        <w:rPr>
          <w:rFonts w:ascii="Corbel" w:hAnsi="Corbel" w:cs="Corbel"/>
          <w:color w:val="000000"/>
          <w:sz w:val="16"/>
          <w:szCs w:val="16"/>
        </w:rPr>
      </w:pPr>
      <w:r w:rsidRPr="00684748">
        <w:rPr>
          <w:rFonts w:ascii="Corbel" w:hAnsi="Corbel" w:cs="Corbel"/>
          <w:color w:val="000000"/>
          <w:sz w:val="16"/>
          <w:szCs w:val="16"/>
        </w:rPr>
        <w:t xml:space="preserve">                                                                                                                                </w:t>
      </w:r>
    </w:p>
    <w:p w14:paraId="20E8D9E5" w14:textId="77777777" w:rsidR="00AF042F" w:rsidRPr="00C90EF2" w:rsidRDefault="00AF042F" w:rsidP="00AF042F">
      <w:pPr>
        <w:autoSpaceDE w:val="0"/>
        <w:autoSpaceDN w:val="0"/>
        <w:adjustRightInd w:val="0"/>
        <w:jc w:val="center"/>
        <w:rPr>
          <w:rFonts w:ascii="Aparajita" w:hAnsi="Aparajita" w:cs="Aparajita"/>
          <w:b/>
          <w:color w:val="000000"/>
          <w:sz w:val="32"/>
          <w:szCs w:val="32"/>
        </w:rPr>
      </w:pPr>
      <w:r w:rsidRPr="00C90EF2">
        <w:rPr>
          <w:noProof/>
          <w:color w:val="000000"/>
          <w:sz w:val="32"/>
          <w:szCs w:val="32"/>
        </w:rPr>
        <mc:AlternateContent>
          <mc:Choice Requires="wps">
            <w:drawing>
              <wp:anchor distT="0" distB="0" distL="114300" distR="114300" simplePos="0" relativeHeight="251669504" behindDoc="0" locked="0" layoutInCell="1" allowOverlap="1" wp14:anchorId="35286CC8" wp14:editId="6AE1F624">
                <wp:simplePos x="0" y="0"/>
                <wp:positionH relativeFrom="margin">
                  <wp:posOffset>5175884</wp:posOffset>
                </wp:positionH>
                <wp:positionV relativeFrom="paragraph">
                  <wp:posOffset>35560</wp:posOffset>
                </wp:positionV>
                <wp:extent cx="946785" cy="1038225"/>
                <wp:effectExtent l="0" t="0" r="5715" b="952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038225"/>
                        </a:xfrm>
                        <a:prstGeom prst="rect">
                          <a:avLst/>
                        </a:prstGeom>
                        <a:solidFill>
                          <a:srgbClr val="FFFFFF"/>
                        </a:solidFill>
                        <a:ln w="9525">
                          <a:noFill/>
                          <a:miter lim="800000"/>
                          <a:headEnd/>
                          <a:tailEnd/>
                        </a:ln>
                      </wps:spPr>
                      <wps:txbx>
                        <w:txbxContent>
                          <w:p w14:paraId="4491D24A" w14:textId="77777777" w:rsidR="00AF042F" w:rsidRDefault="00AF042F" w:rsidP="00AF042F">
                            <w:r>
                              <w:rPr>
                                <w:noProof/>
                              </w:rPr>
                              <w:drawing>
                                <wp:inline distT="0" distB="0" distL="0" distR="0" wp14:anchorId="293D413E" wp14:editId="2DFCB1A1">
                                  <wp:extent cx="868504" cy="876300"/>
                                  <wp:effectExtent l="0" t="0" r="825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EMMA EUROP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9249" cy="89723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286CC8" id="_x0000_t202" coordsize="21600,21600" o:spt="202" path="m,l,21600r21600,l21600,xe">
                <v:stroke joinstyle="miter"/>
                <v:path gradientshapeok="t" o:connecttype="rect"/>
              </v:shapetype>
              <v:shape id="Casella di testo 4" o:spid="_x0000_s1026" type="#_x0000_t202" style="position:absolute;left:0;text-align:left;margin-left:407.55pt;margin-top:2.8pt;width:74.55pt;height:8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" stroked="f">
                <v:textbox>
                  <w:txbxContent>
                    <w:p w14:paraId="4491D24A" w14:textId="77777777" w:rsidR="00AF042F" w:rsidRDefault="00AF042F" w:rsidP="00AF042F">
                      <w:r>
                        <w:rPr>
                          <w:noProof/>
                        </w:rPr>
                        <w:drawing>
                          <wp:inline distT="0" distB="0" distL="0" distR="0" wp14:anchorId="293D413E" wp14:editId="2DFCB1A1">
                            <wp:extent cx="868504" cy="876300"/>
                            <wp:effectExtent l="0" t="0" r="825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EMMA EUROP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9249" cy="897231"/>
                                    </a:xfrm>
                                    <a:prstGeom prst="rect">
                                      <a:avLst/>
                                    </a:prstGeom>
                                  </pic:spPr>
                                </pic:pic>
                              </a:graphicData>
                            </a:graphic>
                          </wp:inline>
                        </w:drawing>
                      </w:r>
                    </w:p>
                  </w:txbxContent>
                </v:textbox>
                <w10:wrap anchorx="margin"/>
              </v:shape>
            </w:pict>
          </mc:Fallback>
        </mc:AlternateContent>
      </w:r>
      <w:r w:rsidRPr="00C90EF2">
        <w:rPr>
          <w:rFonts w:ascii="Aparajita" w:hAnsi="Aparajita" w:cs="Aparajita"/>
          <w:b/>
          <w:i/>
          <w:noProof/>
          <w:color w:val="000000"/>
          <w:sz w:val="32"/>
          <w:szCs w:val="32"/>
        </w:rPr>
        <mc:AlternateContent>
          <mc:Choice Requires="wps">
            <w:drawing>
              <wp:anchor distT="0" distB="0" distL="114300" distR="114300" simplePos="0" relativeHeight="251668480" behindDoc="0" locked="0" layoutInCell="1" allowOverlap="1" wp14:anchorId="79ACB9D6" wp14:editId="72624332">
                <wp:simplePos x="0" y="0"/>
                <wp:positionH relativeFrom="margin">
                  <wp:align>left</wp:align>
                </wp:positionH>
                <wp:positionV relativeFrom="paragraph">
                  <wp:posOffset>41910</wp:posOffset>
                </wp:positionV>
                <wp:extent cx="1005840" cy="929640"/>
                <wp:effectExtent l="0" t="0" r="3810" b="381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929640"/>
                        </a:xfrm>
                        <a:prstGeom prst="rect">
                          <a:avLst/>
                        </a:prstGeom>
                        <a:solidFill>
                          <a:srgbClr val="FFFFFF"/>
                        </a:solidFill>
                        <a:ln w="9525">
                          <a:noFill/>
                          <a:miter lim="800000"/>
                          <a:headEnd/>
                          <a:tailEnd/>
                        </a:ln>
                      </wps:spPr>
                      <wps:txbx>
                        <w:txbxContent>
                          <w:p w14:paraId="5237399D" w14:textId="77777777" w:rsidR="00AF042F" w:rsidRDefault="00AF042F" w:rsidP="00AF042F">
                            <w:r>
                              <w:rPr>
                                <w:noProof/>
                              </w:rPr>
                              <w:drawing>
                                <wp:inline distT="0" distB="0" distL="0" distR="0" wp14:anchorId="2BAA2ADB" wp14:editId="3A3ADFD6">
                                  <wp:extent cx="805728" cy="80962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pubblica_italian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7930" cy="84198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ACB9D6" id="Casella di testo 5" o:spid="_x0000_s1027" type="#_x0000_t202" style="position:absolute;left:0;text-align:left;margin-left:0;margin-top:3.3pt;width:79.2pt;height:73.2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" stroked="f">
                <v:textbox>
                  <w:txbxContent>
                    <w:p w14:paraId="5237399D" w14:textId="77777777" w:rsidR="00AF042F" w:rsidRDefault="00AF042F" w:rsidP="00AF042F">
                      <w:r>
                        <w:rPr>
                          <w:noProof/>
                        </w:rPr>
                        <w:drawing>
                          <wp:inline distT="0" distB="0" distL="0" distR="0" wp14:anchorId="2BAA2ADB" wp14:editId="3A3ADFD6">
                            <wp:extent cx="805728" cy="80962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pubblica_italian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7930" cy="841983"/>
                                    </a:xfrm>
                                    <a:prstGeom prst="rect">
                                      <a:avLst/>
                                    </a:prstGeom>
                                  </pic:spPr>
                                </pic:pic>
                              </a:graphicData>
                            </a:graphic>
                          </wp:inline>
                        </w:drawing>
                      </w:r>
                    </w:p>
                  </w:txbxContent>
                </v:textbox>
                <w10:wrap anchorx="margin"/>
              </v:shape>
            </w:pict>
          </mc:Fallback>
        </mc:AlternateContent>
      </w:r>
      <w:r w:rsidRPr="00C90EF2">
        <w:rPr>
          <w:rFonts w:ascii="Aparajita" w:hAnsi="Aparajita" w:cs="Aparajita"/>
          <w:b/>
          <w:color w:val="000000"/>
          <w:sz w:val="32"/>
          <w:szCs w:val="32"/>
        </w:rPr>
        <w:t>ISTITUTO COMPRENSIVO DI SCANDALE</w:t>
      </w:r>
    </w:p>
    <w:p w14:paraId="1FFBE32F" w14:textId="77777777" w:rsidR="00AF042F" w:rsidRPr="00B43A40" w:rsidRDefault="00AF042F" w:rsidP="00AF042F">
      <w:pPr>
        <w:autoSpaceDE w:val="0"/>
        <w:autoSpaceDN w:val="0"/>
        <w:adjustRightInd w:val="0"/>
        <w:jc w:val="center"/>
        <w:rPr>
          <w:rFonts w:ascii="Aparajita" w:hAnsi="Aparajita" w:cs="Aparajita"/>
          <w:b/>
          <w:i/>
          <w:color w:val="000000"/>
          <w:sz w:val="32"/>
          <w:szCs w:val="32"/>
        </w:rPr>
      </w:pPr>
      <w:r w:rsidRPr="00B43A40">
        <w:rPr>
          <w:rFonts w:ascii="Aparajita" w:hAnsi="Aparajita" w:cs="Aparajita"/>
          <w:b/>
          <w:i/>
          <w:color w:val="000000"/>
          <w:sz w:val="32"/>
          <w:szCs w:val="32"/>
        </w:rPr>
        <w:t>Con sede staccata di San Mauro M.to</w:t>
      </w:r>
    </w:p>
    <w:p w14:paraId="1D47565F" w14:textId="77777777" w:rsidR="00AF042F" w:rsidRPr="00475B41" w:rsidRDefault="00AF042F" w:rsidP="00AF042F">
      <w:pPr>
        <w:autoSpaceDE w:val="0"/>
        <w:autoSpaceDN w:val="0"/>
        <w:adjustRightInd w:val="0"/>
        <w:jc w:val="center"/>
        <w:rPr>
          <w:rFonts w:ascii="Aparajita" w:hAnsi="Aparajita" w:cs="Aparajita"/>
          <w:i/>
          <w:color w:val="000000"/>
        </w:rPr>
      </w:pPr>
      <w:r w:rsidRPr="00475B41">
        <w:rPr>
          <w:rFonts w:ascii="Aparajita" w:hAnsi="Aparajita" w:cs="Aparajita"/>
          <w:i/>
          <w:color w:val="000000"/>
        </w:rPr>
        <w:t>Via Gramsci 88831 Scandale ( Kr ) Tel. 0962 / 54074 -54747 Fax 0962-54074</w:t>
      </w:r>
    </w:p>
    <w:p w14:paraId="54C93B40" w14:textId="77777777" w:rsidR="00AF042F" w:rsidRPr="00B43A40" w:rsidRDefault="00AF042F" w:rsidP="00AF042F">
      <w:pPr>
        <w:jc w:val="center"/>
        <w:rPr>
          <w:rFonts w:ascii="Aparajita" w:hAnsi="Aparajita" w:cs="Aparajita"/>
          <w:i/>
          <w:color w:val="000000"/>
        </w:rPr>
      </w:pPr>
      <w:r w:rsidRPr="00B43A40">
        <w:rPr>
          <w:rFonts w:ascii="Aparajita" w:hAnsi="Aparajita" w:cs="Aparajita"/>
          <w:i/>
          <w:color w:val="000000"/>
        </w:rPr>
        <w:t xml:space="preserve">P.E.O: </w:t>
      </w:r>
      <w:hyperlink r:id="rId13" w:history="1">
        <w:r w:rsidRPr="00B43A40">
          <w:rPr>
            <w:rFonts w:ascii="Aparajita" w:hAnsi="Aparajita" w:cs="Aparajita"/>
            <w:color w:val="0000FF"/>
            <w:u w:val="single"/>
          </w:rPr>
          <w:t>kric80800g@istruzione.it</w:t>
        </w:r>
      </w:hyperlink>
      <w:r w:rsidRPr="00B43A40">
        <w:rPr>
          <w:rFonts w:ascii="Aparajita" w:hAnsi="Aparajita" w:cs="Aparajita"/>
          <w:i/>
          <w:color w:val="000000"/>
        </w:rPr>
        <w:t xml:space="preserve">    P.E.C.: </w:t>
      </w:r>
      <w:hyperlink r:id="rId14" w:history="1">
        <w:r w:rsidRPr="00B43A40">
          <w:rPr>
            <w:rFonts w:ascii="Aparajita" w:hAnsi="Aparajita" w:cs="Aparajita"/>
            <w:color w:val="0000FF"/>
            <w:u w:val="single"/>
          </w:rPr>
          <w:t>kric80800g@pec.istruzione.it</w:t>
        </w:r>
      </w:hyperlink>
    </w:p>
    <w:p w14:paraId="46F2DDB1" w14:textId="77777777" w:rsidR="00AF042F" w:rsidRDefault="00AF042F" w:rsidP="00AF042F">
      <w:pPr>
        <w:jc w:val="center"/>
        <w:rPr>
          <w:rFonts w:ascii="Aparajita" w:hAnsi="Aparajita" w:cs="Aparajita"/>
          <w:i/>
          <w:color w:val="000000"/>
        </w:rPr>
      </w:pPr>
      <w:r w:rsidRPr="00B43A40">
        <w:rPr>
          <w:rFonts w:ascii="Aparajita" w:hAnsi="Aparajita" w:cs="Aparajita"/>
          <w:i/>
          <w:color w:val="000000"/>
        </w:rPr>
        <w:t>Cod. mecc. KRIC80800G - C.F. 81004730792 – Codice Univoco UF4C9J</w:t>
      </w:r>
    </w:p>
    <w:p w14:paraId="6E2FA82A" w14:textId="77777777" w:rsidR="00AF042F" w:rsidRPr="000221D3" w:rsidRDefault="00AF042F" w:rsidP="00AF042F">
      <w:pPr>
        <w:jc w:val="center"/>
        <w:rPr>
          <w:rFonts w:ascii="Aparajita" w:hAnsi="Aparajita" w:cs="Aparajita"/>
          <w:i/>
          <w:color w:val="000000"/>
          <w:sz w:val="12"/>
          <w:szCs w:val="12"/>
        </w:rPr>
      </w:pPr>
    </w:p>
    <w:p w14:paraId="35533D6F" w14:textId="77777777" w:rsidR="00AF042F" w:rsidRPr="000221D3" w:rsidRDefault="00AF042F" w:rsidP="00AF042F">
      <w:pPr>
        <w:jc w:val="center"/>
        <w:rPr>
          <w:rFonts w:ascii="Aparajita" w:hAnsi="Aparajita" w:cs="Aparajita"/>
          <w:i/>
          <w:color w:val="00000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6"/>
      </w:tblGrid>
      <w:tr w:rsidR="00AF042F" w:rsidRPr="00B43A40" w14:paraId="5044E5C0" w14:textId="77777777" w:rsidTr="00E552B0">
        <w:trPr>
          <w:trHeight w:val="247"/>
        </w:trPr>
        <w:tc>
          <w:tcPr>
            <w:tcW w:w="3394" w:type="dxa"/>
            <w:shd w:val="clear" w:color="auto" w:fill="009246"/>
          </w:tcPr>
          <w:p w14:paraId="55688DA3" w14:textId="77777777" w:rsidR="00AF042F" w:rsidRPr="00B43A40" w:rsidRDefault="00AF042F" w:rsidP="00E552B0">
            <w:pPr>
              <w:suppressAutoHyphens/>
              <w:rPr>
                <w:rFonts w:ascii="Arial" w:hAnsi="Arial" w:cs="Arial"/>
                <w:sz w:val="3"/>
                <w:szCs w:val="3"/>
              </w:rPr>
            </w:pPr>
          </w:p>
        </w:tc>
        <w:tc>
          <w:tcPr>
            <w:tcW w:w="3394" w:type="dxa"/>
          </w:tcPr>
          <w:p w14:paraId="270E768A" w14:textId="77777777" w:rsidR="00AF042F" w:rsidRPr="00B43A40" w:rsidRDefault="00AF042F" w:rsidP="00E552B0">
            <w:pPr>
              <w:suppressAutoHyphens/>
              <w:rPr>
                <w:rFonts w:ascii="Arial" w:hAnsi="Arial" w:cs="Arial"/>
                <w:sz w:val="3"/>
                <w:szCs w:val="3"/>
              </w:rPr>
            </w:pPr>
          </w:p>
        </w:tc>
        <w:tc>
          <w:tcPr>
            <w:tcW w:w="3395" w:type="dxa"/>
            <w:shd w:val="clear" w:color="auto" w:fill="CE2B37"/>
          </w:tcPr>
          <w:p w14:paraId="70E65B2E" w14:textId="77777777" w:rsidR="00AF042F" w:rsidRPr="00B43A40" w:rsidRDefault="00AF042F" w:rsidP="00E552B0">
            <w:pPr>
              <w:suppressAutoHyphens/>
              <w:rPr>
                <w:rFonts w:ascii="Arial" w:hAnsi="Arial" w:cs="Arial"/>
                <w:sz w:val="3"/>
                <w:szCs w:val="3"/>
              </w:rPr>
            </w:pPr>
          </w:p>
        </w:tc>
      </w:tr>
    </w:tbl>
    <w:p w14:paraId="39054C85" w14:textId="25CC3C3D" w:rsidR="00134559" w:rsidRPr="008E0D91" w:rsidRDefault="00134559" w:rsidP="00134559">
      <w:pPr>
        <w:spacing w:before="4"/>
        <w:ind w:left="112" w:right="153"/>
        <w:jc w:val="both"/>
        <w:rPr>
          <w:rFonts w:ascii="Calibri" w:hAnsi="Calibri"/>
          <w:sz w:val="22"/>
          <w:szCs w:val="22"/>
          <w:u w:val="single"/>
          <w:lang w:eastAsia="ar-SA"/>
        </w:rPr>
      </w:pPr>
      <w:r w:rsidRPr="008E0D91">
        <w:rPr>
          <w:rFonts w:ascii="Calibri" w:hAnsi="Calibri"/>
          <w:sz w:val="22"/>
          <w:szCs w:val="22"/>
          <w:u w:val="single"/>
          <w:lang w:eastAsia="ar-SA"/>
        </w:rPr>
        <w:t>ALLEGATO A</w:t>
      </w:r>
    </w:p>
    <w:p w14:paraId="1B556090" w14:textId="77777777" w:rsidR="00134559" w:rsidRDefault="00134559" w:rsidP="00134559">
      <w:pPr>
        <w:spacing w:before="4"/>
        <w:ind w:right="153"/>
        <w:jc w:val="both"/>
        <w:rPr>
          <w:rFonts w:ascii="Calibri" w:hAnsi="Calibri"/>
          <w:color w:val="006633"/>
          <w:sz w:val="22"/>
          <w:szCs w:val="22"/>
          <w:u w:val="single"/>
          <w:lang w:eastAsia="ar-SA"/>
        </w:rPr>
      </w:pPr>
    </w:p>
    <w:p w14:paraId="35662A69" w14:textId="77777777" w:rsidR="00134559" w:rsidRDefault="00134559" w:rsidP="00134559">
      <w:pPr>
        <w:autoSpaceDE w:val="0"/>
        <w:ind w:left="6249" w:firstLine="708"/>
        <w:jc w:val="both"/>
        <w:rPr>
          <w:rFonts w:ascii="Arial" w:hAnsi="Arial" w:cs="Arial"/>
          <w:sz w:val="18"/>
          <w:szCs w:val="18"/>
        </w:rPr>
      </w:pPr>
      <w:r>
        <w:rPr>
          <w:rFonts w:ascii="Arial" w:hAnsi="Arial" w:cs="Arial"/>
          <w:sz w:val="18"/>
          <w:szCs w:val="18"/>
        </w:rPr>
        <w:t>Al Dirigente Scolastico</w:t>
      </w:r>
    </w:p>
    <w:p w14:paraId="2B75DD88" w14:textId="77777777" w:rsidR="00134559" w:rsidRDefault="00134559" w:rsidP="00134559">
      <w:pPr>
        <w:autoSpaceDE w:val="0"/>
        <w:ind w:left="6249" w:firstLine="708"/>
        <w:jc w:val="both"/>
        <w:rPr>
          <w:rFonts w:ascii="Arial" w:hAnsi="Arial" w:cs="Arial"/>
          <w:sz w:val="18"/>
          <w:szCs w:val="18"/>
        </w:rPr>
      </w:pPr>
    </w:p>
    <w:p w14:paraId="63C066A6" w14:textId="745D4DF2" w:rsidR="00134559" w:rsidRDefault="00AF042F" w:rsidP="00134559">
      <w:pPr>
        <w:autoSpaceDE w:val="0"/>
        <w:ind w:left="6249" w:firstLine="708"/>
        <w:jc w:val="both"/>
        <w:rPr>
          <w:rFonts w:ascii="Arial" w:hAnsi="Arial" w:cs="Arial"/>
          <w:sz w:val="18"/>
          <w:szCs w:val="18"/>
        </w:rPr>
      </w:pPr>
      <w:r>
        <w:rPr>
          <w:rFonts w:ascii="Arial" w:hAnsi="Arial" w:cs="Arial"/>
          <w:sz w:val="18"/>
          <w:szCs w:val="18"/>
        </w:rPr>
        <w:t>________________________</w:t>
      </w:r>
    </w:p>
    <w:p w14:paraId="672EC9A4" w14:textId="77777777" w:rsidR="00134559" w:rsidRDefault="00134559" w:rsidP="00134559">
      <w:pPr>
        <w:autoSpaceDE w:val="0"/>
        <w:ind w:left="5103"/>
        <w:jc w:val="both"/>
        <w:rPr>
          <w:rFonts w:ascii="Arial" w:hAnsi="Arial" w:cs="Arial"/>
        </w:rPr>
      </w:pPr>
    </w:p>
    <w:p w14:paraId="08FA8288" w14:textId="260400C2" w:rsidR="00134559" w:rsidRDefault="00134559" w:rsidP="00134559">
      <w:pPr>
        <w:autoSpaceDE w:val="0"/>
        <w:jc w:val="both"/>
        <w:rPr>
          <w:rFonts w:ascii="Arial" w:hAnsi="Arial" w:cs="Arial"/>
          <w:sz w:val="16"/>
          <w:szCs w:val="16"/>
        </w:rPr>
      </w:pPr>
      <w:r>
        <w:rPr>
          <w:rFonts w:ascii="Arial" w:hAnsi="Arial" w:cs="Arial"/>
          <w:sz w:val="18"/>
          <w:szCs w:val="18"/>
        </w:rPr>
        <w:t xml:space="preserve">Domanda di ADESIONE alla selezione bando </w:t>
      </w:r>
      <w:r w:rsidR="00C24F79">
        <w:rPr>
          <w:rFonts w:ascii="Arial" w:hAnsi="Arial" w:cs="Arial"/>
          <w:sz w:val="18"/>
          <w:szCs w:val="18"/>
        </w:rPr>
        <w:t xml:space="preserve">PNRR </w:t>
      </w:r>
      <w:r w:rsidR="00AF042F" w:rsidRPr="00AF042F">
        <w:rPr>
          <w:rFonts w:ascii="Arial" w:hAnsi="Arial" w:cs="Arial"/>
          <w:sz w:val="18"/>
          <w:szCs w:val="18"/>
        </w:rPr>
        <w:t>Titolo Progetto: “VIETATO A NESSUNO”</w:t>
      </w:r>
    </w:p>
    <w:p w14:paraId="0D6E48BE" w14:textId="77777777" w:rsidR="00134559" w:rsidRPr="008E0D91" w:rsidRDefault="00134559" w:rsidP="00134559">
      <w:pPr>
        <w:autoSpaceDE w:val="0"/>
        <w:ind w:left="2832"/>
        <w:jc w:val="both"/>
        <w:rPr>
          <w:rFonts w:ascii="Calibri" w:hAnsi="Calibri"/>
          <w:i/>
        </w:rPr>
      </w:pPr>
      <w:r>
        <w:rPr>
          <w:rFonts w:ascii="Calibri" w:hAnsi="Calibri"/>
          <w:i/>
        </w:rPr>
        <w:t xml:space="preserve">        </w:t>
      </w:r>
    </w:p>
    <w:p w14:paraId="1D4385E8" w14:textId="059147F4" w:rsidR="00134559" w:rsidRDefault="00134559" w:rsidP="00134559">
      <w:pPr>
        <w:autoSpaceDE w:val="0"/>
        <w:spacing w:line="480" w:lineRule="auto"/>
        <w:jc w:val="both"/>
        <w:rPr>
          <w:rFonts w:ascii="Arial" w:hAnsi="Arial" w:cs="Arial"/>
        </w:rPr>
      </w:pPr>
      <w:r>
        <w:rPr>
          <w:rFonts w:ascii="Arial" w:hAnsi="Arial" w:cs="Arial"/>
        </w:rPr>
        <w:t>Il/la sottoscritto/a</w:t>
      </w:r>
      <w:r w:rsidR="00283533">
        <w:rPr>
          <w:rFonts w:ascii="Arial" w:hAnsi="Arial" w:cs="Arial"/>
        </w:rPr>
        <w:t xml:space="preserve"> </w:t>
      </w:r>
      <w:r w:rsidR="00AF042F">
        <w:rPr>
          <w:rFonts w:ascii="Arial" w:hAnsi="Arial" w:cs="Arial"/>
        </w:rPr>
        <w:t>__________________</w:t>
      </w:r>
      <w:r w:rsidR="002A7FE6">
        <w:rPr>
          <w:rFonts w:ascii="Arial" w:hAnsi="Arial" w:cs="Arial"/>
        </w:rPr>
        <w:t>___</w:t>
      </w:r>
      <w:r>
        <w:rPr>
          <w:rFonts w:ascii="Arial" w:hAnsi="Arial" w:cs="Arial"/>
        </w:rPr>
        <w:t>______</w:t>
      </w:r>
      <w:r w:rsidR="002A7FE6">
        <w:rPr>
          <w:rFonts w:ascii="Arial" w:hAnsi="Arial" w:cs="Arial"/>
        </w:rPr>
        <w:t xml:space="preserve"> </w:t>
      </w:r>
      <w:r>
        <w:rPr>
          <w:rFonts w:ascii="Arial" w:hAnsi="Arial" w:cs="Arial"/>
        </w:rPr>
        <w:t xml:space="preserve">nato/a a </w:t>
      </w:r>
      <w:r w:rsidR="00AF042F">
        <w:rPr>
          <w:rFonts w:ascii="Arial" w:hAnsi="Arial" w:cs="Arial"/>
        </w:rPr>
        <w:t>________</w:t>
      </w:r>
      <w:r>
        <w:rPr>
          <w:rFonts w:ascii="Arial" w:hAnsi="Arial" w:cs="Arial"/>
        </w:rPr>
        <w:t>____________ il __</w:t>
      </w:r>
      <w:r w:rsidR="00AF042F">
        <w:rPr>
          <w:rFonts w:ascii="Arial" w:hAnsi="Arial" w:cs="Arial"/>
        </w:rPr>
        <w:t>______</w:t>
      </w:r>
      <w:r>
        <w:rPr>
          <w:rFonts w:ascii="Arial" w:hAnsi="Arial" w:cs="Arial"/>
        </w:rPr>
        <w:t>______</w:t>
      </w:r>
      <w:r w:rsidR="002A7FE6">
        <w:rPr>
          <w:rFonts w:ascii="Arial" w:hAnsi="Arial" w:cs="Arial"/>
        </w:rPr>
        <w:t xml:space="preserve">  </w:t>
      </w:r>
      <w:r>
        <w:rPr>
          <w:rFonts w:ascii="Arial" w:hAnsi="Arial" w:cs="Arial"/>
        </w:rPr>
        <w:t xml:space="preserve">codice fiscale </w:t>
      </w:r>
      <w:r w:rsidR="00AF042F">
        <w:rPr>
          <w:rFonts w:ascii="Arial" w:hAnsi="Arial" w:cs="Arial"/>
        </w:rPr>
        <w:t xml:space="preserve">_______________________________ </w:t>
      </w:r>
      <w:r w:rsidR="00F21D5F">
        <w:rPr>
          <w:rFonts w:ascii="Arial" w:hAnsi="Arial" w:cs="Arial"/>
        </w:rPr>
        <w:t xml:space="preserve"> </w:t>
      </w:r>
      <w:r>
        <w:rPr>
          <w:rFonts w:ascii="Arial" w:hAnsi="Arial" w:cs="Arial"/>
        </w:rPr>
        <w:t>residente a __</w:t>
      </w:r>
      <w:r w:rsidR="00AF042F">
        <w:rPr>
          <w:rFonts w:ascii="Arial" w:hAnsi="Arial" w:cs="Arial"/>
        </w:rPr>
        <w:t xml:space="preserve"> </w:t>
      </w:r>
      <w:r>
        <w:rPr>
          <w:rFonts w:ascii="Arial" w:hAnsi="Arial" w:cs="Arial"/>
        </w:rPr>
        <w:t>_________________________</w:t>
      </w:r>
      <w:r w:rsidR="00F21D5F">
        <w:rPr>
          <w:rFonts w:ascii="Arial" w:hAnsi="Arial" w:cs="Arial"/>
        </w:rPr>
        <w:t xml:space="preserve"> </w:t>
      </w:r>
      <w:r>
        <w:rPr>
          <w:rFonts w:ascii="Arial" w:hAnsi="Arial" w:cs="Arial"/>
        </w:rPr>
        <w:t>via__</w:t>
      </w:r>
      <w:r w:rsidR="00AF042F">
        <w:rPr>
          <w:rFonts w:ascii="Arial" w:hAnsi="Arial" w:cs="Arial"/>
        </w:rPr>
        <w:t>___________________</w:t>
      </w:r>
      <w:r>
        <w:rPr>
          <w:rFonts w:ascii="Arial" w:hAnsi="Arial" w:cs="Arial"/>
        </w:rPr>
        <w:t>____</w:t>
      </w:r>
      <w:r w:rsidR="00F21D5F">
        <w:rPr>
          <w:rFonts w:ascii="Arial" w:hAnsi="Arial" w:cs="Arial"/>
        </w:rPr>
        <w:t xml:space="preserve"> </w:t>
      </w:r>
      <w:r>
        <w:rPr>
          <w:rFonts w:ascii="Arial" w:hAnsi="Arial" w:cs="Arial"/>
        </w:rPr>
        <w:t>recapito tel. __</w:t>
      </w:r>
      <w:r w:rsidR="00AF042F">
        <w:rPr>
          <w:rFonts w:ascii="Arial" w:hAnsi="Arial" w:cs="Arial"/>
        </w:rPr>
        <w:t>____________</w:t>
      </w:r>
      <w:r>
        <w:rPr>
          <w:rFonts w:ascii="Arial" w:hAnsi="Arial" w:cs="Arial"/>
        </w:rPr>
        <w:t>________ recapito cell. _</w:t>
      </w:r>
      <w:r w:rsidR="00AF042F">
        <w:rPr>
          <w:rFonts w:ascii="Arial" w:hAnsi="Arial" w:cs="Arial"/>
        </w:rPr>
        <w:t>____________________</w:t>
      </w:r>
      <w:r w:rsidR="00F21D5F">
        <w:rPr>
          <w:rFonts w:ascii="Arial" w:hAnsi="Arial" w:cs="Arial"/>
        </w:rPr>
        <w:t>_</w:t>
      </w:r>
    </w:p>
    <w:p w14:paraId="164F0041" w14:textId="25AFE342" w:rsidR="00134559" w:rsidRPr="00CB251A" w:rsidRDefault="00134559" w:rsidP="00134559">
      <w:pPr>
        <w:autoSpaceDE w:val="0"/>
        <w:spacing w:line="480" w:lineRule="auto"/>
        <w:jc w:val="both"/>
        <w:rPr>
          <w:rFonts w:ascii="Arial" w:hAnsi="Arial" w:cs="Arial"/>
        </w:rPr>
      </w:pPr>
      <w:r>
        <w:rPr>
          <w:rFonts w:ascii="Arial" w:hAnsi="Arial" w:cs="Arial"/>
        </w:rPr>
        <w:t xml:space="preserve">indirizzo E-Mail </w:t>
      </w:r>
      <w:r w:rsidR="00AF042F">
        <w:rPr>
          <w:rFonts w:ascii="Arial" w:hAnsi="Arial" w:cs="Arial"/>
        </w:rPr>
        <w:t>_____________________</w:t>
      </w:r>
      <w:r w:rsidR="00F21D5F">
        <w:rPr>
          <w:rFonts w:ascii="Arial" w:hAnsi="Arial" w:cs="Arial"/>
        </w:rPr>
        <w:t xml:space="preserve"> </w:t>
      </w:r>
      <w:r>
        <w:rPr>
          <w:rFonts w:ascii="Arial" w:hAnsi="Arial" w:cs="Arial"/>
        </w:rPr>
        <w:t>in servizio con la qualifica di _</w:t>
      </w:r>
      <w:r w:rsidR="00CB251A" w:rsidRPr="00CB251A">
        <w:rPr>
          <w:rFonts w:ascii="Arial" w:hAnsi="Arial" w:cs="Arial"/>
          <w:b/>
          <w:bCs/>
          <w:color w:val="333333"/>
          <w:sz w:val="22"/>
          <w:szCs w:val="22"/>
        </w:rPr>
        <w:t xml:space="preserve"> </w:t>
      </w:r>
      <w:r w:rsidR="00CB251A" w:rsidRPr="00CB251A">
        <w:rPr>
          <w:rFonts w:ascii="Arial" w:hAnsi="Arial" w:cs="Arial"/>
          <w:bCs/>
          <w:color w:val="333333"/>
          <w:sz w:val="22"/>
          <w:szCs w:val="22"/>
        </w:rPr>
        <w:t>COLLABORATORE SCOLASTICO</w:t>
      </w:r>
      <w:r w:rsidR="00CB251A" w:rsidRPr="00CB251A">
        <w:rPr>
          <w:rFonts w:ascii="Arial" w:hAnsi="Arial" w:cs="Arial"/>
        </w:rPr>
        <w:t xml:space="preserve"> </w:t>
      </w:r>
      <w:bookmarkStart w:id="0" w:name="_GoBack"/>
      <w:bookmarkEnd w:id="0"/>
    </w:p>
    <w:p w14:paraId="6FC97522" w14:textId="48698826" w:rsidR="00134559" w:rsidRDefault="00134559" w:rsidP="00F21D5F">
      <w:pPr>
        <w:autoSpaceDE w:val="0"/>
        <w:spacing w:line="480" w:lineRule="auto"/>
        <w:jc w:val="center"/>
        <w:rPr>
          <w:rFonts w:ascii="Arial" w:hAnsi="Arial" w:cs="Arial"/>
          <w:sz w:val="18"/>
          <w:szCs w:val="18"/>
        </w:rPr>
      </w:pPr>
      <w:r>
        <w:rPr>
          <w:rFonts w:ascii="Arial" w:hAnsi="Arial" w:cs="Arial"/>
          <w:b/>
          <w:sz w:val="18"/>
          <w:szCs w:val="18"/>
        </w:rPr>
        <w:t>DICHIAR</w:t>
      </w:r>
      <w:r w:rsidR="00F21D5F">
        <w:rPr>
          <w:rFonts w:ascii="Arial" w:hAnsi="Arial" w:cs="Arial"/>
          <w:b/>
          <w:sz w:val="18"/>
          <w:szCs w:val="18"/>
        </w:rPr>
        <w:t>A</w:t>
      </w:r>
    </w:p>
    <w:p w14:paraId="1E9F8A0C" w14:textId="279491A5" w:rsidR="00134559" w:rsidRDefault="00134559" w:rsidP="00134559">
      <w:pPr>
        <w:autoSpaceDE w:val="0"/>
        <w:jc w:val="both"/>
        <w:rPr>
          <w:rFonts w:ascii="Arial" w:hAnsi="Arial" w:cs="Arial"/>
          <w:sz w:val="18"/>
          <w:szCs w:val="18"/>
        </w:rPr>
      </w:pPr>
      <w:r>
        <w:rPr>
          <w:rFonts w:ascii="Arial" w:hAnsi="Arial" w:cs="Arial"/>
          <w:sz w:val="18"/>
          <w:szCs w:val="18"/>
        </w:rPr>
        <w:t>Di aderire alla selezione per l’attribuzione dell’incarico di Supporto operativo di progetto relativo alla figura professionale</w:t>
      </w:r>
      <w:r w:rsidR="00760F74">
        <w:rPr>
          <w:rFonts w:ascii="Arial" w:hAnsi="Arial" w:cs="Arial"/>
          <w:sz w:val="18"/>
          <w:szCs w:val="18"/>
        </w:rPr>
        <w:t xml:space="preserve"> di</w:t>
      </w:r>
      <w:r>
        <w:rPr>
          <w:rFonts w:ascii="Arial" w:hAnsi="Arial" w:cs="Arial"/>
          <w:sz w:val="18"/>
          <w:szCs w:val="18"/>
        </w:rPr>
        <w:t>:</w:t>
      </w:r>
    </w:p>
    <w:tbl>
      <w:tblPr>
        <w:tblpPr w:leftFromText="141" w:rightFromText="141" w:vertAnchor="text" w:horzAnchor="margin" w:tblpY="74"/>
        <w:tblW w:w="9922" w:type="dxa"/>
        <w:tblLayout w:type="fixed"/>
        <w:tblCellMar>
          <w:left w:w="70" w:type="dxa"/>
          <w:right w:w="70" w:type="dxa"/>
        </w:tblCellMar>
        <w:tblLook w:val="04A0" w:firstRow="1" w:lastRow="0" w:firstColumn="1" w:lastColumn="0" w:noHBand="0" w:noVBand="1"/>
      </w:tblPr>
      <w:tblGrid>
        <w:gridCol w:w="3823"/>
        <w:gridCol w:w="3118"/>
        <w:gridCol w:w="2981"/>
      </w:tblGrid>
      <w:tr w:rsidR="00760F74" w14:paraId="7515DD50" w14:textId="77777777" w:rsidTr="00CB251A">
        <w:trPr>
          <w:trHeight w:val="465"/>
        </w:trPr>
        <w:tc>
          <w:tcPr>
            <w:tcW w:w="3823"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0FA6852" w14:textId="77777777" w:rsidR="00760F74" w:rsidRPr="008E0D91" w:rsidRDefault="00760F74" w:rsidP="00760F74">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Figura per cui si partecipa</w:t>
            </w:r>
          </w:p>
        </w:tc>
        <w:tc>
          <w:tcPr>
            <w:tcW w:w="3118" w:type="dxa"/>
            <w:tcBorders>
              <w:top w:val="single" w:sz="4" w:space="0" w:color="auto"/>
              <w:left w:val="single" w:sz="4" w:space="0" w:color="auto"/>
              <w:bottom w:val="single" w:sz="4" w:space="0" w:color="auto"/>
              <w:right w:val="single" w:sz="4" w:space="0" w:color="auto"/>
            </w:tcBorders>
            <w:shd w:val="clear" w:color="auto" w:fill="CCCCFF"/>
            <w:hideMark/>
          </w:tcPr>
          <w:p w14:paraId="1180ECFB" w14:textId="6CBB8B9E" w:rsidR="00760F74" w:rsidRPr="008E0D91" w:rsidRDefault="00760F74" w:rsidP="00760F74">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 xml:space="preserve">Barrare la casella </w:t>
            </w:r>
            <w:r>
              <w:rPr>
                <w:rFonts w:ascii="Arial" w:hAnsi="Arial" w:cs="Arial"/>
                <w:b/>
                <w:bCs/>
                <w:color w:val="333333"/>
                <w:sz w:val="22"/>
                <w:szCs w:val="22"/>
              </w:rPr>
              <w:t>per la scelta di adesione</w:t>
            </w:r>
          </w:p>
        </w:tc>
        <w:tc>
          <w:tcPr>
            <w:tcW w:w="2981" w:type="dxa"/>
            <w:tcBorders>
              <w:top w:val="single" w:sz="4" w:space="0" w:color="auto"/>
              <w:left w:val="single" w:sz="4" w:space="0" w:color="auto"/>
              <w:bottom w:val="single" w:sz="4" w:space="0" w:color="auto"/>
              <w:right w:val="single" w:sz="4" w:space="0" w:color="auto"/>
            </w:tcBorders>
            <w:shd w:val="clear" w:color="auto" w:fill="CCCCFF"/>
          </w:tcPr>
          <w:p w14:paraId="1A100ED6" w14:textId="4C214260" w:rsidR="00760F74" w:rsidRPr="008E0D91" w:rsidRDefault="00760F74" w:rsidP="00760F74">
            <w:pPr>
              <w:suppressAutoHyphens/>
              <w:jc w:val="center"/>
              <w:rPr>
                <w:rFonts w:ascii="Arial" w:hAnsi="Arial" w:cs="Arial"/>
                <w:b/>
                <w:bCs/>
                <w:color w:val="333333"/>
                <w:sz w:val="22"/>
                <w:szCs w:val="22"/>
              </w:rPr>
            </w:pPr>
            <w:r w:rsidRPr="008E0D91">
              <w:rPr>
                <w:rFonts w:ascii="Arial" w:hAnsi="Arial" w:cs="Arial"/>
                <w:b/>
                <w:bCs/>
                <w:color w:val="333333"/>
                <w:sz w:val="22"/>
                <w:szCs w:val="22"/>
              </w:rPr>
              <w:t xml:space="preserve">Barrare la casella </w:t>
            </w:r>
            <w:r>
              <w:rPr>
                <w:rFonts w:ascii="Arial" w:hAnsi="Arial" w:cs="Arial"/>
                <w:b/>
                <w:bCs/>
                <w:color w:val="333333"/>
                <w:sz w:val="22"/>
                <w:szCs w:val="22"/>
              </w:rPr>
              <w:t xml:space="preserve">per la scelta di </w:t>
            </w:r>
            <w:r w:rsidR="003A5B4F">
              <w:rPr>
                <w:rFonts w:ascii="Arial" w:hAnsi="Arial" w:cs="Arial"/>
                <w:b/>
                <w:bCs/>
                <w:color w:val="333333"/>
                <w:sz w:val="22"/>
                <w:szCs w:val="22"/>
              </w:rPr>
              <w:t>NON ADERIRE</w:t>
            </w:r>
          </w:p>
        </w:tc>
      </w:tr>
      <w:tr w:rsidR="00760F74" w14:paraId="5B843187" w14:textId="77777777" w:rsidTr="00CB251A">
        <w:trPr>
          <w:trHeight w:val="566"/>
        </w:trPr>
        <w:tc>
          <w:tcPr>
            <w:tcW w:w="3823" w:type="dxa"/>
            <w:tcBorders>
              <w:top w:val="single" w:sz="4" w:space="0" w:color="auto"/>
              <w:left w:val="single" w:sz="4" w:space="0" w:color="000000"/>
              <w:bottom w:val="single" w:sz="4" w:space="0" w:color="auto"/>
              <w:right w:val="single" w:sz="4" w:space="0" w:color="auto"/>
            </w:tcBorders>
            <w:shd w:val="clear" w:color="auto" w:fill="auto"/>
            <w:vAlign w:val="center"/>
          </w:tcPr>
          <w:p w14:paraId="62D84165" w14:textId="3B8BD731" w:rsidR="00760F74" w:rsidRPr="008E0D91" w:rsidRDefault="00CB251A" w:rsidP="00CB251A">
            <w:pPr>
              <w:suppressAutoHyphens/>
              <w:jc w:val="both"/>
              <w:rPr>
                <w:rFonts w:ascii="Arial" w:hAnsi="Arial" w:cs="Arial"/>
                <w:b/>
                <w:bCs/>
                <w:color w:val="333333"/>
                <w:sz w:val="22"/>
                <w:szCs w:val="22"/>
              </w:rPr>
            </w:pPr>
            <w:r>
              <w:rPr>
                <w:rFonts w:ascii="Arial" w:hAnsi="Arial" w:cs="Arial"/>
                <w:b/>
                <w:bCs/>
                <w:color w:val="333333"/>
                <w:sz w:val="22"/>
                <w:szCs w:val="22"/>
              </w:rPr>
              <w:t>COLLABORATORE SCOLASTICO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5198EF" w14:textId="77777777" w:rsidR="00760F74" w:rsidRDefault="00760F74" w:rsidP="00760F74">
            <w:pPr>
              <w:suppressAutoHyphens/>
              <w:jc w:val="both"/>
              <w:rPr>
                <w:rFonts w:ascii="Arial" w:hAnsi="Arial" w:cs="Arial"/>
                <w:b/>
                <w:bCs/>
                <w:color w:val="333333"/>
                <w:sz w:val="14"/>
                <w:szCs w:val="14"/>
              </w:rPr>
            </w:pPr>
          </w:p>
        </w:tc>
        <w:tc>
          <w:tcPr>
            <w:tcW w:w="2981" w:type="dxa"/>
            <w:tcBorders>
              <w:top w:val="single" w:sz="4" w:space="0" w:color="auto"/>
              <w:left w:val="single" w:sz="4" w:space="0" w:color="auto"/>
              <w:bottom w:val="single" w:sz="4" w:space="0" w:color="auto"/>
              <w:right w:val="single" w:sz="4" w:space="0" w:color="auto"/>
            </w:tcBorders>
          </w:tcPr>
          <w:p w14:paraId="5E64C91C" w14:textId="77777777" w:rsidR="00760F74" w:rsidRDefault="00760F74" w:rsidP="00760F74">
            <w:pPr>
              <w:suppressAutoHyphens/>
              <w:jc w:val="both"/>
              <w:rPr>
                <w:rFonts w:ascii="Arial" w:hAnsi="Arial" w:cs="Arial"/>
                <w:b/>
                <w:bCs/>
                <w:color w:val="333333"/>
                <w:sz w:val="14"/>
                <w:szCs w:val="14"/>
              </w:rPr>
            </w:pPr>
          </w:p>
        </w:tc>
      </w:tr>
    </w:tbl>
    <w:p w14:paraId="697FA907" w14:textId="77777777" w:rsidR="00134559" w:rsidRDefault="00134559" w:rsidP="00134559">
      <w:pPr>
        <w:autoSpaceDE w:val="0"/>
        <w:jc w:val="both"/>
        <w:rPr>
          <w:rFonts w:ascii="Arial" w:hAnsi="Arial" w:cs="Arial"/>
          <w:b/>
          <w:bCs/>
          <w:color w:val="333333"/>
          <w:sz w:val="14"/>
          <w:szCs w:val="14"/>
        </w:rPr>
      </w:pPr>
    </w:p>
    <w:p w14:paraId="6946ADC2" w14:textId="77777777" w:rsidR="00134559" w:rsidRDefault="00134559" w:rsidP="00134559">
      <w:pPr>
        <w:autoSpaceDE w:val="0"/>
        <w:jc w:val="both"/>
        <w:rPr>
          <w:rFonts w:ascii="Arial" w:hAnsi="Arial" w:cs="Arial"/>
          <w:sz w:val="18"/>
          <w:szCs w:val="18"/>
        </w:rPr>
      </w:pPr>
    </w:p>
    <w:p w14:paraId="5784CA8F" w14:textId="77777777" w:rsidR="00134559" w:rsidRDefault="00134559" w:rsidP="00134559">
      <w:pPr>
        <w:autoSpaceDE w:val="0"/>
        <w:jc w:val="both"/>
        <w:rPr>
          <w:rFonts w:ascii="Arial" w:hAnsi="Arial" w:cs="Arial"/>
          <w:sz w:val="18"/>
          <w:szCs w:val="18"/>
        </w:rPr>
      </w:pPr>
    </w:p>
    <w:p w14:paraId="06703AD2" w14:textId="73F0F042" w:rsidR="00134559" w:rsidRDefault="00134559" w:rsidP="00134559">
      <w:pPr>
        <w:autoSpaceDE w:val="0"/>
        <w:jc w:val="both"/>
        <w:rPr>
          <w:rFonts w:ascii="Arial" w:hAnsi="Arial" w:cs="Arial"/>
          <w:sz w:val="18"/>
          <w:szCs w:val="18"/>
        </w:rPr>
      </w:pPr>
      <w:r>
        <w:rPr>
          <w:rFonts w:ascii="Arial" w:hAnsi="Arial" w:cs="Arial"/>
          <w:sz w:val="18"/>
          <w:szCs w:val="18"/>
        </w:rPr>
        <w:t>A tal fine, consapevole della responsabilità penale e della decadenza da eventuali benefici acquisiti</w:t>
      </w:r>
      <w:r w:rsidR="00A051EA">
        <w:rPr>
          <w:rFonts w:ascii="Arial" w:hAnsi="Arial" w:cs="Arial"/>
          <w:sz w:val="18"/>
          <w:szCs w:val="18"/>
        </w:rPr>
        <w:t xml:space="preserve"> </w:t>
      </w: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1A8D4C61" w14:textId="1B5E31F9" w:rsidR="00134559" w:rsidRPr="00283533" w:rsidRDefault="00283533" w:rsidP="00283533">
      <w:pPr>
        <w:suppressAutoHyphens/>
        <w:autoSpaceDE w:val="0"/>
        <w:ind w:left="360"/>
        <w:jc w:val="both"/>
        <w:rPr>
          <w:rFonts w:ascii="Arial" w:hAnsi="Arial" w:cs="Arial"/>
          <w:sz w:val="18"/>
          <w:szCs w:val="18"/>
        </w:rPr>
      </w:pPr>
      <w:r>
        <w:rPr>
          <w:rFonts w:ascii="Arial" w:hAnsi="Arial" w:cs="Arial"/>
          <w:sz w:val="18"/>
          <w:szCs w:val="18"/>
        </w:rPr>
        <w:tab/>
      </w:r>
      <w:r w:rsidR="00134559" w:rsidRPr="00283533">
        <w:rPr>
          <w:rFonts w:ascii="Arial" w:hAnsi="Arial" w:cs="Arial"/>
          <w:sz w:val="18"/>
          <w:szCs w:val="18"/>
        </w:rPr>
        <w:t>di aver preso visione delle condizioni previste dal bando</w:t>
      </w:r>
      <w:r w:rsidR="00A051EA" w:rsidRPr="00283533">
        <w:rPr>
          <w:rFonts w:ascii="Arial" w:hAnsi="Arial" w:cs="Arial"/>
          <w:sz w:val="18"/>
          <w:szCs w:val="18"/>
        </w:rPr>
        <w:t>;</w:t>
      </w:r>
    </w:p>
    <w:p w14:paraId="39B7E0A8" w14:textId="07AFE072" w:rsidR="00134559" w:rsidRPr="00283533" w:rsidRDefault="00283533" w:rsidP="00283533">
      <w:pPr>
        <w:suppressAutoHyphens/>
        <w:autoSpaceDE w:val="0"/>
        <w:ind w:left="360"/>
        <w:jc w:val="both"/>
        <w:rPr>
          <w:rFonts w:ascii="Arial" w:hAnsi="Arial" w:cs="Arial"/>
          <w:sz w:val="18"/>
          <w:szCs w:val="18"/>
        </w:rPr>
      </w:pPr>
      <w:r>
        <w:rPr>
          <w:rFonts w:ascii="Arial" w:hAnsi="Arial" w:cs="Arial"/>
          <w:sz w:val="18"/>
          <w:szCs w:val="18"/>
        </w:rPr>
        <w:tab/>
      </w:r>
      <w:r w:rsidR="00134559" w:rsidRPr="00283533">
        <w:rPr>
          <w:rFonts w:ascii="Arial" w:hAnsi="Arial" w:cs="Arial"/>
          <w:sz w:val="18"/>
          <w:szCs w:val="18"/>
        </w:rPr>
        <w:t>di essere in godimento dei diritti politici</w:t>
      </w:r>
      <w:r w:rsidR="00A051EA" w:rsidRPr="00283533">
        <w:rPr>
          <w:rFonts w:ascii="Arial" w:hAnsi="Arial" w:cs="Arial"/>
          <w:sz w:val="18"/>
          <w:szCs w:val="18"/>
        </w:rPr>
        <w:t>;</w:t>
      </w:r>
    </w:p>
    <w:p w14:paraId="5E326871" w14:textId="014237BB" w:rsidR="00134559" w:rsidRPr="00283533" w:rsidRDefault="00283533" w:rsidP="00283533">
      <w:pPr>
        <w:suppressAutoHyphens/>
        <w:autoSpaceDE w:val="0"/>
        <w:ind w:left="360"/>
        <w:jc w:val="both"/>
        <w:rPr>
          <w:rFonts w:ascii="Arial" w:hAnsi="Arial" w:cs="Arial"/>
        </w:rPr>
      </w:pPr>
      <w:r>
        <w:rPr>
          <w:rFonts w:ascii="Arial" w:hAnsi="Arial" w:cs="Arial"/>
          <w:sz w:val="18"/>
          <w:szCs w:val="18"/>
        </w:rPr>
        <w:tab/>
      </w:r>
      <w:r w:rsidR="00134559" w:rsidRPr="00283533">
        <w:rPr>
          <w:rFonts w:ascii="Arial" w:hAnsi="Arial" w:cs="Arial"/>
          <w:sz w:val="18"/>
          <w:szCs w:val="18"/>
        </w:rPr>
        <w:t>di non aver subito condanne penali ovvero di avere i seguenti provvedimenti penali pendenti</w:t>
      </w:r>
      <w:r w:rsidR="00A051EA" w:rsidRPr="00283533">
        <w:rPr>
          <w:rFonts w:ascii="Arial" w:hAnsi="Arial" w:cs="Arial"/>
          <w:sz w:val="18"/>
          <w:szCs w:val="18"/>
        </w:rPr>
        <w:t>:</w:t>
      </w:r>
      <w:r w:rsidR="00134559" w:rsidRPr="00283533">
        <w:rPr>
          <w:rFonts w:ascii="Arial" w:hAnsi="Arial" w:cs="Arial"/>
          <w:sz w:val="18"/>
          <w:szCs w:val="18"/>
        </w:rPr>
        <w:t xml:space="preserve"> </w:t>
      </w:r>
    </w:p>
    <w:p w14:paraId="4EDDA7F8" w14:textId="77777777" w:rsidR="00134559" w:rsidRDefault="00134559" w:rsidP="00134559">
      <w:pPr>
        <w:pStyle w:val="Paragrafoelenco"/>
        <w:autoSpaceDE w:val="0"/>
        <w:ind w:left="360"/>
        <w:jc w:val="both"/>
        <w:rPr>
          <w:rFonts w:ascii="Arial" w:hAnsi="Arial" w:cs="Arial"/>
          <w:sz w:val="20"/>
          <w:szCs w:val="20"/>
        </w:rPr>
      </w:pPr>
    </w:p>
    <w:p w14:paraId="2881A4AB" w14:textId="77777777" w:rsidR="00134559" w:rsidRDefault="00134559" w:rsidP="00134559">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14:paraId="10970A38" w14:textId="6460AAE4" w:rsidR="00134559" w:rsidRPr="00283533" w:rsidRDefault="00283533" w:rsidP="00283533">
      <w:pPr>
        <w:suppressAutoHyphens/>
        <w:autoSpaceDE w:val="0"/>
        <w:ind w:left="360"/>
        <w:jc w:val="both"/>
        <w:rPr>
          <w:rFonts w:ascii="Arial" w:hAnsi="Arial" w:cs="Arial"/>
        </w:rPr>
      </w:pPr>
      <w:r>
        <w:rPr>
          <w:rFonts w:ascii="Arial" w:hAnsi="Arial" w:cs="Arial"/>
          <w:sz w:val="18"/>
          <w:szCs w:val="18"/>
        </w:rPr>
        <w:tab/>
      </w:r>
      <w:r w:rsidR="00134559" w:rsidRPr="00283533">
        <w:rPr>
          <w:rFonts w:ascii="Arial" w:hAnsi="Arial" w:cs="Arial"/>
          <w:sz w:val="18"/>
          <w:szCs w:val="18"/>
        </w:rPr>
        <w:t xml:space="preserve">di non avere procedimenti penali pendenti, ovvero di avere i seguenti procedimenti penali pendenti: </w:t>
      </w:r>
    </w:p>
    <w:p w14:paraId="0D6FAE82" w14:textId="77777777" w:rsidR="00134559" w:rsidRDefault="00134559" w:rsidP="00134559">
      <w:pPr>
        <w:pStyle w:val="Paragrafoelenco"/>
        <w:autoSpaceDE w:val="0"/>
        <w:ind w:left="360"/>
        <w:jc w:val="both"/>
        <w:rPr>
          <w:rFonts w:ascii="Arial" w:hAnsi="Arial" w:cs="Arial"/>
          <w:sz w:val="20"/>
          <w:szCs w:val="20"/>
        </w:rPr>
      </w:pPr>
    </w:p>
    <w:p w14:paraId="1086727E" w14:textId="77777777" w:rsidR="00134559" w:rsidRDefault="00134559" w:rsidP="00134559">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14:paraId="10E30745" w14:textId="6B88E23D" w:rsidR="00134559" w:rsidRPr="00283533" w:rsidRDefault="00283533" w:rsidP="00283533">
      <w:pPr>
        <w:suppressAutoHyphens/>
        <w:autoSpaceDE w:val="0"/>
        <w:ind w:left="360"/>
        <w:jc w:val="both"/>
        <w:rPr>
          <w:rFonts w:ascii="Arial" w:hAnsi="Arial" w:cs="Arial"/>
          <w:sz w:val="18"/>
          <w:szCs w:val="18"/>
        </w:rPr>
      </w:pPr>
      <w:r>
        <w:rPr>
          <w:rFonts w:ascii="Arial" w:hAnsi="Arial" w:cs="Arial"/>
          <w:sz w:val="18"/>
          <w:szCs w:val="18"/>
        </w:rPr>
        <w:tab/>
      </w:r>
      <w:r w:rsidR="00134559" w:rsidRPr="00283533">
        <w:rPr>
          <w:rFonts w:ascii="Arial" w:hAnsi="Arial" w:cs="Arial"/>
          <w:sz w:val="18"/>
          <w:szCs w:val="18"/>
        </w:rPr>
        <w:t>di impegnarsi a documentare puntualmente tutta l’attività svolta</w:t>
      </w:r>
      <w:r w:rsidR="00A051EA" w:rsidRPr="00283533">
        <w:rPr>
          <w:rFonts w:ascii="Arial" w:hAnsi="Arial" w:cs="Arial"/>
          <w:sz w:val="18"/>
          <w:szCs w:val="18"/>
        </w:rPr>
        <w:t>;</w:t>
      </w:r>
    </w:p>
    <w:p w14:paraId="709A9E15" w14:textId="7D5C3BA9" w:rsidR="00134559" w:rsidRPr="00283533" w:rsidRDefault="00283533" w:rsidP="00283533">
      <w:pPr>
        <w:suppressAutoHyphens/>
        <w:autoSpaceDE w:val="0"/>
        <w:ind w:left="360"/>
        <w:jc w:val="both"/>
        <w:rPr>
          <w:rFonts w:ascii="Arial" w:hAnsi="Arial" w:cs="Arial"/>
          <w:sz w:val="18"/>
          <w:szCs w:val="18"/>
        </w:rPr>
      </w:pPr>
      <w:r>
        <w:rPr>
          <w:rFonts w:ascii="Arial" w:hAnsi="Arial" w:cs="Arial"/>
          <w:sz w:val="18"/>
          <w:szCs w:val="18"/>
        </w:rPr>
        <w:tab/>
      </w:r>
      <w:r w:rsidR="00134559" w:rsidRPr="00283533">
        <w:rPr>
          <w:rFonts w:ascii="Arial" w:hAnsi="Arial" w:cs="Arial"/>
          <w:sz w:val="18"/>
          <w:szCs w:val="18"/>
        </w:rPr>
        <w:t>di essere disponibile ad adattarsi al calendario definito dal Gruppo Operativo di Piano</w:t>
      </w:r>
      <w:r w:rsidR="00A051EA" w:rsidRPr="00283533">
        <w:rPr>
          <w:rFonts w:ascii="Arial" w:hAnsi="Arial" w:cs="Arial"/>
          <w:sz w:val="18"/>
          <w:szCs w:val="18"/>
        </w:rPr>
        <w:t>;</w:t>
      </w:r>
    </w:p>
    <w:p w14:paraId="76AF786C" w14:textId="5669CC30" w:rsidR="00134559" w:rsidRPr="00283533" w:rsidRDefault="00283533" w:rsidP="00283533">
      <w:pPr>
        <w:suppressAutoHyphens/>
        <w:autoSpaceDE w:val="0"/>
        <w:ind w:left="360"/>
        <w:jc w:val="both"/>
        <w:rPr>
          <w:rFonts w:ascii="Arial" w:hAnsi="Arial" w:cs="Arial"/>
          <w:sz w:val="18"/>
          <w:szCs w:val="18"/>
        </w:rPr>
      </w:pPr>
      <w:r>
        <w:rPr>
          <w:rFonts w:ascii="Arial" w:hAnsi="Arial" w:cs="Arial"/>
          <w:sz w:val="18"/>
          <w:szCs w:val="18"/>
        </w:rPr>
        <w:tab/>
      </w:r>
      <w:r w:rsidR="00134559" w:rsidRPr="00283533">
        <w:rPr>
          <w:rFonts w:ascii="Arial" w:hAnsi="Arial" w:cs="Arial"/>
          <w:sz w:val="18"/>
          <w:szCs w:val="18"/>
        </w:rPr>
        <w:t>di non essere in alcuna delle condizioni di incompatibilità con l’incarico previsti dalla norma vigente</w:t>
      </w:r>
      <w:r w:rsidR="00A051EA" w:rsidRPr="00283533">
        <w:rPr>
          <w:rFonts w:ascii="Arial" w:hAnsi="Arial" w:cs="Arial"/>
          <w:sz w:val="18"/>
          <w:szCs w:val="18"/>
        </w:rPr>
        <w:t>.</w:t>
      </w:r>
    </w:p>
    <w:p w14:paraId="44ABBD8C" w14:textId="77777777" w:rsidR="00134559" w:rsidRDefault="00134559" w:rsidP="00134559">
      <w:pPr>
        <w:widowControl w:val="0"/>
        <w:autoSpaceDE w:val="0"/>
        <w:ind w:right="-20"/>
        <w:jc w:val="both"/>
        <w:rPr>
          <w:rFonts w:ascii="Arial" w:hAnsi="Arial" w:cs="Arial"/>
        </w:rPr>
      </w:pPr>
    </w:p>
    <w:p w14:paraId="0B937682" w14:textId="599E4E7C" w:rsidR="00134559" w:rsidRDefault="00134559" w:rsidP="00134559">
      <w:pPr>
        <w:autoSpaceDE w:val="0"/>
        <w:spacing w:line="480" w:lineRule="auto"/>
        <w:jc w:val="both"/>
        <w:rPr>
          <w:rFonts w:ascii="Arial" w:hAnsi="Arial" w:cs="Arial"/>
          <w:sz w:val="18"/>
          <w:szCs w:val="18"/>
        </w:rPr>
      </w:pPr>
      <w:r>
        <w:rPr>
          <w:sz w:val="18"/>
          <w:szCs w:val="18"/>
        </w:rPr>
        <w:t>Data______________ firma</w:t>
      </w:r>
      <w:r>
        <w:t>_____________________________________________</w:t>
      </w:r>
    </w:p>
    <w:p w14:paraId="33361A1E" w14:textId="77777777" w:rsidR="00134559" w:rsidRDefault="00134559" w:rsidP="00134559">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3D94AFEA" w14:textId="77777777" w:rsidR="00134559" w:rsidRPr="008E0D91" w:rsidRDefault="00134559" w:rsidP="00134559">
      <w:pPr>
        <w:pStyle w:val="Paragrafoelenco"/>
        <w:widowControl w:val="0"/>
        <w:numPr>
          <w:ilvl w:val="0"/>
          <w:numId w:val="19"/>
        </w:numPr>
        <w:tabs>
          <w:tab w:val="left" w:pos="480"/>
        </w:tabs>
        <w:suppressAutoHyphens/>
        <w:autoSpaceDE w:val="0"/>
        <w:spacing w:before="20"/>
        <w:ind w:right="261"/>
        <w:jc w:val="both"/>
        <w:rPr>
          <w:rFonts w:ascii="Arial" w:hAnsi="Arial" w:cs="Arial"/>
          <w:sz w:val="18"/>
          <w:szCs w:val="18"/>
        </w:rPr>
      </w:pPr>
      <w:r w:rsidRPr="008E0D91">
        <w:rPr>
          <w:rFonts w:ascii="Arial" w:hAnsi="Arial" w:cs="Arial"/>
          <w:sz w:val="18"/>
          <w:szCs w:val="18"/>
        </w:rPr>
        <w:t>Documento di identità in fotocopia</w:t>
      </w:r>
    </w:p>
    <w:p w14:paraId="0C2D74A2" w14:textId="77777777" w:rsidR="00134559" w:rsidRDefault="00134559" w:rsidP="00134559">
      <w:pPr>
        <w:widowControl w:val="0"/>
        <w:tabs>
          <w:tab w:val="left" w:pos="480"/>
        </w:tabs>
        <w:autoSpaceDE w:val="0"/>
        <w:spacing w:before="20"/>
        <w:ind w:left="134" w:right="261"/>
        <w:jc w:val="both"/>
        <w:rPr>
          <w:rFonts w:ascii="Arial" w:hAnsi="Arial" w:cs="Arial"/>
          <w:sz w:val="18"/>
          <w:szCs w:val="18"/>
        </w:rPr>
      </w:pPr>
    </w:p>
    <w:p w14:paraId="6D92AFE5" w14:textId="3A367B12" w:rsidR="00134559" w:rsidRDefault="00134559" w:rsidP="00134559">
      <w:pPr>
        <w:autoSpaceDE w:val="0"/>
        <w:jc w:val="both"/>
        <w:rPr>
          <w:rFonts w:ascii="Arial" w:hAnsi="Arial" w:cs="Arial"/>
          <w:sz w:val="18"/>
          <w:szCs w:val="18"/>
        </w:rPr>
      </w:pPr>
      <w:r>
        <w:rPr>
          <w:rFonts w:ascii="Arial" w:hAnsi="Arial" w:cs="Arial"/>
          <w:sz w:val="18"/>
          <w:szCs w:val="18"/>
        </w:rPr>
        <w:t>Il/la sottoscritto/a, ai sensi della legge 196/03</w:t>
      </w:r>
      <w:r w:rsidR="00760F74">
        <w:rPr>
          <w:rFonts w:ascii="Arial" w:hAnsi="Arial" w:cs="Arial"/>
          <w:sz w:val="18"/>
          <w:szCs w:val="18"/>
        </w:rPr>
        <w:t xml:space="preserve"> e successive modifiche GDPR 679/2016</w:t>
      </w:r>
      <w:r>
        <w:rPr>
          <w:rFonts w:ascii="Arial" w:hAnsi="Arial" w:cs="Arial"/>
          <w:sz w:val="18"/>
          <w:szCs w:val="18"/>
        </w:rPr>
        <w:t xml:space="preserve">, autorizza </w:t>
      </w:r>
      <w:r w:rsidR="00760F74">
        <w:rPr>
          <w:rFonts w:ascii="Arial" w:hAnsi="Arial" w:cs="Arial"/>
          <w:sz w:val="18"/>
          <w:szCs w:val="18"/>
        </w:rPr>
        <w:t>l’istituto</w:t>
      </w:r>
      <w:r w:rsidR="00283533">
        <w:rPr>
          <w:rFonts w:ascii="Arial" w:hAnsi="Arial" w:cs="Arial"/>
          <w:sz w:val="18"/>
          <w:szCs w:val="18"/>
        </w:rPr>
        <w:t xml:space="preserve"> Comprensivo di Scandale</w:t>
      </w:r>
      <w:r>
        <w:rPr>
          <w:rFonts w:ascii="Arial" w:hAnsi="Arial" w:cs="Arial"/>
          <w:sz w:val="18"/>
          <w:szCs w:val="18"/>
        </w:rPr>
        <w:t xml:space="preserve"> al</w:t>
      </w:r>
      <w:r w:rsidR="00A051EA">
        <w:rPr>
          <w:rFonts w:ascii="Arial" w:hAnsi="Arial" w:cs="Arial"/>
          <w:sz w:val="18"/>
          <w:szCs w:val="18"/>
        </w:rPr>
        <w:t xml:space="preserve"> </w:t>
      </w:r>
      <w:r>
        <w:rPr>
          <w:rFonts w:ascii="Arial" w:hAnsi="Arial" w:cs="Arial"/>
          <w:sz w:val="18"/>
          <w:szCs w:val="18"/>
        </w:rPr>
        <w:t>trattamento dei dati contenuti nella presente autocertificazione esclusivamente nell’ambito e per i</w:t>
      </w:r>
      <w:r w:rsidR="00760F74">
        <w:rPr>
          <w:rFonts w:ascii="Arial" w:hAnsi="Arial" w:cs="Arial"/>
          <w:sz w:val="18"/>
          <w:szCs w:val="18"/>
        </w:rPr>
        <w:t xml:space="preserve"> </w:t>
      </w:r>
      <w:r>
        <w:rPr>
          <w:rFonts w:ascii="Arial" w:hAnsi="Arial" w:cs="Arial"/>
          <w:sz w:val="18"/>
          <w:szCs w:val="18"/>
        </w:rPr>
        <w:t>fini istituzionali della Pubblica Amministrazione</w:t>
      </w:r>
    </w:p>
    <w:p w14:paraId="2F72E179" w14:textId="77777777" w:rsidR="00134559" w:rsidRDefault="00134559" w:rsidP="00134559">
      <w:pPr>
        <w:autoSpaceDE w:val="0"/>
        <w:spacing w:line="480" w:lineRule="auto"/>
        <w:jc w:val="both"/>
        <w:rPr>
          <w:rFonts w:ascii="Arial" w:hAnsi="Arial" w:cs="Arial"/>
        </w:rPr>
      </w:pPr>
    </w:p>
    <w:p w14:paraId="6540AD68" w14:textId="13E81DE2" w:rsidR="00134559" w:rsidRPr="001D17EF" w:rsidRDefault="00134559" w:rsidP="001D17EF">
      <w:pPr>
        <w:tabs>
          <w:tab w:val="left" w:pos="6585"/>
        </w:tabs>
        <w:rPr>
          <w:rFonts w:asciiTheme="minorHAnsi" w:eastAsia="Calibri" w:hAnsiTheme="minorHAnsi" w:cstheme="minorHAnsi"/>
          <w:sz w:val="22"/>
          <w:szCs w:val="22"/>
          <w:lang w:eastAsia="en-US"/>
        </w:rPr>
      </w:pPr>
      <w:r>
        <w:rPr>
          <w:rFonts w:ascii="Arial" w:hAnsi="Arial" w:cs="Arial"/>
          <w:sz w:val="18"/>
          <w:szCs w:val="18"/>
        </w:rPr>
        <w:t xml:space="preserve">Data_____________ </w:t>
      </w:r>
      <w:r w:rsidR="00AF042F">
        <w:rPr>
          <w:rFonts w:ascii="Arial" w:hAnsi="Arial" w:cs="Arial"/>
          <w:sz w:val="18"/>
          <w:szCs w:val="18"/>
        </w:rPr>
        <w:tab/>
      </w:r>
      <w:r>
        <w:rPr>
          <w:rFonts w:ascii="Arial" w:hAnsi="Arial" w:cs="Arial"/>
          <w:sz w:val="18"/>
          <w:szCs w:val="18"/>
        </w:rPr>
        <w:t>firma_______</w:t>
      </w:r>
      <w:r w:rsidR="001D17EF">
        <w:rPr>
          <w:rFonts w:asciiTheme="minorHAnsi" w:eastAsia="Calibri" w:hAnsiTheme="minorHAnsi" w:cstheme="minorHAnsi"/>
          <w:sz w:val="22"/>
          <w:szCs w:val="22"/>
          <w:lang w:eastAsia="en-US"/>
        </w:rPr>
        <w:t>_____</w:t>
      </w:r>
      <w:r>
        <w:rPr>
          <w:rFonts w:ascii="Arial" w:hAnsi="Arial" w:cs="Arial"/>
          <w:sz w:val="18"/>
          <w:szCs w:val="18"/>
        </w:rPr>
        <w:t>___________</w:t>
      </w:r>
    </w:p>
    <w:p w14:paraId="3F1C2D7A" w14:textId="6C7A2E0B" w:rsidR="00F21D5F" w:rsidRDefault="00F21D5F">
      <w:pPr>
        <w:rPr>
          <w:rFonts w:ascii="Arial" w:hAnsi="Arial" w:cs="Arial"/>
          <w:sz w:val="18"/>
          <w:szCs w:val="18"/>
        </w:rPr>
      </w:pPr>
      <w:r>
        <w:rPr>
          <w:rFonts w:ascii="Arial" w:hAnsi="Arial" w:cs="Arial"/>
          <w:sz w:val="18"/>
          <w:szCs w:val="18"/>
        </w:rPr>
        <w:br w:type="page"/>
      </w:r>
    </w:p>
    <w:p w14:paraId="5AC327B9" w14:textId="77777777" w:rsidR="009E171E" w:rsidRPr="00684748" w:rsidRDefault="009E171E" w:rsidP="009E171E">
      <w:pPr>
        <w:pStyle w:val="Default"/>
        <w:rPr>
          <w:sz w:val="16"/>
          <w:szCs w:val="16"/>
        </w:rPr>
      </w:pPr>
      <w:r w:rsidRPr="00684748">
        <w:rPr>
          <w:noProof/>
        </w:rPr>
        <w:lastRenderedPageBreak/>
        <w:drawing>
          <wp:inline distT="0" distB="0" distL="0" distR="0" wp14:anchorId="49BEA734" wp14:editId="32214145">
            <wp:extent cx="6210300" cy="1101654"/>
            <wp:effectExtent l="0" t="0" r="0" b="381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BD7B7FB" w14:textId="77777777" w:rsidR="009E171E" w:rsidRPr="005E25F4" w:rsidRDefault="009E171E" w:rsidP="009E171E">
      <w:pPr>
        <w:autoSpaceDE w:val="0"/>
        <w:autoSpaceDN w:val="0"/>
        <w:adjustRightInd w:val="0"/>
        <w:jc w:val="both"/>
        <w:rPr>
          <w:rFonts w:ascii="Corbel" w:hAnsi="Corbel" w:cs="Corbel"/>
          <w:color w:val="000000"/>
          <w:sz w:val="16"/>
          <w:szCs w:val="16"/>
        </w:rPr>
      </w:pPr>
      <w:r w:rsidRPr="00684748">
        <w:rPr>
          <w:rFonts w:ascii="Corbel" w:hAnsi="Corbel" w:cs="Corbel"/>
          <w:color w:val="000000"/>
          <w:sz w:val="16"/>
          <w:szCs w:val="16"/>
        </w:rPr>
        <w:t xml:space="preserve">                                                                                                                                </w:t>
      </w:r>
    </w:p>
    <w:p w14:paraId="6DB9CE81" w14:textId="77777777" w:rsidR="009E171E" w:rsidRPr="00C90EF2" w:rsidRDefault="009E171E" w:rsidP="009E171E">
      <w:pPr>
        <w:autoSpaceDE w:val="0"/>
        <w:autoSpaceDN w:val="0"/>
        <w:adjustRightInd w:val="0"/>
        <w:jc w:val="center"/>
        <w:rPr>
          <w:rFonts w:ascii="Aparajita" w:hAnsi="Aparajita" w:cs="Aparajita"/>
          <w:b/>
          <w:color w:val="000000"/>
          <w:sz w:val="32"/>
          <w:szCs w:val="32"/>
        </w:rPr>
      </w:pPr>
      <w:r w:rsidRPr="00C90EF2">
        <w:rPr>
          <w:noProof/>
          <w:color w:val="000000"/>
          <w:sz w:val="32"/>
          <w:szCs w:val="32"/>
        </w:rPr>
        <mc:AlternateContent>
          <mc:Choice Requires="wps">
            <w:drawing>
              <wp:anchor distT="0" distB="0" distL="114300" distR="114300" simplePos="0" relativeHeight="251672576" behindDoc="0" locked="0" layoutInCell="1" allowOverlap="1" wp14:anchorId="40D1C391" wp14:editId="4A4860CD">
                <wp:simplePos x="0" y="0"/>
                <wp:positionH relativeFrom="margin">
                  <wp:posOffset>5175884</wp:posOffset>
                </wp:positionH>
                <wp:positionV relativeFrom="paragraph">
                  <wp:posOffset>35560</wp:posOffset>
                </wp:positionV>
                <wp:extent cx="946785" cy="1038225"/>
                <wp:effectExtent l="0" t="0" r="5715" b="952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038225"/>
                        </a:xfrm>
                        <a:prstGeom prst="rect">
                          <a:avLst/>
                        </a:prstGeom>
                        <a:solidFill>
                          <a:srgbClr val="FFFFFF"/>
                        </a:solidFill>
                        <a:ln w="9525">
                          <a:noFill/>
                          <a:miter lim="800000"/>
                          <a:headEnd/>
                          <a:tailEnd/>
                        </a:ln>
                      </wps:spPr>
                      <wps:txbx>
                        <w:txbxContent>
                          <w:p w14:paraId="318401C3" w14:textId="77777777" w:rsidR="009E171E" w:rsidRDefault="009E171E" w:rsidP="009E171E">
                            <w:r>
                              <w:rPr>
                                <w:noProof/>
                              </w:rPr>
                              <w:drawing>
                                <wp:inline distT="0" distB="0" distL="0" distR="0" wp14:anchorId="304458C1" wp14:editId="490D9F75">
                                  <wp:extent cx="868504" cy="876300"/>
                                  <wp:effectExtent l="0" t="0" r="825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EMMA EUROP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9249" cy="89723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1C391" id="Casella di testo 1" o:spid="_x0000_s1028" type="#_x0000_t202" style="position:absolute;left:0;text-align:left;margin-left:407.55pt;margin-top:2.8pt;width:74.55pt;height:81.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" stroked="f">
                <v:textbox>
                  <w:txbxContent>
                    <w:p w14:paraId="318401C3" w14:textId="77777777" w:rsidR="009E171E" w:rsidRDefault="009E171E" w:rsidP="009E171E">
                      <w:r>
                        <w:rPr>
                          <w:noProof/>
                        </w:rPr>
                        <w:drawing>
                          <wp:inline distT="0" distB="0" distL="0" distR="0" wp14:anchorId="304458C1" wp14:editId="490D9F75">
                            <wp:extent cx="868504" cy="876300"/>
                            <wp:effectExtent l="0" t="0" r="825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EMMA EUROP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9249" cy="897231"/>
                                    </a:xfrm>
                                    <a:prstGeom prst="rect">
                                      <a:avLst/>
                                    </a:prstGeom>
                                  </pic:spPr>
                                </pic:pic>
                              </a:graphicData>
                            </a:graphic>
                          </wp:inline>
                        </w:drawing>
                      </w:r>
                    </w:p>
                  </w:txbxContent>
                </v:textbox>
                <w10:wrap anchorx="margin"/>
              </v:shape>
            </w:pict>
          </mc:Fallback>
        </mc:AlternateContent>
      </w:r>
      <w:r w:rsidRPr="00C90EF2">
        <w:rPr>
          <w:rFonts w:ascii="Aparajita" w:hAnsi="Aparajita" w:cs="Aparajita"/>
          <w:b/>
          <w:i/>
          <w:noProof/>
          <w:color w:val="000000"/>
          <w:sz w:val="32"/>
          <w:szCs w:val="32"/>
        </w:rPr>
        <mc:AlternateContent>
          <mc:Choice Requires="wps">
            <w:drawing>
              <wp:anchor distT="0" distB="0" distL="114300" distR="114300" simplePos="0" relativeHeight="251671552" behindDoc="0" locked="0" layoutInCell="1" allowOverlap="1" wp14:anchorId="55B66B1E" wp14:editId="52384526">
                <wp:simplePos x="0" y="0"/>
                <wp:positionH relativeFrom="margin">
                  <wp:align>left</wp:align>
                </wp:positionH>
                <wp:positionV relativeFrom="paragraph">
                  <wp:posOffset>41910</wp:posOffset>
                </wp:positionV>
                <wp:extent cx="1005840" cy="929640"/>
                <wp:effectExtent l="0" t="0" r="3810" b="381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929640"/>
                        </a:xfrm>
                        <a:prstGeom prst="rect">
                          <a:avLst/>
                        </a:prstGeom>
                        <a:solidFill>
                          <a:srgbClr val="FFFFFF"/>
                        </a:solidFill>
                        <a:ln w="9525">
                          <a:noFill/>
                          <a:miter lim="800000"/>
                          <a:headEnd/>
                          <a:tailEnd/>
                        </a:ln>
                      </wps:spPr>
                      <wps:txbx>
                        <w:txbxContent>
                          <w:p w14:paraId="2AAB1FF3" w14:textId="77777777" w:rsidR="009E171E" w:rsidRDefault="009E171E" w:rsidP="009E171E">
                            <w:r>
                              <w:rPr>
                                <w:noProof/>
                              </w:rPr>
                              <w:drawing>
                                <wp:inline distT="0" distB="0" distL="0" distR="0" wp14:anchorId="01F57BF5" wp14:editId="41A10ED7">
                                  <wp:extent cx="805728" cy="80962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pubblica_italian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7930" cy="84198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B66B1E" id="Casella di testo 2" o:spid="_x0000_s1029" type="#_x0000_t202" style="position:absolute;left:0;text-align:left;margin-left:0;margin-top:3.3pt;width:79.2pt;height:73.2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" stroked="f">
                <v:textbox>
                  <w:txbxContent>
                    <w:p w14:paraId="2AAB1FF3" w14:textId="77777777" w:rsidR="009E171E" w:rsidRDefault="009E171E" w:rsidP="009E171E">
                      <w:r>
                        <w:rPr>
                          <w:noProof/>
                        </w:rPr>
                        <w:drawing>
                          <wp:inline distT="0" distB="0" distL="0" distR="0" wp14:anchorId="01F57BF5" wp14:editId="41A10ED7">
                            <wp:extent cx="805728" cy="80962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pubblica_italian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7930" cy="841983"/>
                                    </a:xfrm>
                                    <a:prstGeom prst="rect">
                                      <a:avLst/>
                                    </a:prstGeom>
                                  </pic:spPr>
                                </pic:pic>
                              </a:graphicData>
                            </a:graphic>
                          </wp:inline>
                        </w:drawing>
                      </w:r>
                    </w:p>
                  </w:txbxContent>
                </v:textbox>
                <w10:wrap anchorx="margin"/>
              </v:shape>
            </w:pict>
          </mc:Fallback>
        </mc:AlternateContent>
      </w:r>
      <w:r w:rsidRPr="00C90EF2">
        <w:rPr>
          <w:rFonts w:ascii="Aparajita" w:hAnsi="Aparajita" w:cs="Aparajita"/>
          <w:b/>
          <w:color w:val="000000"/>
          <w:sz w:val="32"/>
          <w:szCs w:val="32"/>
        </w:rPr>
        <w:t>ISTITUTO COMPRENSIVO DI SCANDALE</w:t>
      </w:r>
    </w:p>
    <w:p w14:paraId="0C341F28" w14:textId="77777777" w:rsidR="009E171E" w:rsidRPr="00B43A40" w:rsidRDefault="009E171E" w:rsidP="009E171E">
      <w:pPr>
        <w:autoSpaceDE w:val="0"/>
        <w:autoSpaceDN w:val="0"/>
        <w:adjustRightInd w:val="0"/>
        <w:jc w:val="center"/>
        <w:rPr>
          <w:rFonts w:ascii="Aparajita" w:hAnsi="Aparajita" w:cs="Aparajita"/>
          <w:b/>
          <w:i/>
          <w:color w:val="000000"/>
          <w:sz w:val="32"/>
          <w:szCs w:val="32"/>
        </w:rPr>
      </w:pPr>
      <w:r w:rsidRPr="00B43A40">
        <w:rPr>
          <w:rFonts w:ascii="Aparajita" w:hAnsi="Aparajita" w:cs="Aparajita"/>
          <w:b/>
          <w:i/>
          <w:color w:val="000000"/>
          <w:sz w:val="32"/>
          <w:szCs w:val="32"/>
        </w:rPr>
        <w:t>Con sede staccata di San Mauro M.to</w:t>
      </w:r>
    </w:p>
    <w:p w14:paraId="469BF169" w14:textId="77777777" w:rsidR="009E171E" w:rsidRPr="00475B41" w:rsidRDefault="009E171E" w:rsidP="009E171E">
      <w:pPr>
        <w:autoSpaceDE w:val="0"/>
        <w:autoSpaceDN w:val="0"/>
        <w:adjustRightInd w:val="0"/>
        <w:jc w:val="center"/>
        <w:rPr>
          <w:rFonts w:ascii="Aparajita" w:hAnsi="Aparajita" w:cs="Aparajita"/>
          <w:i/>
          <w:color w:val="000000"/>
        </w:rPr>
      </w:pPr>
      <w:r w:rsidRPr="00475B41">
        <w:rPr>
          <w:rFonts w:ascii="Aparajita" w:hAnsi="Aparajita" w:cs="Aparajita"/>
          <w:i/>
          <w:color w:val="000000"/>
        </w:rPr>
        <w:t>Via Gramsci 88831 Scandale ( Kr ) Tel. 0962 / 54074 -54747 Fax 0962-54074</w:t>
      </w:r>
    </w:p>
    <w:p w14:paraId="6789259B" w14:textId="77777777" w:rsidR="009E171E" w:rsidRPr="00B43A40" w:rsidRDefault="009E171E" w:rsidP="009E171E">
      <w:pPr>
        <w:jc w:val="center"/>
        <w:rPr>
          <w:rFonts w:ascii="Aparajita" w:hAnsi="Aparajita" w:cs="Aparajita"/>
          <w:i/>
          <w:color w:val="000000"/>
        </w:rPr>
      </w:pPr>
      <w:r w:rsidRPr="00B43A40">
        <w:rPr>
          <w:rFonts w:ascii="Aparajita" w:hAnsi="Aparajita" w:cs="Aparajita"/>
          <w:i/>
          <w:color w:val="000000"/>
        </w:rPr>
        <w:t xml:space="preserve">P.E.O: </w:t>
      </w:r>
      <w:hyperlink r:id="rId15" w:history="1">
        <w:r w:rsidRPr="00B43A40">
          <w:rPr>
            <w:rFonts w:ascii="Aparajita" w:hAnsi="Aparajita" w:cs="Aparajita"/>
            <w:color w:val="0000FF"/>
            <w:u w:val="single"/>
          </w:rPr>
          <w:t>kric80800g@istruzione.it</w:t>
        </w:r>
      </w:hyperlink>
      <w:r w:rsidRPr="00B43A40">
        <w:rPr>
          <w:rFonts w:ascii="Aparajita" w:hAnsi="Aparajita" w:cs="Aparajita"/>
          <w:i/>
          <w:color w:val="000000"/>
        </w:rPr>
        <w:t xml:space="preserve">    P.E.C.: </w:t>
      </w:r>
      <w:hyperlink r:id="rId16" w:history="1">
        <w:r w:rsidRPr="00B43A40">
          <w:rPr>
            <w:rFonts w:ascii="Aparajita" w:hAnsi="Aparajita" w:cs="Aparajita"/>
            <w:color w:val="0000FF"/>
            <w:u w:val="single"/>
          </w:rPr>
          <w:t>kric80800g@pec.istruzione.it</w:t>
        </w:r>
      </w:hyperlink>
    </w:p>
    <w:p w14:paraId="13748AB2" w14:textId="77777777" w:rsidR="009E171E" w:rsidRDefault="009E171E" w:rsidP="009E171E">
      <w:pPr>
        <w:jc w:val="center"/>
        <w:rPr>
          <w:rFonts w:ascii="Aparajita" w:hAnsi="Aparajita" w:cs="Aparajita"/>
          <w:i/>
          <w:color w:val="000000"/>
        </w:rPr>
      </w:pPr>
      <w:r w:rsidRPr="00B43A40">
        <w:rPr>
          <w:rFonts w:ascii="Aparajita" w:hAnsi="Aparajita" w:cs="Aparajita"/>
          <w:i/>
          <w:color w:val="000000"/>
        </w:rPr>
        <w:t>Cod. mecc. KRIC80800G - C.F. 81004730792 – Codice Univoco UF4C9J</w:t>
      </w:r>
    </w:p>
    <w:p w14:paraId="78F98AE7" w14:textId="77777777" w:rsidR="009E171E" w:rsidRPr="000221D3" w:rsidRDefault="009E171E" w:rsidP="009E171E">
      <w:pPr>
        <w:jc w:val="center"/>
        <w:rPr>
          <w:rFonts w:ascii="Aparajita" w:hAnsi="Aparajita" w:cs="Aparajita"/>
          <w:i/>
          <w:color w:val="000000"/>
          <w:sz w:val="12"/>
          <w:szCs w:val="12"/>
        </w:rPr>
      </w:pPr>
    </w:p>
    <w:p w14:paraId="1852C19F" w14:textId="77777777" w:rsidR="009E171E" w:rsidRPr="000221D3" w:rsidRDefault="009E171E" w:rsidP="009E171E">
      <w:pPr>
        <w:jc w:val="center"/>
        <w:rPr>
          <w:rFonts w:ascii="Aparajita" w:hAnsi="Aparajita" w:cs="Aparajita"/>
          <w:i/>
          <w:color w:val="00000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6"/>
      </w:tblGrid>
      <w:tr w:rsidR="009E171E" w:rsidRPr="00B43A40" w14:paraId="4A6CC497" w14:textId="77777777" w:rsidTr="00E552B0">
        <w:trPr>
          <w:trHeight w:val="247"/>
        </w:trPr>
        <w:tc>
          <w:tcPr>
            <w:tcW w:w="3394" w:type="dxa"/>
            <w:shd w:val="clear" w:color="auto" w:fill="009246"/>
          </w:tcPr>
          <w:p w14:paraId="39DAB46C" w14:textId="77777777" w:rsidR="009E171E" w:rsidRPr="00B43A40" w:rsidRDefault="009E171E" w:rsidP="00E552B0">
            <w:pPr>
              <w:suppressAutoHyphens/>
              <w:rPr>
                <w:rFonts w:ascii="Arial" w:hAnsi="Arial" w:cs="Arial"/>
                <w:sz w:val="3"/>
                <w:szCs w:val="3"/>
              </w:rPr>
            </w:pPr>
          </w:p>
        </w:tc>
        <w:tc>
          <w:tcPr>
            <w:tcW w:w="3394" w:type="dxa"/>
          </w:tcPr>
          <w:p w14:paraId="16486DE7" w14:textId="77777777" w:rsidR="009E171E" w:rsidRPr="00B43A40" w:rsidRDefault="009E171E" w:rsidP="00E552B0">
            <w:pPr>
              <w:suppressAutoHyphens/>
              <w:rPr>
                <w:rFonts w:ascii="Arial" w:hAnsi="Arial" w:cs="Arial"/>
                <w:sz w:val="3"/>
                <w:szCs w:val="3"/>
              </w:rPr>
            </w:pPr>
          </w:p>
        </w:tc>
        <w:tc>
          <w:tcPr>
            <w:tcW w:w="3395" w:type="dxa"/>
            <w:shd w:val="clear" w:color="auto" w:fill="CE2B37"/>
          </w:tcPr>
          <w:p w14:paraId="73ACE226" w14:textId="77777777" w:rsidR="009E171E" w:rsidRPr="00B43A40" w:rsidRDefault="009E171E" w:rsidP="00E552B0">
            <w:pPr>
              <w:suppressAutoHyphens/>
              <w:rPr>
                <w:rFonts w:ascii="Arial" w:hAnsi="Arial" w:cs="Arial"/>
                <w:sz w:val="3"/>
                <w:szCs w:val="3"/>
              </w:rPr>
            </w:pPr>
          </w:p>
        </w:tc>
      </w:tr>
    </w:tbl>
    <w:p w14:paraId="35AF59AB" w14:textId="77777777" w:rsidR="00EC6759" w:rsidRPr="00A2178F" w:rsidRDefault="00EC6759" w:rsidP="00EC6759">
      <w:pPr>
        <w:autoSpaceDE w:val="0"/>
        <w:autoSpaceDN w:val="0"/>
        <w:adjustRightInd w:val="0"/>
        <w:jc w:val="both"/>
        <w:rPr>
          <w:rFonts w:ascii="Corbel" w:hAnsi="Corbel" w:cs="Corbel"/>
          <w:color w:val="000000"/>
          <w:sz w:val="16"/>
          <w:szCs w:val="16"/>
        </w:rPr>
      </w:pPr>
      <w:r w:rsidRPr="00A2178F">
        <w:rPr>
          <w:rFonts w:ascii="Corbel" w:hAnsi="Corbel" w:cs="Corbel"/>
          <w:color w:val="000000"/>
          <w:sz w:val="16"/>
          <w:szCs w:val="16"/>
        </w:rPr>
        <w:t xml:space="preserve">                                                                                                                                </w:t>
      </w:r>
    </w:p>
    <w:p w14:paraId="230FC632" w14:textId="77777777" w:rsidR="00EC6759" w:rsidRPr="00A2178F" w:rsidRDefault="00EC6759" w:rsidP="00EC6759">
      <w:pPr>
        <w:autoSpaceDE w:val="0"/>
        <w:autoSpaceDN w:val="0"/>
        <w:adjustRightInd w:val="0"/>
        <w:jc w:val="both"/>
        <w:rPr>
          <w:rFonts w:ascii="English111 Adagio BT" w:hAnsi="English111 Adagio BT" w:cs="English111 Adagio BT"/>
          <w:color w:val="000000"/>
          <w:sz w:val="24"/>
          <w:szCs w:val="24"/>
        </w:rPr>
      </w:pPr>
    </w:p>
    <w:p w14:paraId="7F2B01D0" w14:textId="75AE9292" w:rsidR="00AF042F" w:rsidRDefault="00EC6759" w:rsidP="00AF042F">
      <w:pPr>
        <w:widowControl w:val="0"/>
        <w:tabs>
          <w:tab w:val="left" w:pos="1733"/>
        </w:tabs>
        <w:autoSpaceDE w:val="0"/>
        <w:autoSpaceDN w:val="0"/>
        <w:ind w:right="284"/>
        <w:rPr>
          <w:rFonts w:cstheme="minorHAnsi"/>
          <w:b/>
          <w:bCs/>
        </w:rPr>
      </w:pPr>
      <w:r w:rsidRPr="00A2178F">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PERSONALE ATA A</w:t>
      </w:r>
      <w:r w:rsidRPr="00A2178F">
        <w:rPr>
          <w:rFonts w:ascii="Calibri" w:eastAsia="Calibri" w:hAnsi="Calibri" w:cs="Calibri"/>
          <w:b/>
          <w:i/>
          <w:iCs/>
          <w:sz w:val="24"/>
          <w:szCs w:val="24"/>
          <w:lang w:eastAsia="en-US"/>
        </w:rPr>
        <w:t xml:space="preserve"> VALERE SU:</w:t>
      </w:r>
      <w:bookmarkStart w:id="1" w:name="_Hlk131691486"/>
      <w:r w:rsidR="00AF042F">
        <w:rPr>
          <w:rFonts w:ascii="Calibri" w:eastAsia="Calibri" w:hAnsi="Calibri" w:cs="Calibri"/>
          <w:b/>
          <w:i/>
          <w:iCs/>
          <w:sz w:val="24"/>
          <w:szCs w:val="24"/>
          <w:lang w:eastAsia="en-US"/>
        </w:rPr>
        <w:t xml:space="preserve"> </w:t>
      </w:r>
      <w:r w:rsidR="00AF042F" w:rsidRPr="009C5FA8">
        <w:rPr>
          <w:rFonts w:cstheme="minorHAnsi"/>
          <w:b/>
          <w:bCs/>
        </w:rPr>
        <w:t xml:space="preserve">Piano Nazionale di Ripresa e Resilienza, Missione 4 – Istruzione e ricerca, Componente 1 – Potenziamento dell’offerta dei servizi di istruzione: dagli asili nido alle università – Investimento </w:t>
      </w:r>
      <w:r w:rsidR="00AF042F">
        <w:rPr>
          <w:rFonts w:cstheme="minorHAnsi"/>
          <w:b/>
          <w:bCs/>
        </w:rPr>
        <w:t>1.4</w:t>
      </w:r>
      <w:r w:rsidR="00AF042F" w:rsidRPr="009C5FA8">
        <w:rPr>
          <w:rFonts w:cstheme="minorHAnsi"/>
          <w:b/>
          <w:bCs/>
        </w:rPr>
        <w:t xml:space="preserve"> </w:t>
      </w:r>
      <w:r w:rsidR="00AF042F">
        <w:rPr>
          <w:rFonts w:cstheme="minorHAnsi"/>
          <w:b/>
          <w:bCs/>
        </w:rPr>
        <w:t>Intervento straordinario finalizzato alla riduzione dei divari territoriali nelle scuole secondarie di primo e di secondo grado e alla lotta alla dispersione scolastica</w:t>
      </w:r>
      <w:bookmarkEnd w:id="1"/>
      <w:r w:rsidR="00AF042F">
        <w:rPr>
          <w:rFonts w:cstheme="minorHAnsi"/>
          <w:b/>
          <w:bCs/>
        </w:rPr>
        <w:t xml:space="preserve">, finanziato dall’Unione europea – Next Generation EU. </w:t>
      </w:r>
      <w:bookmarkStart w:id="2" w:name="_Hlk134287912"/>
      <w:r w:rsidR="00AF042F">
        <w:rPr>
          <w:rFonts w:cstheme="minorHAnsi"/>
          <w:b/>
          <w:bCs/>
        </w:rPr>
        <w:t>Azioni di prevenzione e contrasto della dispersione scolastica (D.M. 170/2022).</w:t>
      </w:r>
    </w:p>
    <w:p w14:paraId="29ED8757" w14:textId="77777777" w:rsidR="00AF042F" w:rsidRPr="009C5FA8" w:rsidRDefault="00AF042F" w:rsidP="00AF042F">
      <w:pPr>
        <w:widowControl w:val="0"/>
        <w:tabs>
          <w:tab w:val="left" w:pos="1733"/>
        </w:tabs>
        <w:autoSpaceDE w:val="0"/>
        <w:autoSpaceDN w:val="0"/>
        <w:ind w:right="284"/>
        <w:rPr>
          <w:rFonts w:cstheme="minorHAnsi"/>
          <w:b/>
          <w:bCs/>
        </w:rPr>
      </w:pPr>
    </w:p>
    <w:bookmarkEnd w:id="2"/>
    <w:p w14:paraId="032AE4DD" w14:textId="77777777" w:rsidR="00AF042F" w:rsidRPr="00FB575A" w:rsidRDefault="00AF042F" w:rsidP="00AF042F">
      <w:pPr>
        <w:keepNext/>
        <w:outlineLvl w:val="1"/>
        <w:rPr>
          <w:rFonts w:cstheme="minorHAnsi"/>
          <w:b/>
          <w:color w:val="212529"/>
        </w:rPr>
      </w:pPr>
      <w:r w:rsidRPr="00FB575A">
        <w:rPr>
          <w:rFonts w:cstheme="minorHAnsi"/>
          <w:b/>
          <w:color w:val="212529"/>
        </w:rPr>
        <w:t xml:space="preserve">TITOLO PROGETTO: </w:t>
      </w:r>
      <w:r>
        <w:rPr>
          <w:rFonts w:cstheme="minorHAnsi"/>
          <w:b/>
          <w:color w:val="212529"/>
        </w:rPr>
        <w:t xml:space="preserve">“VIETATO A NESSUNO” </w:t>
      </w:r>
    </w:p>
    <w:p w14:paraId="0AE73ABE" w14:textId="77777777" w:rsidR="00AF042F" w:rsidRDefault="00AF042F" w:rsidP="00AF042F">
      <w:pPr>
        <w:keepNext/>
        <w:outlineLvl w:val="1"/>
        <w:rPr>
          <w:rFonts w:cstheme="minorHAnsi"/>
          <w:b/>
          <w:color w:val="212529"/>
        </w:rPr>
      </w:pPr>
      <w:r w:rsidRPr="00FB575A">
        <w:rPr>
          <w:rFonts w:cstheme="minorHAnsi"/>
          <w:b/>
        </w:rPr>
        <w:t xml:space="preserve">CNP: </w:t>
      </w:r>
      <w:r w:rsidRPr="00FB575A">
        <w:rPr>
          <w:rFonts w:cstheme="minorHAnsi"/>
          <w:b/>
          <w:color w:val="212529"/>
        </w:rPr>
        <w:t>M4C1I1.4-2022-981-P-11552</w:t>
      </w:r>
    </w:p>
    <w:p w14:paraId="63C53C53" w14:textId="77777777" w:rsidR="00AF042F" w:rsidRDefault="00AF042F" w:rsidP="00AF042F">
      <w:pPr>
        <w:keepNext/>
        <w:outlineLvl w:val="1"/>
        <w:rPr>
          <w:rFonts w:cstheme="minorHAnsi"/>
          <w:b/>
          <w:bCs/>
          <w:color w:val="212529"/>
        </w:rPr>
      </w:pPr>
      <w:r w:rsidRPr="00FB575A">
        <w:rPr>
          <w:rFonts w:cstheme="minorHAnsi"/>
          <w:b/>
          <w:bCs/>
          <w:color w:val="212529"/>
        </w:rPr>
        <w:t>CODICE CUP: C64D22003660006</w:t>
      </w:r>
    </w:p>
    <w:p w14:paraId="20A829ED" w14:textId="77777777" w:rsidR="00AF042F" w:rsidRDefault="00AF042F" w:rsidP="00AF042F">
      <w:pPr>
        <w:keepNext/>
        <w:outlineLvl w:val="1"/>
        <w:rPr>
          <w:rFonts w:cstheme="minorHAnsi"/>
          <w:b/>
          <w:bCs/>
          <w:color w:val="212529"/>
        </w:rPr>
      </w:pPr>
    </w:p>
    <w:p w14:paraId="3DDE0C04" w14:textId="77777777" w:rsidR="00EC6759" w:rsidRPr="00A2178F" w:rsidRDefault="00EC6759" w:rsidP="00EC6759">
      <w:pPr>
        <w:widowControl w:val="0"/>
        <w:tabs>
          <w:tab w:val="left" w:pos="1733"/>
        </w:tabs>
        <w:autoSpaceDE w:val="0"/>
        <w:autoSpaceDN w:val="0"/>
        <w:ind w:right="284"/>
        <w:rPr>
          <w:rFonts w:asciiTheme="minorHAnsi" w:eastAsia="Arial" w:hAnsiTheme="minorHAnsi" w:cstheme="minorHAnsi"/>
          <w:b/>
          <w:bCs/>
          <w:sz w:val="24"/>
          <w:szCs w:val="24"/>
        </w:rPr>
      </w:pPr>
    </w:p>
    <w:p w14:paraId="23FADB18" w14:textId="04BFEC1C" w:rsidR="00A051EA" w:rsidRDefault="00EC6759" w:rsidP="00A051EA">
      <w:pPr>
        <w:keepNext/>
        <w:keepLines/>
        <w:widowControl w:val="0"/>
        <w:spacing w:line="480" w:lineRule="auto"/>
        <w:jc w:val="both"/>
        <w:outlineLvl w:val="5"/>
        <w:rPr>
          <w:rFonts w:asciiTheme="minorHAnsi" w:eastAsia="Arial" w:hAnsiTheme="minorHAnsi"/>
          <w:b/>
          <w:bCs/>
          <w:sz w:val="22"/>
          <w:szCs w:val="22"/>
        </w:rPr>
      </w:pPr>
      <w:r w:rsidRPr="00A2178F">
        <w:rPr>
          <w:rFonts w:asciiTheme="minorHAnsi" w:eastAsia="Arial" w:hAnsiTheme="minorHAnsi"/>
          <w:b/>
          <w:bCs/>
          <w:sz w:val="22"/>
          <w:szCs w:val="22"/>
        </w:rPr>
        <w:t>Il sottoscritto __</w:t>
      </w:r>
      <w:r w:rsidR="00AF042F">
        <w:rPr>
          <w:rFonts w:asciiTheme="minorHAnsi" w:eastAsia="Arial" w:hAnsiTheme="minorHAnsi"/>
          <w:b/>
          <w:bCs/>
          <w:sz w:val="22"/>
          <w:szCs w:val="22"/>
        </w:rPr>
        <w:t>______________</w:t>
      </w:r>
      <w:r w:rsidR="00283533">
        <w:rPr>
          <w:rFonts w:asciiTheme="minorHAnsi" w:eastAsia="Arial" w:hAnsiTheme="minorHAnsi"/>
          <w:b/>
          <w:bCs/>
          <w:sz w:val="22"/>
          <w:szCs w:val="22"/>
        </w:rPr>
        <w:t xml:space="preserve"> </w:t>
      </w:r>
      <w:r w:rsidRPr="00A2178F">
        <w:rPr>
          <w:rFonts w:asciiTheme="minorHAnsi" w:eastAsia="Arial" w:hAnsiTheme="minorHAnsi"/>
          <w:b/>
          <w:bCs/>
          <w:sz w:val="22"/>
          <w:szCs w:val="22"/>
        </w:rPr>
        <w:t>__</w:t>
      </w:r>
      <w:r w:rsidR="00A051EA">
        <w:rPr>
          <w:rFonts w:asciiTheme="minorHAnsi" w:eastAsia="Arial" w:hAnsiTheme="minorHAnsi"/>
          <w:b/>
          <w:bCs/>
          <w:sz w:val="22"/>
          <w:szCs w:val="22"/>
        </w:rPr>
        <w:t>_</w:t>
      </w:r>
      <w:r w:rsidRPr="00A2178F">
        <w:rPr>
          <w:rFonts w:asciiTheme="minorHAnsi" w:eastAsia="Arial" w:hAnsiTheme="minorHAnsi"/>
          <w:b/>
          <w:bCs/>
          <w:sz w:val="22"/>
          <w:szCs w:val="22"/>
        </w:rPr>
        <w:t>__________</w:t>
      </w:r>
      <w:r w:rsidR="00A051EA">
        <w:rPr>
          <w:rFonts w:asciiTheme="minorHAnsi" w:eastAsia="Arial" w:hAnsiTheme="minorHAnsi"/>
          <w:b/>
          <w:bCs/>
          <w:sz w:val="22"/>
          <w:szCs w:val="22"/>
        </w:rPr>
        <w:t xml:space="preserve"> </w:t>
      </w:r>
      <w:r w:rsidRPr="00A2178F">
        <w:rPr>
          <w:rFonts w:asciiTheme="minorHAnsi" w:eastAsia="Arial" w:hAnsiTheme="minorHAnsi"/>
          <w:b/>
          <w:bCs/>
          <w:sz w:val="22"/>
          <w:szCs w:val="22"/>
        </w:rPr>
        <w:t>Nato a __</w:t>
      </w:r>
      <w:r w:rsidR="00AF042F">
        <w:rPr>
          <w:rFonts w:asciiTheme="minorHAnsi" w:eastAsia="Arial" w:hAnsiTheme="minorHAnsi"/>
          <w:b/>
          <w:bCs/>
          <w:sz w:val="22"/>
          <w:szCs w:val="22"/>
        </w:rPr>
        <w:t>___________________</w:t>
      </w:r>
      <w:r w:rsidRPr="00A2178F">
        <w:rPr>
          <w:rFonts w:asciiTheme="minorHAnsi" w:eastAsia="Arial" w:hAnsiTheme="minorHAnsi"/>
          <w:b/>
          <w:bCs/>
          <w:sz w:val="22"/>
          <w:szCs w:val="22"/>
        </w:rPr>
        <w:t xml:space="preserve"> il_</w:t>
      </w:r>
      <w:r w:rsidR="00AF042F">
        <w:rPr>
          <w:rFonts w:asciiTheme="minorHAnsi" w:eastAsia="Arial" w:hAnsiTheme="minorHAnsi"/>
          <w:b/>
          <w:bCs/>
          <w:sz w:val="22"/>
          <w:szCs w:val="22"/>
        </w:rPr>
        <w:t>_____________</w:t>
      </w:r>
      <w:r w:rsidR="00283533">
        <w:rPr>
          <w:rFonts w:asciiTheme="minorHAnsi" w:eastAsia="Arial" w:hAnsiTheme="minorHAnsi"/>
          <w:b/>
          <w:bCs/>
          <w:sz w:val="22"/>
          <w:szCs w:val="22"/>
        </w:rPr>
        <w:t xml:space="preserve"> </w:t>
      </w:r>
      <w:r w:rsidRPr="00A2178F">
        <w:rPr>
          <w:rFonts w:asciiTheme="minorHAnsi" w:eastAsia="Arial" w:hAnsiTheme="minorHAnsi"/>
          <w:b/>
          <w:bCs/>
          <w:sz w:val="22"/>
          <w:szCs w:val="22"/>
        </w:rPr>
        <w:t xml:space="preserve">______ </w:t>
      </w:r>
    </w:p>
    <w:p w14:paraId="7F29CF5E" w14:textId="306DA5DC" w:rsidR="00EC6759" w:rsidRPr="00A2178F" w:rsidRDefault="00EC6759" w:rsidP="00A051EA">
      <w:pPr>
        <w:keepNext/>
        <w:keepLines/>
        <w:widowControl w:val="0"/>
        <w:spacing w:line="480" w:lineRule="auto"/>
        <w:jc w:val="both"/>
        <w:outlineLvl w:val="5"/>
        <w:rPr>
          <w:rFonts w:asciiTheme="minorHAnsi" w:eastAsia="Arial" w:hAnsiTheme="minorHAnsi"/>
          <w:b/>
          <w:bCs/>
          <w:sz w:val="22"/>
          <w:szCs w:val="22"/>
        </w:rPr>
      </w:pPr>
      <w:r w:rsidRPr="00A2178F">
        <w:rPr>
          <w:rFonts w:asciiTheme="minorHAnsi" w:eastAsia="Arial" w:hAnsiTheme="minorHAnsi"/>
          <w:b/>
          <w:bCs/>
          <w:sz w:val="22"/>
          <w:szCs w:val="22"/>
        </w:rPr>
        <w:t>residente a</w:t>
      </w:r>
      <w:r w:rsidR="00AF042F">
        <w:rPr>
          <w:rFonts w:asciiTheme="minorHAnsi" w:eastAsia="Arial" w:hAnsiTheme="minorHAnsi"/>
          <w:b/>
          <w:bCs/>
          <w:sz w:val="22"/>
          <w:szCs w:val="22"/>
        </w:rPr>
        <w:t>___________________</w:t>
      </w:r>
      <w:r w:rsidR="00A051EA">
        <w:rPr>
          <w:rFonts w:asciiTheme="minorHAnsi" w:eastAsia="Arial" w:hAnsiTheme="minorHAnsi"/>
          <w:b/>
          <w:bCs/>
          <w:sz w:val="22"/>
          <w:szCs w:val="22"/>
        </w:rPr>
        <w:t>___</w:t>
      </w:r>
      <w:r w:rsidRPr="00A2178F">
        <w:rPr>
          <w:rFonts w:asciiTheme="minorHAnsi" w:eastAsia="Arial" w:hAnsiTheme="minorHAnsi"/>
          <w:b/>
          <w:bCs/>
          <w:sz w:val="22"/>
          <w:szCs w:val="22"/>
        </w:rPr>
        <w:t xml:space="preserve">____ Provincia di </w:t>
      </w:r>
      <w:r w:rsidR="00AF042F">
        <w:rPr>
          <w:rFonts w:asciiTheme="minorHAnsi" w:eastAsia="Arial" w:hAnsiTheme="minorHAnsi"/>
          <w:b/>
          <w:bCs/>
          <w:sz w:val="22"/>
          <w:szCs w:val="22"/>
        </w:rPr>
        <w:t>______________</w:t>
      </w:r>
      <w:r w:rsidR="00A051EA">
        <w:rPr>
          <w:rFonts w:asciiTheme="minorHAnsi" w:eastAsia="Arial" w:hAnsiTheme="minorHAnsi"/>
          <w:b/>
          <w:bCs/>
          <w:sz w:val="22"/>
          <w:szCs w:val="22"/>
        </w:rPr>
        <w:t xml:space="preserve"> </w:t>
      </w:r>
      <w:r w:rsidRPr="00A2178F">
        <w:rPr>
          <w:rFonts w:asciiTheme="minorHAnsi" w:eastAsia="Arial" w:hAnsiTheme="minorHAnsi"/>
          <w:b/>
          <w:bCs/>
          <w:sz w:val="22"/>
          <w:szCs w:val="22"/>
        </w:rPr>
        <w:t>Via</w:t>
      </w:r>
      <w:r w:rsidR="00283533">
        <w:rPr>
          <w:rFonts w:asciiTheme="minorHAnsi" w:eastAsia="Arial" w:hAnsiTheme="minorHAnsi"/>
          <w:b/>
          <w:bCs/>
          <w:sz w:val="22"/>
          <w:szCs w:val="22"/>
        </w:rPr>
        <w:t xml:space="preserve"> </w:t>
      </w:r>
      <w:r w:rsidRPr="00A2178F">
        <w:rPr>
          <w:rFonts w:asciiTheme="minorHAnsi" w:eastAsia="Arial" w:hAnsiTheme="minorHAnsi"/>
          <w:b/>
          <w:bCs/>
          <w:sz w:val="22"/>
          <w:szCs w:val="22"/>
        </w:rPr>
        <w:t>____________</w:t>
      </w:r>
      <w:r w:rsidR="00A051EA">
        <w:rPr>
          <w:rFonts w:asciiTheme="minorHAnsi" w:eastAsia="Arial" w:hAnsiTheme="minorHAnsi"/>
          <w:b/>
          <w:bCs/>
          <w:sz w:val="22"/>
          <w:szCs w:val="22"/>
        </w:rPr>
        <w:t>_</w:t>
      </w:r>
      <w:r w:rsidRPr="00A2178F">
        <w:rPr>
          <w:rFonts w:asciiTheme="minorHAnsi" w:eastAsia="Arial" w:hAnsiTheme="minorHAnsi"/>
          <w:b/>
          <w:bCs/>
          <w:sz w:val="22"/>
          <w:szCs w:val="22"/>
        </w:rPr>
        <w:t xml:space="preserve">_____ </w:t>
      </w:r>
      <w:r w:rsidR="00A051EA">
        <w:rPr>
          <w:rFonts w:asciiTheme="minorHAnsi" w:eastAsia="Arial" w:hAnsiTheme="minorHAnsi"/>
          <w:b/>
          <w:bCs/>
          <w:sz w:val="22"/>
          <w:szCs w:val="22"/>
        </w:rPr>
        <w:t xml:space="preserve"> </w:t>
      </w:r>
      <w:r w:rsidRPr="00A2178F">
        <w:rPr>
          <w:rFonts w:asciiTheme="minorHAnsi" w:eastAsia="Arial" w:hAnsiTheme="minorHAnsi"/>
          <w:b/>
          <w:bCs/>
          <w:sz w:val="22"/>
          <w:szCs w:val="22"/>
        </w:rPr>
        <w:t>Codice Fiscale __</w:t>
      </w:r>
      <w:r w:rsidR="00AF042F">
        <w:rPr>
          <w:rFonts w:asciiTheme="minorHAnsi" w:eastAsia="Arial" w:hAnsiTheme="minorHAnsi"/>
          <w:b/>
          <w:bCs/>
          <w:sz w:val="22"/>
          <w:szCs w:val="22"/>
        </w:rPr>
        <w:t xml:space="preserve"> </w:t>
      </w:r>
      <w:r w:rsidR="00A051EA">
        <w:rPr>
          <w:rFonts w:asciiTheme="minorHAnsi" w:eastAsia="Arial" w:hAnsiTheme="minorHAnsi"/>
          <w:b/>
          <w:bCs/>
          <w:sz w:val="22"/>
          <w:szCs w:val="22"/>
        </w:rPr>
        <w:t>_______</w:t>
      </w:r>
      <w:r w:rsidRPr="00A2178F">
        <w:rPr>
          <w:rFonts w:asciiTheme="minorHAnsi" w:eastAsia="Arial" w:hAnsiTheme="minorHAnsi"/>
          <w:b/>
          <w:bCs/>
          <w:sz w:val="22"/>
          <w:szCs w:val="22"/>
        </w:rPr>
        <w:t xml:space="preserve">______ </w:t>
      </w:r>
    </w:p>
    <w:p w14:paraId="020537E6" w14:textId="77777777" w:rsidR="00EC6759" w:rsidRPr="00A2178F" w:rsidRDefault="00EC6759" w:rsidP="00EC6759">
      <w:pPr>
        <w:keepNext/>
        <w:keepLines/>
        <w:widowControl w:val="0"/>
        <w:outlineLvl w:val="5"/>
        <w:rPr>
          <w:rFonts w:asciiTheme="minorHAnsi" w:eastAsia="Arial" w:hAnsiTheme="minorHAnsi"/>
          <w:b/>
          <w:bCs/>
          <w:sz w:val="22"/>
          <w:szCs w:val="22"/>
        </w:rPr>
      </w:pPr>
    </w:p>
    <w:p w14:paraId="1D3E11A7" w14:textId="2F860A3B" w:rsidR="00EC6759" w:rsidRPr="00A2178F" w:rsidRDefault="00EC6759" w:rsidP="00A051EA">
      <w:pPr>
        <w:keepNext/>
        <w:keepLines/>
        <w:widowControl w:val="0"/>
        <w:jc w:val="both"/>
        <w:outlineLvl w:val="5"/>
        <w:rPr>
          <w:rFonts w:asciiTheme="minorHAnsi" w:eastAsia="Arial" w:hAnsiTheme="minorHAnsi"/>
          <w:b/>
          <w:bCs/>
          <w:sz w:val="22"/>
          <w:szCs w:val="22"/>
        </w:rPr>
      </w:pPr>
      <w:r>
        <w:rPr>
          <w:rFonts w:asciiTheme="minorHAnsi" w:eastAsia="Arial" w:hAnsiTheme="minorHAnsi"/>
          <w:b/>
          <w:bCs/>
          <w:sz w:val="22"/>
          <w:szCs w:val="22"/>
        </w:rPr>
        <w:t>Partecipante alla selezione per il ruolo di</w:t>
      </w:r>
      <w:r w:rsidRPr="00A2178F">
        <w:rPr>
          <w:rFonts w:asciiTheme="minorHAnsi" w:eastAsia="Arial" w:hAnsiTheme="minorHAnsi"/>
          <w:b/>
          <w:bCs/>
          <w:sz w:val="22"/>
          <w:szCs w:val="22"/>
        </w:rPr>
        <w:t xml:space="preserve"> </w:t>
      </w:r>
      <w:r w:rsidR="00A051EA">
        <w:rPr>
          <w:rFonts w:asciiTheme="minorHAnsi" w:eastAsia="Arial" w:hAnsiTheme="minorHAnsi"/>
          <w:b/>
          <w:bCs/>
          <w:sz w:val="22"/>
          <w:szCs w:val="22"/>
        </w:rPr>
        <w:t>“CURATORE DELLA LOGISTICA INTERNA DEGLI SPAZI”</w:t>
      </w:r>
      <w:r w:rsidRPr="00A2178F">
        <w:rPr>
          <w:rFonts w:asciiTheme="minorHAnsi" w:eastAsia="Arial" w:hAnsiTheme="minorHAnsi"/>
          <w:b/>
          <w:bCs/>
          <w:sz w:val="22"/>
          <w:szCs w:val="22"/>
        </w:rPr>
        <w:t xml:space="preserve"> nel progetto di cui in oggetto</w:t>
      </w:r>
    </w:p>
    <w:p w14:paraId="7137F5C1" w14:textId="77777777" w:rsidR="00EC6759" w:rsidRPr="00A2178F" w:rsidRDefault="00EC6759" w:rsidP="00EC6759">
      <w:pPr>
        <w:keepNext/>
        <w:keepLines/>
        <w:widowControl w:val="0"/>
        <w:outlineLvl w:val="5"/>
        <w:rPr>
          <w:rFonts w:asciiTheme="minorHAnsi" w:eastAsia="Arial" w:hAnsiTheme="minorHAnsi"/>
          <w:bCs/>
          <w:sz w:val="22"/>
          <w:szCs w:val="22"/>
        </w:rPr>
      </w:pPr>
    </w:p>
    <w:p w14:paraId="0ADBE5E7" w14:textId="77777777" w:rsidR="00EC6759" w:rsidRPr="00A2178F" w:rsidRDefault="00EC6759" w:rsidP="00EC6759">
      <w:pPr>
        <w:spacing w:before="120" w:after="120"/>
        <w:jc w:val="center"/>
        <w:outlineLvl w:val="0"/>
        <w:rPr>
          <w:rFonts w:cstheme="minorHAnsi"/>
          <w:b/>
          <w:sz w:val="24"/>
          <w:szCs w:val="24"/>
        </w:rPr>
      </w:pPr>
      <w:r w:rsidRPr="00A2178F">
        <w:rPr>
          <w:rFonts w:cstheme="minorHAnsi"/>
          <w:b/>
          <w:sz w:val="24"/>
          <w:szCs w:val="24"/>
        </w:rPr>
        <w:t>DICHIARA</w:t>
      </w:r>
    </w:p>
    <w:p w14:paraId="310F7AE7" w14:textId="77777777" w:rsidR="00EC6759" w:rsidRPr="00A2178F" w:rsidRDefault="00EC6759" w:rsidP="00EC6759">
      <w:pPr>
        <w:spacing w:before="120" w:after="120"/>
        <w:jc w:val="center"/>
        <w:outlineLvl w:val="0"/>
        <w:rPr>
          <w:rFonts w:cstheme="minorHAnsi"/>
          <w:b/>
          <w:sz w:val="22"/>
          <w:szCs w:val="22"/>
        </w:rPr>
      </w:pPr>
    </w:p>
    <w:p w14:paraId="39EABB4C" w14:textId="77777777" w:rsidR="00EC6759" w:rsidRPr="00A2178F" w:rsidRDefault="00EC6759" w:rsidP="00EC6759">
      <w:pPr>
        <w:spacing w:before="120" w:after="120"/>
        <w:jc w:val="both"/>
        <w:rPr>
          <w:rFonts w:cstheme="minorHAnsi"/>
          <w:b/>
          <w:sz w:val="24"/>
          <w:szCs w:val="24"/>
        </w:rPr>
      </w:pPr>
      <w:r w:rsidRPr="00A2178F">
        <w:rPr>
          <w:rFonts w:cstheme="minorHAnsi"/>
          <w:b/>
          <w:sz w:val="24"/>
          <w:szCs w:val="24"/>
        </w:rPr>
        <w:t>ai sensi dell’art. 75 del d.P.R. n. 445 del 28 dicembre 2000 consapevole degli artt. 46 e 47 del d.P.R. n. 445 del 28 dicembre 2000:</w:t>
      </w:r>
    </w:p>
    <w:p w14:paraId="7D20221B" w14:textId="77777777" w:rsidR="00EC6759" w:rsidRPr="00A2178F" w:rsidRDefault="00EC6759" w:rsidP="00EC6759">
      <w:pPr>
        <w:spacing w:before="120" w:after="120"/>
        <w:jc w:val="both"/>
        <w:rPr>
          <w:rFonts w:cstheme="minorHAnsi"/>
          <w:b/>
          <w:sz w:val="24"/>
          <w:szCs w:val="24"/>
        </w:rPr>
      </w:pPr>
    </w:p>
    <w:p w14:paraId="54C95B4C" w14:textId="77777777" w:rsidR="00EC6759" w:rsidRPr="00A2178F" w:rsidRDefault="00EC6759" w:rsidP="00EC6759">
      <w:pPr>
        <w:numPr>
          <w:ilvl w:val="0"/>
          <w:numId w:val="20"/>
        </w:numPr>
        <w:spacing w:before="120" w:after="120"/>
        <w:contextualSpacing/>
        <w:jc w:val="both"/>
        <w:rPr>
          <w:rFonts w:cstheme="minorHAnsi"/>
          <w:sz w:val="24"/>
          <w:szCs w:val="24"/>
        </w:rPr>
      </w:pPr>
      <w:r w:rsidRPr="00A2178F">
        <w:rPr>
          <w:rFonts w:cstheme="minorHAnsi"/>
          <w:sz w:val="24"/>
          <w:szCs w:val="24"/>
        </w:rPr>
        <w:t xml:space="preserve">non trovarsi in situazione di incompatibilità, ai sensi di quanto previsto dal d.lgs. n. 39/2013 e dall’art. 53, del d.lgs. n. 165/2001; </w:t>
      </w:r>
    </w:p>
    <w:p w14:paraId="4BC04541" w14:textId="77777777" w:rsidR="00EC6759" w:rsidRPr="00A2178F" w:rsidRDefault="00EC6759" w:rsidP="00EC6759">
      <w:pPr>
        <w:spacing w:before="120" w:after="120"/>
        <w:ind w:left="720"/>
        <w:contextualSpacing/>
        <w:jc w:val="both"/>
        <w:rPr>
          <w:rFonts w:cstheme="minorHAnsi"/>
          <w:sz w:val="24"/>
          <w:szCs w:val="24"/>
        </w:rPr>
      </w:pPr>
    </w:p>
    <w:p w14:paraId="2A2DB5DE" w14:textId="77777777" w:rsidR="00EC6759" w:rsidRPr="00A2178F" w:rsidRDefault="00EC6759" w:rsidP="00EC6759">
      <w:pPr>
        <w:numPr>
          <w:ilvl w:val="0"/>
          <w:numId w:val="20"/>
        </w:numPr>
        <w:spacing w:before="120" w:after="120"/>
        <w:contextualSpacing/>
        <w:jc w:val="both"/>
        <w:rPr>
          <w:rFonts w:cstheme="minorHAnsi"/>
          <w:sz w:val="24"/>
          <w:szCs w:val="24"/>
        </w:rPr>
      </w:pPr>
      <w:r w:rsidRPr="00A2178F">
        <w:rPr>
          <w:rFonts w:cstheme="minorHAnsi"/>
          <w:sz w:val="24"/>
          <w:szCs w:val="24"/>
        </w:rPr>
        <w:t xml:space="preserve">di non avere, direttamente o indirettamente, un interesse finanziario, economico o altro interesse personale nel procedimento in esame ai sensi e per gli effetti di quanto  </w:t>
      </w:r>
    </w:p>
    <w:p w14:paraId="36A6C4AA" w14:textId="77777777" w:rsidR="00EC6759" w:rsidRPr="00A2178F" w:rsidRDefault="00EC6759" w:rsidP="00EC6759">
      <w:pPr>
        <w:numPr>
          <w:ilvl w:val="0"/>
          <w:numId w:val="21"/>
        </w:numPr>
        <w:autoSpaceDE w:val="0"/>
        <w:autoSpaceDN w:val="0"/>
        <w:adjustRightInd w:val="0"/>
        <w:spacing w:before="120" w:after="120"/>
        <w:contextualSpacing/>
        <w:jc w:val="both"/>
        <w:rPr>
          <w:rFonts w:cstheme="minorHAnsi"/>
          <w:sz w:val="24"/>
          <w:szCs w:val="24"/>
        </w:rPr>
      </w:pPr>
      <w:r w:rsidRPr="00A2178F">
        <w:rPr>
          <w:rFonts w:cstheme="minorHAnsi"/>
          <w:sz w:val="24"/>
          <w:szCs w:val="24"/>
        </w:rPr>
        <w:t>non coinvolge interessi propri;</w:t>
      </w:r>
    </w:p>
    <w:p w14:paraId="36D37E62" w14:textId="77777777" w:rsidR="00EC6759" w:rsidRPr="00A2178F" w:rsidRDefault="00EC6759" w:rsidP="00EC6759">
      <w:pPr>
        <w:numPr>
          <w:ilvl w:val="0"/>
          <w:numId w:val="21"/>
        </w:numPr>
        <w:autoSpaceDE w:val="0"/>
        <w:autoSpaceDN w:val="0"/>
        <w:adjustRightInd w:val="0"/>
        <w:spacing w:before="120" w:after="120"/>
        <w:contextualSpacing/>
        <w:jc w:val="both"/>
        <w:rPr>
          <w:rFonts w:cstheme="minorHAnsi"/>
          <w:sz w:val="24"/>
          <w:szCs w:val="24"/>
        </w:rPr>
      </w:pPr>
      <w:r w:rsidRPr="00A2178F">
        <w:rPr>
          <w:rFonts w:cstheme="minorHAnsi"/>
          <w:sz w:val="24"/>
          <w:szCs w:val="24"/>
        </w:rPr>
        <w:t>non coinvolge interessi di parenti, affini entro il secondo grado, del coniuge o di conviventi, oppure di persone con le quali abbia rapporti di frequentazione abituale;</w:t>
      </w:r>
    </w:p>
    <w:p w14:paraId="6AA43A29" w14:textId="77777777" w:rsidR="00EC6759" w:rsidRPr="00A2178F" w:rsidRDefault="00EC6759" w:rsidP="00EC6759">
      <w:pPr>
        <w:numPr>
          <w:ilvl w:val="0"/>
          <w:numId w:val="21"/>
        </w:numPr>
        <w:autoSpaceDE w:val="0"/>
        <w:autoSpaceDN w:val="0"/>
        <w:adjustRightInd w:val="0"/>
        <w:spacing w:before="120" w:after="120"/>
        <w:contextualSpacing/>
        <w:jc w:val="both"/>
        <w:rPr>
          <w:rFonts w:cstheme="minorHAnsi"/>
          <w:sz w:val="24"/>
          <w:szCs w:val="24"/>
        </w:rPr>
      </w:pPr>
      <w:r w:rsidRPr="00A2178F">
        <w:rPr>
          <w:rFonts w:cstheme="minorHAnsi"/>
          <w:sz w:val="24"/>
          <w:szCs w:val="24"/>
        </w:rPr>
        <w:lastRenderedPageBreak/>
        <w:t>non coinvolge interessi di soggetti od organizzazioni con cui egli o il coniuge abbia causa pendente o grave inimicizia o rapporti di credito o debito significativi;</w:t>
      </w:r>
    </w:p>
    <w:p w14:paraId="39581874" w14:textId="77777777" w:rsidR="00EC6759" w:rsidRPr="00A2178F" w:rsidRDefault="00EC6759" w:rsidP="00EC6759">
      <w:pPr>
        <w:numPr>
          <w:ilvl w:val="0"/>
          <w:numId w:val="21"/>
        </w:numPr>
        <w:autoSpaceDE w:val="0"/>
        <w:autoSpaceDN w:val="0"/>
        <w:adjustRightInd w:val="0"/>
        <w:spacing w:before="120" w:after="120"/>
        <w:contextualSpacing/>
        <w:jc w:val="both"/>
        <w:rPr>
          <w:rFonts w:cstheme="minorHAnsi"/>
          <w:sz w:val="24"/>
          <w:szCs w:val="24"/>
        </w:rPr>
      </w:pPr>
      <w:r w:rsidRPr="00A2178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3AEE0A7" w14:textId="77777777" w:rsidR="00EC6759" w:rsidRPr="00A2178F" w:rsidRDefault="00EC6759" w:rsidP="00EC6759">
      <w:pPr>
        <w:autoSpaceDE w:val="0"/>
        <w:autoSpaceDN w:val="0"/>
        <w:adjustRightInd w:val="0"/>
        <w:spacing w:before="120" w:after="120"/>
        <w:ind w:left="1068"/>
        <w:contextualSpacing/>
        <w:jc w:val="both"/>
        <w:rPr>
          <w:rFonts w:cstheme="minorHAnsi"/>
          <w:sz w:val="24"/>
          <w:szCs w:val="24"/>
        </w:rPr>
      </w:pPr>
    </w:p>
    <w:p w14:paraId="66ED1738" w14:textId="77777777" w:rsidR="00EC6759" w:rsidRPr="00A2178F" w:rsidRDefault="00EC6759" w:rsidP="00EC6759">
      <w:pPr>
        <w:numPr>
          <w:ilvl w:val="0"/>
          <w:numId w:val="20"/>
        </w:numPr>
        <w:spacing w:after="120" w:line="276" w:lineRule="auto"/>
        <w:contextualSpacing/>
        <w:jc w:val="both"/>
        <w:rPr>
          <w:rFonts w:eastAsia="Calibri" w:cstheme="minorHAnsi"/>
          <w:sz w:val="24"/>
          <w:szCs w:val="24"/>
        </w:rPr>
      </w:pPr>
      <w:r w:rsidRPr="00A2178F">
        <w:rPr>
          <w:rFonts w:eastAsia="Calibri" w:cstheme="minorHAnsi"/>
          <w:sz w:val="24"/>
          <w:szCs w:val="24"/>
        </w:rPr>
        <w:t>che non sussistono diverse ragioni di opportunità che si frappongano al conferimento dell’incarico in questione;</w:t>
      </w:r>
    </w:p>
    <w:p w14:paraId="30A0B429" w14:textId="77777777" w:rsidR="00EC6759" w:rsidRPr="00A2178F" w:rsidRDefault="00EC6759" w:rsidP="00EC6759">
      <w:pPr>
        <w:spacing w:after="120" w:line="276" w:lineRule="auto"/>
        <w:ind w:left="720"/>
        <w:contextualSpacing/>
        <w:jc w:val="both"/>
        <w:rPr>
          <w:rFonts w:eastAsia="Calibri" w:cstheme="minorHAnsi"/>
          <w:sz w:val="24"/>
          <w:szCs w:val="24"/>
        </w:rPr>
      </w:pPr>
    </w:p>
    <w:p w14:paraId="202C4331" w14:textId="77777777" w:rsidR="00EC6759" w:rsidRPr="00A2178F" w:rsidRDefault="00EC6759" w:rsidP="00EC6759">
      <w:pPr>
        <w:numPr>
          <w:ilvl w:val="0"/>
          <w:numId w:val="20"/>
        </w:numPr>
        <w:spacing w:before="120" w:after="120"/>
        <w:contextualSpacing/>
        <w:jc w:val="both"/>
        <w:rPr>
          <w:rFonts w:eastAsiaTheme="minorHAnsi" w:cstheme="minorHAnsi"/>
          <w:sz w:val="24"/>
          <w:szCs w:val="24"/>
        </w:rPr>
      </w:pPr>
      <w:r w:rsidRPr="00A2178F">
        <w:rPr>
          <w:rFonts w:cstheme="minorHAnsi"/>
          <w:sz w:val="24"/>
          <w:szCs w:val="24"/>
        </w:rPr>
        <w:t>di aver preso piena cognizione del D.M. 26 aprile 2022, n. 105, recante il Codice di Comportamento dei dipendenti del Ministero dell’istruzione e del merito;</w:t>
      </w:r>
    </w:p>
    <w:p w14:paraId="5D1A6E6A" w14:textId="77777777" w:rsidR="00EC6759" w:rsidRPr="00A2178F" w:rsidRDefault="00EC6759" w:rsidP="00EC6759">
      <w:pPr>
        <w:rPr>
          <w:rFonts w:asciiTheme="minorHAnsi" w:eastAsia="Calibri" w:hAnsiTheme="minorHAnsi" w:cstheme="minorHAnsi"/>
          <w:sz w:val="24"/>
          <w:szCs w:val="24"/>
          <w:lang w:eastAsia="en-US"/>
        </w:rPr>
      </w:pPr>
    </w:p>
    <w:p w14:paraId="5A0ABA83" w14:textId="77777777" w:rsidR="00EC6759" w:rsidRPr="00A2178F" w:rsidRDefault="00EC6759" w:rsidP="00EC6759">
      <w:pPr>
        <w:numPr>
          <w:ilvl w:val="0"/>
          <w:numId w:val="20"/>
        </w:numPr>
        <w:spacing w:before="120" w:after="120"/>
        <w:contextualSpacing/>
        <w:jc w:val="both"/>
        <w:rPr>
          <w:rFonts w:cstheme="minorHAnsi"/>
          <w:sz w:val="24"/>
          <w:szCs w:val="24"/>
        </w:rPr>
      </w:pPr>
      <w:r w:rsidRPr="00A2178F">
        <w:rPr>
          <w:rFonts w:cstheme="minorHAnsi"/>
          <w:sz w:val="24"/>
          <w:szCs w:val="24"/>
        </w:rPr>
        <w:t>di impegnarsi a comunicare tempestivamente all’Istituzione scolastica eventuali variazioni che dovessero intervenire nel corso dello svolgimento dell’incarico;</w:t>
      </w:r>
    </w:p>
    <w:p w14:paraId="68A223E8" w14:textId="77777777" w:rsidR="00EC6759" w:rsidRPr="00A2178F" w:rsidRDefault="00EC6759" w:rsidP="00EC6759">
      <w:pPr>
        <w:spacing w:before="120" w:after="120"/>
        <w:ind w:left="720"/>
        <w:contextualSpacing/>
        <w:jc w:val="both"/>
        <w:rPr>
          <w:rFonts w:cstheme="minorHAnsi"/>
          <w:sz w:val="24"/>
          <w:szCs w:val="24"/>
        </w:rPr>
      </w:pPr>
    </w:p>
    <w:p w14:paraId="2F485FD6" w14:textId="77777777" w:rsidR="00EC6759" w:rsidRPr="00A2178F" w:rsidRDefault="00EC6759" w:rsidP="00EC6759">
      <w:pPr>
        <w:numPr>
          <w:ilvl w:val="0"/>
          <w:numId w:val="20"/>
        </w:numPr>
        <w:spacing w:before="120" w:after="120"/>
        <w:contextualSpacing/>
        <w:jc w:val="both"/>
        <w:rPr>
          <w:rFonts w:cstheme="minorHAnsi"/>
          <w:sz w:val="24"/>
          <w:szCs w:val="24"/>
        </w:rPr>
      </w:pPr>
      <w:r w:rsidRPr="00A2178F">
        <w:rPr>
          <w:rFonts w:cstheme="minorHAnsi"/>
          <w:sz w:val="24"/>
          <w:szCs w:val="24"/>
        </w:rPr>
        <w:t>di impegnarsi altresì a comunicare all’Istituzione scolastica qualsiasi altra circostanza sopravvenuta di carattere ostativo rispetto all’espletamento dell’incarico;</w:t>
      </w:r>
    </w:p>
    <w:p w14:paraId="06916572" w14:textId="77777777" w:rsidR="00EC6759" w:rsidRPr="00A2178F" w:rsidRDefault="00EC6759" w:rsidP="00EC6759">
      <w:pPr>
        <w:ind w:left="708"/>
        <w:rPr>
          <w:rFonts w:cstheme="minorHAnsi"/>
          <w:sz w:val="24"/>
          <w:szCs w:val="24"/>
        </w:rPr>
      </w:pPr>
    </w:p>
    <w:p w14:paraId="12ED6B95" w14:textId="77777777" w:rsidR="00EC6759" w:rsidRPr="00A2178F" w:rsidRDefault="00EC6759" w:rsidP="00EC6759">
      <w:pPr>
        <w:spacing w:before="120" w:after="120"/>
        <w:ind w:left="720"/>
        <w:contextualSpacing/>
        <w:jc w:val="both"/>
        <w:rPr>
          <w:rFonts w:cstheme="minorHAnsi"/>
          <w:sz w:val="24"/>
          <w:szCs w:val="24"/>
        </w:rPr>
      </w:pPr>
    </w:p>
    <w:p w14:paraId="3944EA34" w14:textId="77777777" w:rsidR="00EC6759" w:rsidRPr="00A2178F" w:rsidRDefault="00EC6759" w:rsidP="00EC6759">
      <w:pPr>
        <w:numPr>
          <w:ilvl w:val="0"/>
          <w:numId w:val="20"/>
        </w:numPr>
        <w:spacing w:before="120" w:after="120"/>
        <w:contextualSpacing/>
        <w:jc w:val="both"/>
        <w:rPr>
          <w:rFonts w:cstheme="minorHAnsi"/>
          <w:sz w:val="24"/>
          <w:szCs w:val="24"/>
        </w:rPr>
      </w:pPr>
      <w:r w:rsidRPr="00A2178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3D993C6" w14:textId="77777777" w:rsidR="00EC6759" w:rsidRPr="00A2178F" w:rsidRDefault="00EC6759" w:rsidP="00EC6759">
      <w:pPr>
        <w:rPr>
          <w:rFonts w:asciiTheme="minorHAnsi" w:eastAsiaTheme="minorEastAsia" w:hAnsiTheme="minorHAnsi" w:cstheme="minorBidi"/>
          <w:b/>
          <w:sz w:val="22"/>
          <w:szCs w:val="22"/>
        </w:rPr>
      </w:pPr>
    </w:p>
    <w:p w14:paraId="6D06E653" w14:textId="77777777" w:rsidR="00EC6759" w:rsidRPr="00A2178F" w:rsidRDefault="00EC6759" w:rsidP="00EC6759">
      <w:pPr>
        <w:contextualSpacing/>
        <w:rPr>
          <w:rFonts w:asciiTheme="minorHAnsi" w:hAnsiTheme="minorHAnsi" w:cstheme="minorHAnsi"/>
          <w:b/>
          <w:sz w:val="22"/>
          <w:szCs w:val="22"/>
        </w:rPr>
      </w:pPr>
    </w:p>
    <w:p w14:paraId="3CBEDE5C" w14:textId="77777777" w:rsidR="00EC6759" w:rsidRPr="00A2178F" w:rsidRDefault="00EC6759" w:rsidP="00EC6759">
      <w:pPr>
        <w:contextualSpacing/>
        <w:rPr>
          <w:rFonts w:asciiTheme="minorHAnsi" w:hAnsiTheme="minorHAnsi" w:cstheme="minorHAnsi"/>
          <w:sz w:val="22"/>
          <w:szCs w:val="22"/>
        </w:rPr>
      </w:pPr>
    </w:p>
    <w:p w14:paraId="016551F5" w14:textId="77777777" w:rsidR="00EC6759" w:rsidRPr="00A2178F" w:rsidRDefault="00EC6759" w:rsidP="00EC6759">
      <w:pPr>
        <w:tabs>
          <w:tab w:val="left" w:pos="6585"/>
        </w:tabs>
        <w:rPr>
          <w:rFonts w:asciiTheme="minorHAnsi" w:eastAsia="Calibri" w:hAnsiTheme="minorHAnsi" w:cstheme="minorHAnsi"/>
          <w:sz w:val="22"/>
          <w:szCs w:val="22"/>
          <w:lang w:eastAsia="en-US"/>
        </w:rPr>
      </w:pPr>
      <w:r w:rsidRPr="00A2178F">
        <w:rPr>
          <w:rFonts w:asciiTheme="minorHAnsi" w:eastAsia="Calibri" w:hAnsiTheme="minorHAnsi" w:cstheme="minorHAnsi"/>
          <w:sz w:val="22"/>
          <w:szCs w:val="22"/>
          <w:lang w:eastAsia="en-US"/>
        </w:rPr>
        <w:tab/>
      </w:r>
    </w:p>
    <w:p w14:paraId="2705D203" w14:textId="6B5E6A07" w:rsidR="00EC6759" w:rsidRPr="00A2178F" w:rsidRDefault="00EC6759" w:rsidP="00EC6759">
      <w:pPr>
        <w:tabs>
          <w:tab w:val="left" w:pos="6585"/>
        </w:tabs>
        <w:rPr>
          <w:rFonts w:asciiTheme="minorHAnsi" w:eastAsia="Calibri" w:hAnsiTheme="minorHAnsi" w:cstheme="minorHAnsi"/>
          <w:sz w:val="22"/>
          <w:szCs w:val="22"/>
          <w:lang w:eastAsia="en-US"/>
        </w:rPr>
      </w:pPr>
      <w:r w:rsidRPr="00A2178F">
        <w:rPr>
          <w:rFonts w:asciiTheme="minorHAnsi" w:eastAsia="Calibri" w:hAnsiTheme="minorHAnsi" w:cstheme="minorHAnsi"/>
          <w:sz w:val="22"/>
          <w:szCs w:val="22"/>
          <w:lang w:eastAsia="en-US"/>
        </w:rPr>
        <w:t xml:space="preserve">                                                                                                                               </w:t>
      </w:r>
      <w:r w:rsidRPr="00A2178F">
        <w:rPr>
          <w:rFonts w:asciiTheme="minorHAnsi" w:eastAsia="Calibri" w:hAnsiTheme="minorHAnsi" w:cstheme="minorHAnsi"/>
          <w:sz w:val="22"/>
          <w:szCs w:val="22"/>
          <w:lang w:eastAsia="en-US"/>
        </w:rPr>
        <w:tab/>
        <w:t xml:space="preserve">       </w:t>
      </w:r>
      <w:r w:rsidR="001D17EF">
        <w:rPr>
          <w:rFonts w:asciiTheme="minorHAnsi" w:eastAsia="Calibri" w:hAnsiTheme="minorHAnsi" w:cstheme="minorHAnsi"/>
          <w:sz w:val="22"/>
          <w:szCs w:val="22"/>
          <w:lang w:eastAsia="en-US"/>
        </w:rPr>
        <w:t xml:space="preserve">   </w:t>
      </w:r>
      <w:r w:rsidRPr="00A2178F">
        <w:rPr>
          <w:rFonts w:asciiTheme="minorHAnsi" w:eastAsia="Calibri" w:hAnsiTheme="minorHAnsi" w:cstheme="minorHAnsi"/>
          <w:sz w:val="22"/>
          <w:szCs w:val="22"/>
          <w:lang w:eastAsia="en-US"/>
        </w:rPr>
        <w:t xml:space="preserve"> Firmato</w:t>
      </w:r>
    </w:p>
    <w:p w14:paraId="255684CD" w14:textId="5BC24440" w:rsidR="00EC6759" w:rsidRPr="00A2178F" w:rsidRDefault="001D17EF" w:rsidP="00EC675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p>
    <w:p w14:paraId="033164EF" w14:textId="77777777" w:rsidR="00EC6759" w:rsidRPr="00A2178F" w:rsidRDefault="00EC6759" w:rsidP="00EC6759">
      <w:pPr>
        <w:tabs>
          <w:tab w:val="left" w:pos="6585"/>
        </w:tabs>
        <w:rPr>
          <w:rFonts w:asciiTheme="minorHAnsi" w:eastAsia="Calibri" w:hAnsiTheme="minorHAnsi" w:cstheme="minorHAnsi"/>
          <w:sz w:val="22"/>
          <w:szCs w:val="22"/>
          <w:lang w:eastAsia="en-US"/>
        </w:rPr>
      </w:pPr>
      <w:r w:rsidRPr="00A2178F">
        <w:rPr>
          <w:rFonts w:asciiTheme="minorHAnsi" w:eastAsia="Calibri" w:hAnsiTheme="minorHAnsi" w:cstheme="minorHAnsi"/>
          <w:sz w:val="22"/>
          <w:szCs w:val="22"/>
          <w:lang w:eastAsia="en-US"/>
        </w:rPr>
        <w:tab/>
        <w:t>__________________</w:t>
      </w:r>
    </w:p>
    <w:p w14:paraId="18F9E65A" w14:textId="77777777" w:rsidR="00EC6759" w:rsidRPr="00A2178F" w:rsidRDefault="00EC6759" w:rsidP="00EC6759">
      <w:pPr>
        <w:rPr>
          <w:rFonts w:asciiTheme="minorHAnsi" w:eastAsia="Calibri" w:hAnsiTheme="minorHAnsi" w:cstheme="minorHAnsi"/>
          <w:sz w:val="24"/>
          <w:szCs w:val="24"/>
          <w:lang w:eastAsia="en-US"/>
        </w:rPr>
      </w:pPr>
    </w:p>
    <w:p w14:paraId="4606CB66" w14:textId="77777777" w:rsidR="00EC6759" w:rsidRPr="00C20594" w:rsidRDefault="00EC6759" w:rsidP="00EC6759">
      <w:pPr>
        <w:spacing w:after="200"/>
        <w:contextualSpacing/>
        <w:mirrorIndents/>
        <w:rPr>
          <w:rFonts w:asciiTheme="minorHAnsi" w:eastAsiaTheme="minorHAnsi" w:hAnsiTheme="minorHAnsi" w:cstheme="minorBidi"/>
          <w:i/>
          <w:sz w:val="22"/>
          <w:szCs w:val="22"/>
          <w:lang w:eastAsia="en-US"/>
        </w:rPr>
      </w:pPr>
    </w:p>
    <w:p w14:paraId="027BBD6C" w14:textId="77777777" w:rsidR="00EC6759" w:rsidRPr="00FA1500" w:rsidRDefault="00EC6759" w:rsidP="00134559">
      <w:pPr>
        <w:autoSpaceDE w:val="0"/>
        <w:spacing w:line="480" w:lineRule="auto"/>
        <w:jc w:val="both"/>
        <w:rPr>
          <w:rFonts w:ascii="Arial" w:hAnsi="Arial" w:cs="Arial"/>
          <w:sz w:val="18"/>
          <w:szCs w:val="18"/>
        </w:rPr>
      </w:pPr>
    </w:p>
    <w:sectPr w:rsidR="00EC6759" w:rsidRPr="00FA1500" w:rsidSect="00237C57">
      <w:footerReference w:type="even" r:id="rId17"/>
      <w:footerReference w:type="default" r:id="rId18"/>
      <w:pgSz w:w="11907" w:h="16839" w:code="9"/>
      <w:pgMar w:top="851" w:right="1021" w:bottom="1134" w:left="1021"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562BB" w14:textId="77777777" w:rsidR="00E81995" w:rsidRDefault="00E81995">
      <w:r>
        <w:separator/>
      </w:r>
    </w:p>
  </w:endnote>
  <w:endnote w:type="continuationSeparator" w:id="0">
    <w:p w14:paraId="6521112D" w14:textId="77777777" w:rsidR="00E81995" w:rsidRDefault="00E8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Aparajita">
    <w:charset w:val="00"/>
    <w:family w:val="roman"/>
    <w:pitch w:val="variable"/>
    <w:sig w:usb0="00008003" w:usb1="00000000" w:usb2="00000000" w:usb3="00000000" w:csb0="00000001"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E2C2A"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end"/>
    </w:r>
  </w:p>
  <w:p w14:paraId="529129A3" w14:textId="77777777" w:rsidR="00AF52DE" w:rsidRDefault="00AF52D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9260B"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CB251A">
      <w:rPr>
        <w:rStyle w:val="Numeropagina"/>
        <w:noProof/>
      </w:rPr>
      <w:t>2</w:t>
    </w:r>
    <w:r>
      <w:rPr>
        <w:rStyle w:val="Numeropagina"/>
      </w:rPr>
      <w:fldChar w:fldCharType="end"/>
    </w:r>
  </w:p>
  <w:p w14:paraId="40752034" w14:textId="77777777" w:rsidR="00AF52DE" w:rsidRDefault="00AF52D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6A29D" w14:textId="77777777" w:rsidR="00E81995" w:rsidRDefault="00E81995">
      <w:r>
        <w:separator/>
      </w:r>
    </w:p>
  </w:footnote>
  <w:footnote w:type="continuationSeparator" w:id="0">
    <w:p w14:paraId="2A56B32E" w14:textId="77777777" w:rsidR="00E81995" w:rsidRDefault="00E81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1D910D9C"/>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48541169"/>
    <w:multiLevelType w:val="hybridMultilevel"/>
    <w:tmpl w:val="35BE39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55892A7B"/>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BCA5035"/>
    <w:multiLevelType w:val="hybridMultilevel"/>
    <w:tmpl w:val="3968A3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1"/>
  </w:num>
  <w:num w:numId="5">
    <w:abstractNumId w:val="2"/>
  </w:num>
  <w:num w:numId="6">
    <w:abstractNumId w:val="9"/>
  </w:num>
  <w:num w:numId="7">
    <w:abstractNumId w:val="7"/>
  </w:num>
  <w:num w:numId="8">
    <w:abstractNumId w:val="14"/>
  </w:num>
  <w:num w:numId="9">
    <w:abstractNumId w:val="11"/>
  </w:num>
  <w:num w:numId="10">
    <w:abstractNumId w:val="20"/>
  </w:num>
  <w:num w:numId="11">
    <w:abstractNumId w:val="8"/>
  </w:num>
  <w:num w:numId="12">
    <w:abstractNumId w:val="18"/>
  </w:num>
  <w:num w:numId="13">
    <w:abstractNumId w:val="16"/>
  </w:num>
  <w:num w:numId="14">
    <w:abstractNumId w:val="19"/>
  </w:num>
  <w:num w:numId="15">
    <w:abstractNumId w:val="17"/>
  </w:num>
  <w:num w:numId="16">
    <w:abstractNumId w:val="6"/>
  </w:num>
  <w:num w:numId="17">
    <w:abstractNumId w:val="3"/>
  </w:num>
  <w:num w:numId="18">
    <w:abstractNumId w:val="4"/>
  </w:num>
  <w:num w:numId="19">
    <w:abstractNumId w:val="1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10D73"/>
    <w:rsid w:val="0001314D"/>
    <w:rsid w:val="0001443F"/>
    <w:rsid w:val="00016658"/>
    <w:rsid w:val="00021EB3"/>
    <w:rsid w:val="000221D3"/>
    <w:rsid w:val="0003018C"/>
    <w:rsid w:val="000309DF"/>
    <w:rsid w:val="0003191C"/>
    <w:rsid w:val="000371CE"/>
    <w:rsid w:val="00046B4A"/>
    <w:rsid w:val="00047934"/>
    <w:rsid w:val="0005084A"/>
    <w:rsid w:val="00051E72"/>
    <w:rsid w:val="000534AD"/>
    <w:rsid w:val="000539ED"/>
    <w:rsid w:val="000564C9"/>
    <w:rsid w:val="00056833"/>
    <w:rsid w:val="00062DD4"/>
    <w:rsid w:val="00062E4A"/>
    <w:rsid w:val="000670A5"/>
    <w:rsid w:val="000717F5"/>
    <w:rsid w:val="000736AB"/>
    <w:rsid w:val="00076882"/>
    <w:rsid w:val="00077BE7"/>
    <w:rsid w:val="00091011"/>
    <w:rsid w:val="000A0A97"/>
    <w:rsid w:val="000A19BA"/>
    <w:rsid w:val="000A2C09"/>
    <w:rsid w:val="000A74CB"/>
    <w:rsid w:val="000B12C5"/>
    <w:rsid w:val="000B480F"/>
    <w:rsid w:val="000B6C44"/>
    <w:rsid w:val="000C0039"/>
    <w:rsid w:val="000C03E3"/>
    <w:rsid w:val="000C11ED"/>
    <w:rsid w:val="000C7368"/>
    <w:rsid w:val="000D1AFB"/>
    <w:rsid w:val="000D5BE5"/>
    <w:rsid w:val="000D6623"/>
    <w:rsid w:val="000E1E4D"/>
    <w:rsid w:val="000F0CA0"/>
    <w:rsid w:val="000F2156"/>
    <w:rsid w:val="000F4D89"/>
    <w:rsid w:val="000F5E3D"/>
    <w:rsid w:val="000F5F5D"/>
    <w:rsid w:val="000F7F3B"/>
    <w:rsid w:val="00100384"/>
    <w:rsid w:val="00104CEA"/>
    <w:rsid w:val="00112288"/>
    <w:rsid w:val="00112BBD"/>
    <w:rsid w:val="001223B0"/>
    <w:rsid w:val="0012335E"/>
    <w:rsid w:val="001260DF"/>
    <w:rsid w:val="00131078"/>
    <w:rsid w:val="001335C6"/>
    <w:rsid w:val="00133C52"/>
    <w:rsid w:val="00134559"/>
    <w:rsid w:val="00135167"/>
    <w:rsid w:val="001352AB"/>
    <w:rsid w:val="0013688D"/>
    <w:rsid w:val="001375FD"/>
    <w:rsid w:val="00140B98"/>
    <w:rsid w:val="001508F3"/>
    <w:rsid w:val="00154F0E"/>
    <w:rsid w:val="00160EA8"/>
    <w:rsid w:val="001622AF"/>
    <w:rsid w:val="00164BD8"/>
    <w:rsid w:val="00167C80"/>
    <w:rsid w:val="00174486"/>
    <w:rsid w:val="00174541"/>
    <w:rsid w:val="00175FFB"/>
    <w:rsid w:val="00182723"/>
    <w:rsid w:val="0018773E"/>
    <w:rsid w:val="00191757"/>
    <w:rsid w:val="001A5909"/>
    <w:rsid w:val="001A6378"/>
    <w:rsid w:val="001A7E27"/>
    <w:rsid w:val="001A7EA8"/>
    <w:rsid w:val="001B1257"/>
    <w:rsid w:val="001B1415"/>
    <w:rsid w:val="001B484F"/>
    <w:rsid w:val="001B7378"/>
    <w:rsid w:val="001C0302"/>
    <w:rsid w:val="001C6C49"/>
    <w:rsid w:val="001D17EF"/>
    <w:rsid w:val="001D4B64"/>
    <w:rsid w:val="001D6B50"/>
    <w:rsid w:val="001F16A2"/>
    <w:rsid w:val="001F207B"/>
    <w:rsid w:val="001F6C2D"/>
    <w:rsid w:val="00207849"/>
    <w:rsid w:val="00210607"/>
    <w:rsid w:val="00211108"/>
    <w:rsid w:val="00213B82"/>
    <w:rsid w:val="00213C1D"/>
    <w:rsid w:val="0021559E"/>
    <w:rsid w:val="00216C85"/>
    <w:rsid w:val="00222A56"/>
    <w:rsid w:val="002247FE"/>
    <w:rsid w:val="00225146"/>
    <w:rsid w:val="00226CB3"/>
    <w:rsid w:val="0023285D"/>
    <w:rsid w:val="00233D36"/>
    <w:rsid w:val="00237C57"/>
    <w:rsid w:val="00240337"/>
    <w:rsid w:val="0024391D"/>
    <w:rsid w:val="0025352F"/>
    <w:rsid w:val="002539BB"/>
    <w:rsid w:val="0026467A"/>
    <w:rsid w:val="00265864"/>
    <w:rsid w:val="002708A6"/>
    <w:rsid w:val="00282A21"/>
    <w:rsid w:val="00283533"/>
    <w:rsid w:val="002860BF"/>
    <w:rsid w:val="00286C40"/>
    <w:rsid w:val="002943C2"/>
    <w:rsid w:val="002A6748"/>
    <w:rsid w:val="002A7FE6"/>
    <w:rsid w:val="002B0440"/>
    <w:rsid w:val="002B206B"/>
    <w:rsid w:val="002B3171"/>
    <w:rsid w:val="002B5886"/>
    <w:rsid w:val="002B684C"/>
    <w:rsid w:val="002C1C92"/>
    <w:rsid w:val="002C1E86"/>
    <w:rsid w:val="002C5AE0"/>
    <w:rsid w:val="002D472B"/>
    <w:rsid w:val="002D786D"/>
    <w:rsid w:val="002E1891"/>
    <w:rsid w:val="002E5DB6"/>
    <w:rsid w:val="002F49B3"/>
    <w:rsid w:val="002F66C4"/>
    <w:rsid w:val="00300F45"/>
    <w:rsid w:val="00304B62"/>
    <w:rsid w:val="0030701D"/>
    <w:rsid w:val="00317913"/>
    <w:rsid w:val="00322466"/>
    <w:rsid w:val="00336F0F"/>
    <w:rsid w:val="003469AB"/>
    <w:rsid w:val="00347262"/>
    <w:rsid w:val="00350E60"/>
    <w:rsid w:val="00351652"/>
    <w:rsid w:val="00351867"/>
    <w:rsid w:val="00352D73"/>
    <w:rsid w:val="00355615"/>
    <w:rsid w:val="0035659B"/>
    <w:rsid w:val="00361D26"/>
    <w:rsid w:val="00363B1F"/>
    <w:rsid w:val="00364760"/>
    <w:rsid w:val="0036522E"/>
    <w:rsid w:val="00367396"/>
    <w:rsid w:val="003726C9"/>
    <w:rsid w:val="00372A98"/>
    <w:rsid w:val="00374926"/>
    <w:rsid w:val="00376169"/>
    <w:rsid w:val="00380B8B"/>
    <w:rsid w:val="00382EC8"/>
    <w:rsid w:val="00383ADD"/>
    <w:rsid w:val="00392E1C"/>
    <w:rsid w:val="00395933"/>
    <w:rsid w:val="003A007F"/>
    <w:rsid w:val="003A01DE"/>
    <w:rsid w:val="003A1779"/>
    <w:rsid w:val="003A5B4F"/>
    <w:rsid w:val="003A5D3A"/>
    <w:rsid w:val="003B79E2"/>
    <w:rsid w:val="003C0DE3"/>
    <w:rsid w:val="003E18F4"/>
    <w:rsid w:val="003E2DA4"/>
    <w:rsid w:val="003E2E35"/>
    <w:rsid w:val="003E5C47"/>
    <w:rsid w:val="003F5439"/>
    <w:rsid w:val="004076E9"/>
    <w:rsid w:val="00414813"/>
    <w:rsid w:val="00416DC1"/>
    <w:rsid w:val="00430C48"/>
    <w:rsid w:val="00433CB5"/>
    <w:rsid w:val="00440FE1"/>
    <w:rsid w:val="0044224C"/>
    <w:rsid w:val="00443639"/>
    <w:rsid w:val="00446355"/>
    <w:rsid w:val="0044774A"/>
    <w:rsid w:val="004563DD"/>
    <w:rsid w:val="00462440"/>
    <w:rsid w:val="004652D3"/>
    <w:rsid w:val="004657B2"/>
    <w:rsid w:val="004722C2"/>
    <w:rsid w:val="00484CE2"/>
    <w:rsid w:val="00485D17"/>
    <w:rsid w:val="00486E99"/>
    <w:rsid w:val="004914CB"/>
    <w:rsid w:val="00497369"/>
    <w:rsid w:val="004A5D71"/>
    <w:rsid w:val="004B62EF"/>
    <w:rsid w:val="004B71EE"/>
    <w:rsid w:val="004C0153"/>
    <w:rsid w:val="004C01A7"/>
    <w:rsid w:val="004D18E3"/>
    <w:rsid w:val="004D1C0F"/>
    <w:rsid w:val="004D7A4E"/>
    <w:rsid w:val="004E105E"/>
    <w:rsid w:val="004E6955"/>
    <w:rsid w:val="004F7A83"/>
    <w:rsid w:val="00503E82"/>
    <w:rsid w:val="00504B83"/>
    <w:rsid w:val="00505644"/>
    <w:rsid w:val="005057E0"/>
    <w:rsid w:val="0051094E"/>
    <w:rsid w:val="00520156"/>
    <w:rsid w:val="00520DBD"/>
    <w:rsid w:val="00524C01"/>
    <w:rsid w:val="00525018"/>
    <w:rsid w:val="00526196"/>
    <w:rsid w:val="005263CD"/>
    <w:rsid w:val="0052773A"/>
    <w:rsid w:val="00527AAD"/>
    <w:rsid w:val="00535EF8"/>
    <w:rsid w:val="005439AF"/>
    <w:rsid w:val="00547C3A"/>
    <w:rsid w:val="00551462"/>
    <w:rsid w:val="005528BF"/>
    <w:rsid w:val="005540B3"/>
    <w:rsid w:val="0055517D"/>
    <w:rsid w:val="005603E9"/>
    <w:rsid w:val="00560F4E"/>
    <w:rsid w:val="00561D71"/>
    <w:rsid w:val="00565200"/>
    <w:rsid w:val="00567AE3"/>
    <w:rsid w:val="00567DE5"/>
    <w:rsid w:val="00567E59"/>
    <w:rsid w:val="00576F0F"/>
    <w:rsid w:val="00582B78"/>
    <w:rsid w:val="00583A1F"/>
    <w:rsid w:val="00585647"/>
    <w:rsid w:val="00585A3D"/>
    <w:rsid w:val="00585C3D"/>
    <w:rsid w:val="00591CC1"/>
    <w:rsid w:val="005A7F30"/>
    <w:rsid w:val="005B65B5"/>
    <w:rsid w:val="005B77CE"/>
    <w:rsid w:val="005C77DE"/>
    <w:rsid w:val="005D1429"/>
    <w:rsid w:val="005D742D"/>
    <w:rsid w:val="005E0503"/>
    <w:rsid w:val="005E1624"/>
    <w:rsid w:val="005E1E0C"/>
    <w:rsid w:val="005E2288"/>
    <w:rsid w:val="005E295D"/>
    <w:rsid w:val="005E387E"/>
    <w:rsid w:val="005E53CE"/>
    <w:rsid w:val="005E721D"/>
    <w:rsid w:val="005F0CCF"/>
    <w:rsid w:val="005F27A5"/>
    <w:rsid w:val="005F5051"/>
    <w:rsid w:val="005F72D5"/>
    <w:rsid w:val="006008A3"/>
    <w:rsid w:val="00605CA8"/>
    <w:rsid w:val="00606B2E"/>
    <w:rsid w:val="00607877"/>
    <w:rsid w:val="006105EA"/>
    <w:rsid w:val="006119C3"/>
    <w:rsid w:val="0062483F"/>
    <w:rsid w:val="00632BF9"/>
    <w:rsid w:val="00632F5C"/>
    <w:rsid w:val="00634042"/>
    <w:rsid w:val="00637EE7"/>
    <w:rsid w:val="00647912"/>
    <w:rsid w:val="0065050C"/>
    <w:rsid w:val="0065467C"/>
    <w:rsid w:val="0066271B"/>
    <w:rsid w:val="006648CD"/>
    <w:rsid w:val="00674BB2"/>
    <w:rsid w:val="006761FD"/>
    <w:rsid w:val="0067699A"/>
    <w:rsid w:val="0068062A"/>
    <w:rsid w:val="00683118"/>
    <w:rsid w:val="00692070"/>
    <w:rsid w:val="006941FE"/>
    <w:rsid w:val="006A149B"/>
    <w:rsid w:val="006A73FD"/>
    <w:rsid w:val="006B0653"/>
    <w:rsid w:val="006B162F"/>
    <w:rsid w:val="006B2F2A"/>
    <w:rsid w:val="006B7D8C"/>
    <w:rsid w:val="006C0DCD"/>
    <w:rsid w:val="006C1D43"/>
    <w:rsid w:val="006C1E40"/>
    <w:rsid w:val="006C761E"/>
    <w:rsid w:val="006D04D6"/>
    <w:rsid w:val="006D3115"/>
    <w:rsid w:val="006D415B"/>
    <w:rsid w:val="006D4AC3"/>
    <w:rsid w:val="006E0673"/>
    <w:rsid w:val="006E4D1E"/>
    <w:rsid w:val="006F05B1"/>
    <w:rsid w:val="006F5E72"/>
    <w:rsid w:val="00703365"/>
    <w:rsid w:val="00704EBC"/>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5443C"/>
    <w:rsid w:val="00760F74"/>
    <w:rsid w:val="007676DE"/>
    <w:rsid w:val="00772936"/>
    <w:rsid w:val="00774297"/>
    <w:rsid w:val="00775397"/>
    <w:rsid w:val="0077662D"/>
    <w:rsid w:val="00777992"/>
    <w:rsid w:val="00780997"/>
    <w:rsid w:val="007832AD"/>
    <w:rsid w:val="0079013C"/>
    <w:rsid w:val="007927F5"/>
    <w:rsid w:val="00796D2C"/>
    <w:rsid w:val="007A3EDB"/>
    <w:rsid w:val="007B3736"/>
    <w:rsid w:val="007B4259"/>
    <w:rsid w:val="007B4C06"/>
    <w:rsid w:val="007B59D8"/>
    <w:rsid w:val="007C3153"/>
    <w:rsid w:val="007C4C5B"/>
    <w:rsid w:val="007D3843"/>
    <w:rsid w:val="007D74F4"/>
    <w:rsid w:val="007D7C11"/>
    <w:rsid w:val="007E0636"/>
    <w:rsid w:val="007E2352"/>
    <w:rsid w:val="007F17F0"/>
    <w:rsid w:val="007F24B6"/>
    <w:rsid w:val="007F5DF0"/>
    <w:rsid w:val="00801BA6"/>
    <w:rsid w:val="00815D29"/>
    <w:rsid w:val="00821BBE"/>
    <w:rsid w:val="0082652D"/>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FF4"/>
    <w:rsid w:val="0089682F"/>
    <w:rsid w:val="00897BDF"/>
    <w:rsid w:val="008A1E97"/>
    <w:rsid w:val="008B1FC8"/>
    <w:rsid w:val="008B37FD"/>
    <w:rsid w:val="008B6767"/>
    <w:rsid w:val="008B67E9"/>
    <w:rsid w:val="008D1317"/>
    <w:rsid w:val="008E0D91"/>
    <w:rsid w:val="008E0DE5"/>
    <w:rsid w:val="008F28B1"/>
    <w:rsid w:val="008F3CD8"/>
    <w:rsid w:val="008F3CE9"/>
    <w:rsid w:val="008F7B5F"/>
    <w:rsid w:val="0090455C"/>
    <w:rsid w:val="00906BD1"/>
    <w:rsid w:val="009105E1"/>
    <w:rsid w:val="00923596"/>
    <w:rsid w:val="009238C9"/>
    <w:rsid w:val="009246DD"/>
    <w:rsid w:val="00926477"/>
    <w:rsid w:val="00933D34"/>
    <w:rsid w:val="0093431C"/>
    <w:rsid w:val="0094018A"/>
    <w:rsid w:val="00941128"/>
    <w:rsid w:val="00942D93"/>
    <w:rsid w:val="009454DE"/>
    <w:rsid w:val="00947939"/>
    <w:rsid w:val="00955B20"/>
    <w:rsid w:val="00956EC5"/>
    <w:rsid w:val="00964DE6"/>
    <w:rsid w:val="00971485"/>
    <w:rsid w:val="00980B3C"/>
    <w:rsid w:val="0098483C"/>
    <w:rsid w:val="00990253"/>
    <w:rsid w:val="00990DB4"/>
    <w:rsid w:val="009944D6"/>
    <w:rsid w:val="009958CB"/>
    <w:rsid w:val="00997316"/>
    <w:rsid w:val="009A0D66"/>
    <w:rsid w:val="009B2F7D"/>
    <w:rsid w:val="009B31B2"/>
    <w:rsid w:val="009B3956"/>
    <w:rsid w:val="009C54FA"/>
    <w:rsid w:val="009C723F"/>
    <w:rsid w:val="009D0487"/>
    <w:rsid w:val="009D102B"/>
    <w:rsid w:val="009D1FFB"/>
    <w:rsid w:val="009D22EB"/>
    <w:rsid w:val="009D39BB"/>
    <w:rsid w:val="009D42CC"/>
    <w:rsid w:val="009D7632"/>
    <w:rsid w:val="009D778A"/>
    <w:rsid w:val="009E171E"/>
    <w:rsid w:val="009F0ED6"/>
    <w:rsid w:val="009F477B"/>
    <w:rsid w:val="00A023CC"/>
    <w:rsid w:val="00A051EA"/>
    <w:rsid w:val="00A11AC5"/>
    <w:rsid w:val="00A11DB1"/>
    <w:rsid w:val="00A13318"/>
    <w:rsid w:val="00A15AF4"/>
    <w:rsid w:val="00A174A1"/>
    <w:rsid w:val="00A2044A"/>
    <w:rsid w:val="00A31FDE"/>
    <w:rsid w:val="00A32674"/>
    <w:rsid w:val="00A32D87"/>
    <w:rsid w:val="00A403C5"/>
    <w:rsid w:val="00A41940"/>
    <w:rsid w:val="00A41BEA"/>
    <w:rsid w:val="00A44878"/>
    <w:rsid w:val="00A471C6"/>
    <w:rsid w:val="00A47AA5"/>
    <w:rsid w:val="00A552D6"/>
    <w:rsid w:val="00A5614F"/>
    <w:rsid w:val="00A57F54"/>
    <w:rsid w:val="00A6054A"/>
    <w:rsid w:val="00A6464D"/>
    <w:rsid w:val="00A65DF8"/>
    <w:rsid w:val="00A727A8"/>
    <w:rsid w:val="00A76733"/>
    <w:rsid w:val="00A90F34"/>
    <w:rsid w:val="00A91C14"/>
    <w:rsid w:val="00AA0AF3"/>
    <w:rsid w:val="00AA6CCD"/>
    <w:rsid w:val="00AB3F38"/>
    <w:rsid w:val="00AB76C8"/>
    <w:rsid w:val="00AC62CF"/>
    <w:rsid w:val="00AD07E7"/>
    <w:rsid w:val="00AD28CB"/>
    <w:rsid w:val="00AD540E"/>
    <w:rsid w:val="00AE6A54"/>
    <w:rsid w:val="00AF042F"/>
    <w:rsid w:val="00AF52DE"/>
    <w:rsid w:val="00B00B0E"/>
    <w:rsid w:val="00B037E8"/>
    <w:rsid w:val="00B03CC7"/>
    <w:rsid w:val="00B122F3"/>
    <w:rsid w:val="00B2311E"/>
    <w:rsid w:val="00B23FD6"/>
    <w:rsid w:val="00B31B50"/>
    <w:rsid w:val="00B325B9"/>
    <w:rsid w:val="00B33F7A"/>
    <w:rsid w:val="00B353E9"/>
    <w:rsid w:val="00B36274"/>
    <w:rsid w:val="00B419CF"/>
    <w:rsid w:val="00B53E4C"/>
    <w:rsid w:val="00B65801"/>
    <w:rsid w:val="00B671DC"/>
    <w:rsid w:val="00B833F2"/>
    <w:rsid w:val="00B87A3D"/>
    <w:rsid w:val="00B90CAE"/>
    <w:rsid w:val="00B92B95"/>
    <w:rsid w:val="00B9303C"/>
    <w:rsid w:val="00BA01EF"/>
    <w:rsid w:val="00BA532D"/>
    <w:rsid w:val="00BB38A7"/>
    <w:rsid w:val="00BB6BE2"/>
    <w:rsid w:val="00BC1712"/>
    <w:rsid w:val="00BC47E3"/>
    <w:rsid w:val="00BC7F4F"/>
    <w:rsid w:val="00BD0C93"/>
    <w:rsid w:val="00BD5445"/>
    <w:rsid w:val="00BE3423"/>
    <w:rsid w:val="00BE52DF"/>
    <w:rsid w:val="00BE5E88"/>
    <w:rsid w:val="00BE6544"/>
    <w:rsid w:val="00BF44F4"/>
    <w:rsid w:val="00BF4919"/>
    <w:rsid w:val="00BF4A50"/>
    <w:rsid w:val="00BF688E"/>
    <w:rsid w:val="00C01F45"/>
    <w:rsid w:val="00C02485"/>
    <w:rsid w:val="00C032DA"/>
    <w:rsid w:val="00C0754E"/>
    <w:rsid w:val="00C07B27"/>
    <w:rsid w:val="00C231BE"/>
    <w:rsid w:val="00C243CD"/>
    <w:rsid w:val="00C24770"/>
    <w:rsid w:val="00C247BD"/>
    <w:rsid w:val="00C24F79"/>
    <w:rsid w:val="00C33D57"/>
    <w:rsid w:val="00C3593E"/>
    <w:rsid w:val="00C3692A"/>
    <w:rsid w:val="00C410EF"/>
    <w:rsid w:val="00C47403"/>
    <w:rsid w:val="00C572D7"/>
    <w:rsid w:val="00C61D88"/>
    <w:rsid w:val="00C728F6"/>
    <w:rsid w:val="00C85681"/>
    <w:rsid w:val="00C9066B"/>
    <w:rsid w:val="00C93DD3"/>
    <w:rsid w:val="00CA7616"/>
    <w:rsid w:val="00CB251A"/>
    <w:rsid w:val="00CB5774"/>
    <w:rsid w:val="00CB5D21"/>
    <w:rsid w:val="00CC066E"/>
    <w:rsid w:val="00CC2C19"/>
    <w:rsid w:val="00CC34E5"/>
    <w:rsid w:val="00CC3769"/>
    <w:rsid w:val="00CC6D2D"/>
    <w:rsid w:val="00CC72EB"/>
    <w:rsid w:val="00CD05C5"/>
    <w:rsid w:val="00CD4229"/>
    <w:rsid w:val="00CE126E"/>
    <w:rsid w:val="00CE4CDA"/>
    <w:rsid w:val="00CF00AC"/>
    <w:rsid w:val="00CF2CD9"/>
    <w:rsid w:val="00CF2DCA"/>
    <w:rsid w:val="00CF5402"/>
    <w:rsid w:val="00D007EA"/>
    <w:rsid w:val="00D02160"/>
    <w:rsid w:val="00D0520A"/>
    <w:rsid w:val="00D0697C"/>
    <w:rsid w:val="00D10944"/>
    <w:rsid w:val="00D13867"/>
    <w:rsid w:val="00D14EAE"/>
    <w:rsid w:val="00D1518D"/>
    <w:rsid w:val="00D2015C"/>
    <w:rsid w:val="00D23FCF"/>
    <w:rsid w:val="00D259D5"/>
    <w:rsid w:val="00D25E0F"/>
    <w:rsid w:val="00D26444"/>
    <w:rsid w:val="00D3615C"/>
    <w:rsid w:val="00D4191E"/>
    <w:rsid w:val="00D5077F"/>
    <w:rsid w:val="00D51CD2"/>
    <w:rsid w:val="00D566BB"/>
    <w:rsid w:val="00D572E2"/>
    <w:rsid w:val="00D5739F"/>
    <w:rsid w:val="00D6154E"/>
    <w:rsid w:val="00D646B2"/>
    <w:rsid w:val="00D81C29"/>
    <w:rsid w:val="00D82D6E"/>
    <w:rsid w:val="00D8551B"/>
    <w:rsid w:val="00D91878"/>
    <w:rsid w:val="00D920A3"/>
    <w:rsid w:val="00D9743E"/>
    <w:rsid w:val="00D977C5"/>
    <w:rsid w:val="00DA34F5"/>
    <w:rsid w:val="00DA7EDD"/>
    <w:rsid w:val="00DB215F"/>
    <w:rsid w:val="00DB71F1"/>
    <w:rsid w:val="00DC08C8"/>
    <w:rsid w:val="00DC09F0"/>
    <w:rsid w:val="00DC148C"/>
    <w:rsid w:val="00DD1AF8"/>
    <w:rsid w:val="00DD1F91"/>
    <w:rsid w:val="00DD3E4B"/>
    <w:rsid w:val="00DD463E"/>
    <w:rsid w:val="00DD704B"/>
    <w:rsid w:val="00DE0AB9"/>
    <w:rsid w:val="00DE2294"/>
    <w:rsid w:val="00DE791F"/>
    <w:rsid w:val="00DF0084"/>
    <w:rsid w:val="00DF7B0B"/>
    <w:rsid w:val="00DF7E8D"/>
    <w:rsid w:val="00E02D33"/>
    <w:rsid w:val="00E0597F"/>
    <w:rsid w:val="00E06895"/>
    <w:rsid w:val="00E14FE7"/>
    <w:rsid w:val="00E15081"/>
    <w:rsid w:val="00E171B4"/>
    <w:rsid w:val="00E204AC"/>
    <w:rsid w:val="00E218D1"/>
    <w:rsid w:val="00E34D43"/>
    <w:rsid w:val="00E37236"/>
    <w:rsid w:val="00E455B8"/>
    <w:rsid w:val="00E5247C"/>
    <w:rsid w:val="00E61183"/>
    <w:rsid w:val="00E674BE"/>
    <w:rsid w:val="00E7122E"/>
    <w:rsid w:val="00E72F8E"/>
    <w:rsid w:val="00E73B87"/>
    <w:rsid w:val="00E74814"/>
    <w:rsid w:val="00E7672F"/>
    <w:rsid w:val="00E81995"/>
    <w:rsid w:val="00E9019B"/>
    <w:rsid w:val="00EA0230"/>
    <w:rsid w:val="00EA28E1"/>
    <w:rsid w:val="00EA2DCA"/>
    <w:rsid w:val="00EA358E"/>
    <w:rsid w:val="00EA50F6"/>
    <w:rsid w:val="00EB0B8B"/>
    <w:rsid w:val="00EB2A39"/>
    <w:rsid w:val="00EC1CD3"/>
    <w:rsid w:val="00EC303F"/>
    <w:rsid w:val="00EC6759"/>
    <w:rsid w:val="00ED024A"/>
    <w:rsid w:val="00ED03F7"/>
    <w:rsid w:val="00ED65F7"/>
    <w:rsid w:val="00EE2CF3"/>
    <w:rsid w:val="00EF4625"/>
    <w:rsid w:val="00EF533F"/>
    <w:rsid w:val="00EF617D"/>
    <w:rsid w:val="00F04C4F"/>
    <w:rsid w:val="00F07F9B"/>
    <w:rsid w:val="00F1445C"/>
    <w:rsid w:val="00F2100B"/>
    <w:rsid w:val="00F21D5F"/>
    <w:rsid w:val="00F21F17"/>
    <w:rsid w:val="00F2677F"/>
    <w:rsid w:val="00F34BB6"/>
    <w:rsid w:val="00F35E5A"/>
    <w:rsid w:val="00F37F90"/>
    <w:rsid w:val="00F4020B"/>
    <w:rsid w:val="00F43473"/>
    <w:rsid w:val="00F5098F"/>
    <w:rsid w:val="00F52FF5"/>
    <w:rsid w:val="00F645F8"/>
    <w:rsid w:val="00F676F5"/>
    <w:rsid w:val="00F800D7"/>
    <w:rsid w:val="00F8229C"/>
    <w:rsid w:val="00F95988"/>
    <w:rsid w:val="00F95EBA"/>
    <w:rsid w:val="00F97F53"/>
    <w:rsid w:val="00FA166C"/>
    <w:rsid w:val="00FA5FB9"/>
    <w:rsid w:val="00FA6381"/>
    <w:rsid w:val="00FA6860"/>
    <w:rsid w:val="00FA7241"/>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E18"/>
    <w:rsid w:val="00FE1FB6"/>
    <w:rsid w:val="00FE4A24"/>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99CC3"/>
  <w15:docId w15:val="{4AA0C2FA-4639-4073-842E-9EF6F829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0E6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 w:type="character" w:styleId="Rimandocommento">
    <w:name w:val="annotation reference"/>
    <w:basedOn w:val="Carpredefinitoparagrafo"/>
    <w:semiHidden/>
    <w:unhideWhenUsed/>
    <w:rsid w:val="00774297"/>
    <w:rPr>
      <w:sz w:val="16"/>
      <w:szCs w:val="16"/>
    </w:rPr>
  </w:style>
  <w:style w:type="paragraph" w:styleId="Testocommento">
    <w:name w:val="annotation text"/>
    <w:basedOn w:val="Normale"/>
    <w:link w:val="TestocommentoCarattere"/>
    <w:semiHidden/>
    <w:unhideWhenUsed/>
    <w:rsid w:val="00774297"/>
  </w:style>
  <w:style w:type="character" w:customStyle="1" w:styleId="TestocommentoCarattere">
    <w:name w:val="Testo commento Carattere"/>
    <w:basedOn w:val="Carpredefinitoparagrafo"/>
    <w:link w:val="Testocommento"/>
    <w:semiHidden/>
    <w:rsid w:val="00774297"/>
  </w:style>
  <w:style w:type="paragraph" w:styleId="Soggettocommento">
    <w:name w:val="annotation subject"/>
    <w:basedOn w:val="Testocommento"/>
    <w:next w:val="Testocommento"/>
    <w:link w:val="SoggettocommentoCarattere"/>
    <w:semiHidden/>
    <w:unhideWhenUsed/>
    <w:rsid w:val="00774297"/>
    <w:rPr>
      <w:b/>
      <w:bCs/>
    </w:rPr>
  </w:style>
  <w:style w:type="character" w:customStyle="1" w:styleId="SoggettocommentoCarattere">
    <w:name w:val="Soggetto commento Carattere"/>
    <w:basedOn w:val="TestocommentoCarattere"/>
    <w:link w:val="Soggettocommento"/>
    <w:semiHidden/>
    <w:rsid w:val="00774297"/>
    <w:rPr>
      <w:b/>
      <w:bCs/>
    </w:rPr>
  </w:style>
  <w:style w:type="paragraph" w:customStyle="1" w:styleId="Articolo">
    <w:name w:val="Articolo"/>
    <w:basedOn w:val="Normale"/>
    <w:link w:val="ArticoloCarattere"/>
    <w:qFormat/>
    <w:rsid w:val="00AF042F"/>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AF042F"/>
    <w:rPr>
      <w:rFonts w:ascii="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7929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ric80800@istruzione.i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ric80800@istruzione.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kric80800@istruzione.it" TargetMode="External"/><Relationship Id="rId10" Type="http://schemas.openxmlformats.org/officeDocument/2006/relationships/image" Target="media/image20.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kric80800@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DE321-9C35-4DA5-B479-C79192CF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cp:lastModifiedBy>
  <cp:revision>2</cp:revision>
  <cp:lastPrinted>2023-06-06T07:23:00Z</cp:lastPrinted>
  <dcterms:created xsi:type="dcterms:W3CDTF">2023-09-26T09:11:00Z</dcterms:created>
  <dcterms:modified xsi:type="dcterms:W3CDTF">2023-09-26T09:11:00Z</dcterms:modified>
</cp:coreProperties>
</file>