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4CD" w:rsidRDefault="002D54CD" w:rsidP="001B3F44">
      <w:pPr>
        <w:spacing w:line="360" w:lineRule="auto"/>
        <w:rPr>
          <w:sz w:val="24"/>
          <w:szCs w:val="24"/>
        </w:rPr>
      </w:pPr>
    </w:p>
    <w:p w:rsidR="00D56102" w:rsidRDefault="002D54CD" w:rsidP="001B3F44">
      <w:pPr>
        <w:spacing w:line="360" w:lineRule="auto"/>
        <w:rPr>
          <w:sz w:val="24"/>
          <w:szCs w:val="24"/>
        </w:rPr>
      </w:pPr>
      <w:r w:rsidRPr="002D54CD">
        <w:rPr>
          <w:noProof/>
          <w:sz w:val="24"/>
          <w:szCs w:val="24"/>
        </w:rPr>
        <w:drawing>
          <wp:inline distT="0" distB="0" distL="0" distR="0">
            <wp:extent cx="6120130" cy="1087111"/>
            <wp:effectExtent l="0" t="0" r="0" b="0"/>
            <wp:docPr id="2" name="Immagine 1" descr="C:\Users\vedon\Desktop\ponkit_nuovi_loghi_bitmap-1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on\Desktop\ponkit_nuovi_loghi_bitmap-1\PON-MI-FS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061" w:rsidRPr="00EE6EC1" w:rsidRDefault="006A23D4" w:rsidP="00B740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EE6EC1">
              <w:rPr>
                <w:b/>
                <w:bCs/>
                <w:sz w:val="24"/>
                <w:szCs w:val="24"/>
              </w:rPr>
              <w:t xml:space="preserve">ALLEGATO B: </w:t>
            </w:r>
            <w:r w:rsidRPr="00EE6EC1">
              <w:rPr>
                <w:b/>
                <w:sz w:val="24"/>
                <w:szCs w:val="24"/>
              </w:rPr>
              <w:t xml:space="preserve">GRIGLIA DI VALUTAZIONE DEI TITOLI PER </w:t>
            </w:r>
          </w:p>
          <w:p w:rsidR="006A23D4" w:rsidRPr="00224783" w:rsidRDefault="007411FD" w:rsidP="00B97B91">
            <w:pPr>
              <w:jc w:val="center"/>
              <w:rPr>
                <w:b/>
                <w:sz w:val="28"/>
                <w:szCs w:val="28"/>
              </w:rPr>
            </w:pPr>
            <w:r w:rsidRPr="00EE6EC1">
              <w:rPr>
                <w:b/>
                <w:sz w:val="24"/>
                <w:szCs w:val="24"/>
              </w:rPr>
              <w:t>DOCENTI DI SUPPORTO</w:t>
            </w:r>
            <w:r w:rsidR="00FC487E">
              <w:rPr>
                <w:b/>
                <w:sz w:val="24"/>
                <w:szCs w:val="24"/>
              </w:rPr>
              <w:t xml:space="preserve"> OPERATIVO</w:t>
            </w:r>
            <w:r w:rsidR="00D56102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B74061" w:rsidTr="00935CC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061" w:rsidRPr="00B74061" w:rsidRDefault="00B74061" w:rsidP="00B74061">
            <w:pPr>
              <w:snapToGrid w:val="0"/>
              <w:rPr>
                <w:b/>
              </w:rPr>
            </w:pPr>
            <w:r w:rsidRPr="00B74061">
              <w:rPr>
                <w:b/>
                <w:u w:val="single"/>
              </w:rPr>
              <w:t>Criterio di ammissione:</w:t>
            </w:r>
            <w:r w:rsidR="00FC487E">
              <w:rPr>
                <w:b/>
              </w:rPr>
              <w:t xml:space="preserve"> </w:t>
            </w:r>
            <w:r>
              <w:rPr>
                <w:b/>
              </w:rPr>
              <w:t xml:space="preserve">conoscenza </w:t>
            </w:r>
            <w:r w:rsidRPr="00B74061">
              <w:rPr>
                <w:b/>
              </w:rPr>
              <w:t xml:space="preserve">delle piattaforme gestionali e rendicontali dei progetti europei, in particolare della piattaforma GPU (FSE e FESR) della piattaforma rendicontale SIF 2020, nonché della piattaforma per gli acquisti MEPA. </w:t>
            </w:r>
          </w:p>
          <w:p w:rsidR="00B74061" w:rsidRDefault="00B74061" w:rsidP="00B74061">
            <w:pPr>
              <w:rPr>
                <w:b/>
              </w:rPr>
            </w:pPr>
            <w:r>
              <w:rPr>
                <w:b/>
              </w:rPr>
              <w:t>Perfetta c</w:t>
            </w:r>
            <w:r w:rsidRPr="00B74061">
              <w:rPr>
                <w:b/>
              </w:rPr>
              <w:t>onoscenza della normativa riguardante gli affidamenti degli incarichi e contratti al personale nonché la normativa relativa alle acquisizioni di beni servizi e forniture sotto e sopra soglia</w:t>
            </w:r>
          </w:p>
        </w:tc>
      </w:tr>
      <w:tr w:rsidR="00B74061" w:rsidTr="00B81C2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061" w:rsidRDefault="00B74061" w:rsidP="00166AF8">
            <w:pPr>
              <w:snapToGrid w:val="0"/>
              <w:rPr>
                <w:b/>
              </w:rPr>
            </w:pPr>
          </w:p>
          <w:p w:rsidR="00B74061" w:rsidRPr="00166AF8" w:rsidRDefault="00B74061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B74061" w:rsidRDefault="00B74061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B74061" w:rsidRDefault="00B74061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61" w:rsidRPr="00B74061" w:rsidRDefault="00B74061" w:rsidP="00B74061">
            <w:pPr>
              <w:jc w:val="center"/>
              <w:rPr>
                <w:b/>
              </w:rPr>
            </w:pPr>
            <w:r w:rsidRPr="00B74061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61" w:rsidRPr="00B74061" w:rsidRDefault="00B74061" w:rsidP="00B74061">
            <w:pPr>
              <w:jc w:val="center"/>
              <w:rPr>
                <w:b/>
              </w:rPr>
            </w:pPr>
            <w:proofErr w:type="gramStart"/>
            <w:r w:rsidRPr="00B74061">
              <w:rPr>
                <w:b/>
              </w:rPr>
              <w:t>da</w:t>
            </w:r>
            <w:proofErr w:type="gramEnd"/>
            <w:r w:rsidRPr="00B74061">
              <w:rPr>
                <w:b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61" w:rsidRPr="00B74061" w:rsidRDefault="00B74061" w:rsidP="00B74061">
            <w:pPr>
              <w:jc w:val="center"/>
              <w:rPr>
                <w:b/>
              </w:rPr>
            </w:pPr>
            <w:proofErr w:type="gramStart"/>
            <w:r w:rsidRPr="00B74061">
              <w:rPr>
                <w:b/>
              </w:rPr>
              <w:t>da</w:t>
            </w:r>
            <w:proofErr w:type="gramEnd"/>
            <w:r w:rsidRPr="00B74061">
              <w:rPr>
                <w:b/>
              </w:rPr>
              <w:t xml:space="preserve"> compilare a cura della commissione</w:t>
            </w:r>
          </w:p>
        </w:tc>
      </w:tr>
      <w:tr w:rsidR="00D54533" w:rsidTr="00B07205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7411FD">
            <w:r w:rsidRPr="00B2753D">
              <w:rPr>
                <w:b/>
              </w:rPr>
              <w:t xml:space="preserve">A1. LAUREA </w:t>
            </w:r>
            <w:r w:rsidRPr="00B2753D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Default="00D54533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533" w:rsidRDefault="00D54533" w:rsidP="006A23D4">
            <w:pPr>
              <w:snapToGrid w:val="0"/>
            </w:pPr>
          </w:p>
        </w:tc>
      </w:tr>
      <w:tr w:rsidR="00D54533" w:rsidTr="00B07205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r>
              <w:rPr>
                <w:b/>
              </w:rPr>
              <w:t>1</w:t>
            </w: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Default="00D54533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533" w:rsidRDefault="00D54533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</w:p>
          <w:p w:rsidR="00CB54A1" w:rsidRPr="00B2753D" w:rsidRDefault="00CB54A1" w:rsidP="006A23D4">
            <w:pPr>
              <w:rPr>
                <w:b/>
              </w:rPr>
            </w:pPr>
            <w:r w:rsidRPr="00B2753D">
              <w:t>(</w:t>
            </w:r>
            <w:proofErr w:type="gramStart"/>
            <w:r w:rsidRPr="00B2753D">
              <w:t>triennale</w:t>
            </w:r>
            <w:proofErr w:type="gramEnd"/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D54533" w:rsidP="006A23D4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>1</w:t>
            </w:r>
            <w:r w:rsidR="00D54533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7411FD">
            <w:r w:rsidRPr="00B2753D">
              <w:rPr>
                <w:b/>
              </w:rPr>
              <w:t xml:space="preserve">A3. </w:t>
            </w:r>
            <w:proofErr w:type="gramStart"/>
            <w:r w:rsidR="006A23D4" w:rsidRPr="00B2753D">
              <w:rPr>
                <w:b/>
              </w:rPr>
              <w:t>DIPLOMA</w:t>
            </w:r>
            <w:r w:rsidR="008B39B5" w:rsidRPr="00B2753D">
              <w:t>(</w:t>
            </w:r>
            <w:proofErr w:type="gramEnd"/>
            <w:r w:rsidR="008B39B5" w:rsidRPr="00B2753D">
              <w:t>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D54533" w:rsidP="006A23D4">
            <w:pPr>
              <w:snapToGrid w:val="0"/>
            </w:pPr>
            <w: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9403A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rPr>
                <w:b/>
              </w:rPr>
            </w:pP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2E6215" w:rsidP="006A23D4">
            <w:pPr>
              <w:rPr>
                <w:b/>
              </w:rPr>
            </w:pPr>
            <w:proofErr w:type="spellStart"/>
            <w:r>
              <w:t>M</w:t>
            </w:r>
            <w:r w:rsidR="0024309C">
              <w:t>ax</w:t>
            </w:r>
            <w:proofErr w:type="spellEnd"/>
            <w:r w:rsidR="0024309C">
              <w:t xml:space="preserve"> 1</w:t>
            </w:r>
            <w: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AF31AE">
            <w:r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B2753D" w:rsidRDefault="00166AF8" w:rsidP="004521A8">
            <w:pPr>
              <w:rPr>
                <w:b/>
              </w:rPr>
            </w:pPr>
          </w:p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AF77A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24309C" w:rsidP="00627A29">
            <w:pPr>
              <w:rPr>
                <w:b/>
              </w:rPr>
            </w:pPr>
            <w:r>
              <w:rPr>
                <w:b/>
              </w:rPr>
              <w:t>C1</w:t>
            </w:r>
            <w:r w:rsidR="00AF77A9" w:rsidRPr="00B2753D">
              <w:rPr>
                <w:b/>
              </w:rPr>
              <w:t>. ESPERI</w:t>
            </w:r>
            <w:r w:rsidR="00627A29">
              <w:rPr>
                <w:b/>
              </w:rPr>
              <w:t>ENZE DI FACILITATORE/VALUTATORE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2E6215" w:rsidRDefault="002E6215" w:rsidP="00B2753D"/>
          <w:p w:rsidR="00AF77A9" w:rsidRPr="00B2753D" w:rsidRDefault="007411FD" w:rsidP="00B2753D">
            <w:proofErr w:type="spellStart"/>
            <w:r>
              <w:t>Max</w:t>
            </w:r>
            <w:proofErr w:type="spellEnd"/>
            <w:r w:rsidR="00AF31AE">
              <w:t xml:space="preserve">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</w:tr>
      <w:tr w:rsidR="00AF77A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24309C" w:rsidP="00AF77A9">
            <w:pPr>
              <w:rPr>
                <w:b/>
              </w:rPr>
            </w:pPr>
            <w:r>
              <w:rPr>
                <w:b/>
              </w:rPr>
              <w:t>C2</w:t>
            </w:r>
            <w:r w:rsidR="00AF77A9"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AF77A9" w:rsidRPr="00B2753D" w:rsidRDefault="0024309C" w:rsidP="007411FD">
            <w:proofErr w:type="spellStart"/>
            <w:r>
              <w:t>Max</w:t>
            </w:r>
            <w:proofErr w:type="spellEnd"/>
            <w:r>
              <w:t xml:space="preserve"> </w:t>
            </w:r>
            <w:r w:rsidR="00D54533">
              <w:t>4</w:t>
            </w:r>
            <w:r w:rsidR="00AF31AE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2E6215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</w:tr>
      <w:tr w:rsidR="00D56102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Pr="00B2753D" w:rsidRDefault="00D56102" w:rsidP="00D51ABC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 xml:space="preserve">. ESPERIENZE DI </w:t>
            </w:r>
            <w:r>
              <w:rPr>
                <w:b/>
              </w:rPr>
              <w:t xml:space="preserve">FIGURA DI SUPPORTO </w:t>
            </w:r>
            <w:r w:rsidRPr="00B2753D">
              <w:rPr>
                <w:b/>
              </w:rPr>
              <w:t xml:space="preserve">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D56102" w:rsidP="00D51ABC"/>
          <w:p w:rsidR="00D56102" w:rsidRPr="00B2753D" w:rsidRDefault="00D56102" w:rsidP="00D51ABC">
            <w:proofErr w:type="spellStart"/>
            <w:r>
              <w:t>Max</w:t>
            </w:r>
            <w:proofErr w:type="spellEnd"/>
            <w:r>
              <w:t xml:space="preserve"> 4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Pr="00B2753D" w:rsidRDefault="00D56102" w:rsidP="00D51ABC">
            <w:pPr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</w:tr>
      <w:tr w:rsidR="00D56102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Pr="00B2753D" w:rsidRDefault="00D56102" w:rsidP="00D56102">
            <w:pPr>
              <w:rPr>
                <w:b/>
              </w:rPr>
            </w:pPr>
            <w:r>
              <w:rPr>
                <w:b/>
              </w:rPr>
              <w:t xml:space="preserve">C3. INCARICHI DI PROGETTISTA IN PROGETTI FINANZIATI DAL FONDO SOCIALE EUROPEO (FSE- 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Pr="00B2753D" w:rsidRDefault="00D56102" w:rsidP="007411FD">
            <w:proofErr w:type="spellStart"/>
            <w:r>
              <w:t>Max</w:t>
            </w:r>
            <w:proofErr w:type="spellEnd"/>
            <w:r>
              <w:t xml:space="preserve">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D56102" w:rsidP="00AF77A9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</w:tr>
      <w:tr w:rsidR="00D56102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D56102" w:rsidP="00AF31AE">
            <w:pPr>
              <w:rPr>
                <w:b/>
              </w:rPr>
            </w:pPr>
            <w:r>
              <w:rPr>
                <w:b/>
              </w:rPr>
              <w:lastRenderedPageBreak/>
              <w:t>C4. ESPERIENZE DI TUTOR IN PROGETTI FINANZIATI DAL FSE (PON – POR) SULLA GESTIONE DEI PON FSE – FESR E SULL’UTILIZZO DE PIATTAFORME RELATIVE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FC487E" w:rsidP="007411FD">
            <w:proofErr w:type="spellStart"/>
            <w:r>
              <w:t>Max</w:t>
            </w:r>
            <w:proofErr w:type="spellEnd"/>
            <w:r>
              <w:t xml:space="preserve"> 5</w:t>
            </w:r>
            <w:r w:rsidR="00D56102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D56102" w:rsidP="00AF77A9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</w:tr>
      <w:tr w:rsidR="00FC487E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AF31AE">
            <w:pPr>
              <w:rPr>
                <w:b/>
              </w:rPr>
            </w:pPr>
            <w:r>
              <w:rPr>
                <w:b/>
              </w:rPr>
              <w:t>C5. OGNI ALTRA ESPERIENZA O INCARICO CHE PREVEDA L’UTILIZZO DI PIATTAFORME DI GESTIONE MINISTERIALI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1A0F1D">
            <w:proofErr w:type="spellStart"/>
            <w:r>
              <w:t>Max</w:t>
            </w:r>
            <w:proofErr w:type="spellEnd"/>
            <w:r>
              <w:t xml:space="preserve">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1A0F1D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87E" w:rsidRPr="00B2753D" w:rsidRDefault="00FC487E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87E" w:rsidRDefault="00FC487E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87E" w:rsidRDefault="00FC487E" w:rsidP="006A23D4">
            <w:pPr>
              <w:snapToGrid w:val="0"/>
            </w:pPr>
          </w:p>
        </w:tc>
      </w:tr>
      <w:tr w:rsidR="00FC487E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D56102">
            <w:pPr>
              <w:rPr>
                <w:b/>
              </w:rPr>
            </w:pPr>
            <w:r>
              <w:rPr>
                <w:b/>
              </w:rPr>
              <w:t>C5. OGNI ALTRA ESPERIENZA O INCARICO CHE PREVEDA L’UTILIZZO DELLE PIATTAFORME DI ACQUISTO CENTRALIZZATE (CONSIP) O COMUNQUE LA CONOSCENZA DELLE PROCEDURE DI ACQUISTO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1A0F1D">
            <w:proofErr w:type="spellStart"/>
            <w:r>
              <w:t>Max</w:t>
            </w:r>
            <w:proofErr w:type="spellEnd"/>
            <w:r>
              <w:t xml:space="preserve">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1A0F1D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87E" w:rsidRPr="00B2753D" w:rsidRDefault="00FC487E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87E" w:rsidRDefault="00FC487E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87E" w:rsidRDefault="00FC487E" w:rsidP="006A23D4">
            <w:pPr>
              <w:snapToGrid w:val="0"/>
            </w:pPr>
          </w:p>
        </w:tc>
      </w:tr>
      <w:tr w:rsidR="00D56102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r w:rsidRPr="00B2753D">
              <w:rPr>
                <w:b/>
              </w:rPr>
              <w:t>TOTALE</w:t>
            </w:r>
            <w:r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</w:tr>
    </w:tbl>
    <w:p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26C" w:rsidRDefault="00E7026C">
      <w:r>
        <w:separator/>
      </w:r>
    </w:p>
  </w:endnote>
  <w:endnote w:type="continuationSeparator" w:id="0">
    <w:p w:rsidR="00E7026C" w:rsidRDefault="00E7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A9" w:rsidRDefault="00C8005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A9" w:rsidRDefault="00C8005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7B9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26C" w:rsidRDefault="00E7026C">
      <w:r>
        <w:separator/>
      </w:r>
    </w:p>
  </w:footnote>
  <w:footnote w:type="continuationSeparator" w:id="0">
    <w:p w:rsidR="00E7026C" w:rsidRDefault="00E70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11ED"/>
    <w:rsid w:val="000C7368"/>
    <w:rsid w:val="000D17AF"/>
    <w:rsid w:val="000D1AFB"/>
    <w:rsid w:val="000D5BE5"/>
    <w:rsid w:val="000E1E4D"/>
    <w:rsid w:val="000F0CA0"/>
    <w:rsid w:val="000F151C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B5546"/>
    <w:rsid w:val="001C0302"/>
    <w:rsid w:val="001C0BE8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09C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54CD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502A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28D7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11FD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A11B5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801BA6"/>
    <w:rsid w:val="00815D29"/>
    <w:rsid w:val="00826D09"/>
    <w:rsid w:val="008271EE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2536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75F"/>
    <w:rsid w:val="00AD07E7"/>
    <w:rsid w:val="00AD28CB"/>
    <w:rsid w:val="00AD540E"/>
    <w:rsid w:val="00AE6A54"/>
    <w:rsid w:val="00AF31AE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061"/>
    <w:rsid w:val="00B74CAE"/>
    <w:rsid w:val="00B833F2"/>
    <w:rsid w:val="00B87A3D"/>
    <w:rsid w:val="00B90CAE"/>
    <w:rsid w:val="00B92B95"/>
    <w:rsid w:val="00B97B91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2CAC"/>
    <w:rsid w:val="00C572D7"/>
    <w:rsid w:val="00C61D88"/>
    <w:rsid w:val="00C728F6"/>
    <w:rsid w:val="00C80051"/>
    <w:rsid w:val="00C85681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59D5"/>
    <w:rsid w:val="00D26444"/>
    <w:rsid w:val="00D3615C"/>
    <w:rsid w:val="00D4191E"/>
    <w:rsid w:val="00D5077F"/>
    <w:rsid w:val="00D54533"/>
    <w:rsid w:val="00D56102"/>
    <w:rsid w:val="00D566BB"/>
    <w:rsid w:val="00D572E2"/>
    <w:rsid w:val="00D6154E"/>
    <w:rsid w:val="00D646B2"/>
    <w:rsid w:val="00D740F0"/>
    <w:rsid w:val="00D81C29"/>
    <w:rsid w:val="00D91878"/>
    <w:rsid w:val="00D920A3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5247C"/>
    <w:rsid w:val="00E61183"/>
    <w:rsid w:val="00E674BE"/>
    <w:rsid w:val="00E7026C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E4EF2"/>
    <w:rsid w:val="00EE6EC1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1F89"/>
    <w:rsid w:val="00F6248C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87E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536E47-458D-44CD-8344-9A502075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C52CA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52CA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52CA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52CA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2CAC"/>
  </w:style>
  <w:style w:type="character" w:styleId="Collegamentoipertestuale">
    <w:name w:val="Hyperlink"/>
    <w:rsid w:val="00C52CAC"/>
    <w:rPr>
      <w:color w:val="0000FF"/>
      <w:u w:val="single"/>
    </w:rPr>
  </w:style>
  <w:style w:type="paragraph" w:customStyle="1" w:styleId="Corpodeltesto1">
    <w:name w:val="Corpo del testo1"/>
    <w:basedOn w:val="Normale"/>
    <w:rsid w:val="00C52CA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C52CAC"/>
  </w:style>
  <w:style w:type="character" w:styleId="Rimandonotaapidipagina">
    <w:name w:val="footnote reference"/>
    <w:semiHidden/>
    <w:rsid w:val="00C52CAC"/>
    <w:rPr>
      <w:vertAlign w:val="superscript"/>
    </w:rPr>
  </w:style>
  <w:style w:type="paragraph" w:styleId="Intestazione">
    <w:name w:val="header"/>
    <w:basedOn w:val="Normale"/>
    <w:rsid w:val="00C52CA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178F6-64A1-445D-A79F-2E8238C7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2436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</cp:lastModifiedBy>
  <cp:revision>4</cp:revision>
  <cp:lastPrinted>2017-09-07T09:40:00Z</cp:lastPrinted>
  <dcterms:created xsi:type="dcterms:W3CDTF">2020-11-06T16:06:00Z</dcterms:created>
  <dcterms:modified xsi:type="dcterms:W3CDTF">2020-11-09T11:05:00Z</dcterms:modified>
</cp:coreProperties>
</file>