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4F3A" w14:textId="77777777" w:rsidR="008A7ED5" w:rsidRDefault="008A7ED5" w:rsidP="008A7ED5">
      <w:pPr>
        <w:widowControl w:val="0"/>
        <w:suppressAutoHyphens/>
        <w:autoSpaceDE w:val="0"/>
        <w:spacing w:line="276" w:lineRule="auto"/>
        <w:rPr>
          <w:rFonts w:asciiTheme="minorHAnsi" w:eastAsiaTheme="minorEastAsia" w:hAnsiTheme="minorHAnsi" w:cstheme="minorHAnsi"/>
          <w:sz w:val="18"/>
          <w:szCs w:val="18"/>
        </w:rPr>
      </w:pPr>
      <w:r>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istanza di partecipazione FIGURE PROFESSIONALI PNRR DISPERSIONE</w:t>
      </w:r>
    </w:p>
    <w:p w14:paraId="2FEE5118" w14:textId="77777777" w:rsidR="008A7ED5" w:rsidRDefault="008A7ED5" w:rsidP="008A7ED5">
      <w:pPr>
        <w:autoSpaceDE w:val="0"/>
        <w:spacing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t xml:space="preserve">      </w:t>
      </w:r>
    </w:p>
    <w:p w14:paraId="64A9C435" w14:textId="77777777" w:rsidR="008A7ED5" w:rsidRDefault="008A7ED5" w:rsidP="008A7ED5">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Al Dirigente Scolastico</w:t>
      </w:r>
    </w:p>
    <w:p w14:paraId="5FD911D3" w14:textId="77777777" w:rsidR="008A7ED5" w:rsidRDefault="008A7ED5" w:rsidP="008A7ED5">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Il/la sottoscritto/a_____________________________________________________________</w:t>
      </w:r>
    </w:p>
    <w:p w14:paraId="258DAD10" w14:textId="77777777" w:rsidR="008A7ED5" w:rsidRDefault="008A7ED5" w:rsidP="008A7ED5">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nato/a </w:t>
      </w:r>
      <w:proofErr w:type="spellStart"/>
      <w:r>
        <w:rPr>
          <w:rFonts w:asciiTheme="minorHAnsi" w:eastAsiaTheme="minorEastAsia" w:hAnsiTheme="minorHAnsi" w:cstheme="minorHAnsi"/>
          <w:sz w:val="22"/>
          <w:szCs w:val="22"/>
        </w:rPr>
        <w:t>a</w:t>
      </w:r>
      <w:proofErr w:type="spellEnd"/>
      <w:r>
        <w:rPr>
          <w:rFonts w:asciiTheme="minorHAnsi" w:eastAsiaTheme="minorEastAsia" w:hAnsiTheme="minorHAnsi" w:cstheme="minorHAnsi"/>
          <w:sz w:val="22"/>
          <w:szCs w:val="22"/>
        </w:rPr>
        <w:t xml:space="preserve"> _______________________________________________ il ____________________</w:t>
      </w:r>
    </w:p>
    <w:p w14:paraId="4734F762" w14:textId="77777777" w:rsidR="008A7ED5" w:rsidRDefault="008A7ED5" w:rsidP="008A7ED5">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codice fiscale |__|__|__|__|__|__|__|__|__|__|__|__|__|__|__|__|</w:t>
      </w:r>
    </w:p>
    <w:p w14:paraId="560349C2" w14:textId="77777777" w:rsidR="008A7ED5" w:rsidRDefault="008A7ED5" w:rsidP="008A7ED5">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residente a ___________________________via_____________________________________</w:t>
      </w:r>
    </w:p>
    <w:p w14:paraId="57318B8A" w14:textId="77777777" w:rsidR="008A7ED5" w:rsidRDefault="008A7ED5" w:rsidP="008A7ED5">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recapito tel. _____________________________ recapito </w:t>
      </w:r>
      <w:proofErr w:type="spellStart"/>
      <w:r>
        <w:rPr>
          <w:rFonts w:asciiTheme="minorHAnsi" w:eastAsiaTheme="minorEastAsia" w:hAnsiTheme="minorHAnsi" w:cstheme="minorHAnsi"/>
          <w:sz w:val="22"/>
          <w:szCs w:val="22"/>
        </w:rPr>
        <w:t>cell</w:t>
      </w:r>
      <w:proofErr w:type="spellEnd"/>
      <w:r>
        <w:rPr>
          <w:rFonts w:asciiTheme="minorHAnsi" w:eastAsiaTheme="minorEastAsia" w:hAnsiTheme="minorHAnsi" w:cstheme="minorHAnsi"/>
          <w:sz w:val="22"/>
          <w:szCs w:val="22"/>
        </w:rPr>
        <w:t>. _____________________</w:t>
      </w:r>
    </w:p>
    <w:p w14:paraId="22C314D6" w14:textId="77777777" w:rsidR="008A7ED5" w:rsidRDefault="008A7ED5" w:rsidP="008A7ED5">
      <w:pPr>
        <w:autoSpaceDE w:val="0"/>
        <w:spacing w:line="480"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indirizzo E-Mail _______________________________indirizzo PEC______________________________</w:t>
      </w:r>
    </w:p>
    <w:p w14:paraId="31031834" w14:textId="77777777" w:rsidR="008A7ED5" w:rsidRDefault="008A7ED5" w:rsidP="008A7ED5">
      <w:pPr>
        <w:autoSpaceDE w:val="0"/>
        <w:spacing w:line="480" w:lineRule="auto"/>
        <w:rPr>
          <w:rFonts w:asciiTheme="minorHAnsi" w:eastAsiaTheme="minorEastAsia" w:hAnsiTheme="minorHAnsi" w:cstheme="minorHAnsi"/>
          <w:b/>
          <w:sz w:val="18"/>
          <w:szCs w:val="18"/>
        </w:rPr>
      </w:pPr>
      <w:r>
        <w:rPr>
          <w:rFonts w:asciiTheme="minorHAnsi" w:eastAsiaTheme="minorEastAsia" w:hAnsiTheme="minorHAnsi" w:cstheme="minorHAnsi"/>
          <w:sz w:val="22"/>
          <w:szCs w:val="22"/>
        </w:rPr>
        <w:t>in servizio presso ______________________________ con la qualifica di __________________</w:t>
      </w:r>
    </w:p>
    <w:p w14:paraId="5EC46126" w14:textId="77777777" w:rsidR="008A7ED5" w:rsidRDefault="008A7ED5" w:rsidP="008A7ED5">
      <w:pPr>
        <w:autoSpaceDE w:val="0"/>
        <w:spacing w:line="480" w:lineRule="auto"/>
        <w:jc w:val="center"/>
        <w:rPr>
          <w:rFonts w:ascii="Arial" w:eastAsiaTheme="minorEastAsia" w:hAnsi="Arial" w:cs="Arial"/>
          <w:sz w:val="18"/>
          <w:szCs w:val="18"/>
        </w:rPr>
      </w:pPr>
      <w:r>
        <w:rPr>
          <w:rFonts w:ascii="Arial" w:eastAsiaTheme="minorEastAsia" w:hAnsi="Arial" w:cs="Arial"/>
          <w:b/>
          <w:sz w:val="18"/>
          <w:szCs w:val="18"/>
        </w:rPr>
        <w:t>CHIEDE</w:t>
      </w:r>
    </w:p>
    <w:p w14:paraId="2ECFDBFA" w14:textId="77777777" w:rsidR="008A7ED5" w:rsidRDefault="008A7ED5" w:rsidP="008A7ED5">
      <w:pPr>
        <w:autoSpaceDE w:val="0"/>
        <w:spacing w:line="480" w:lineRule="auto"/>
        <w:rPr>
          <w:rFonts w:ascii="Arial" w:eastAsiaTheme="minorEastAsia" w:hAnsi="Arial" w:cs="Arial"/>
          <w:sz w:val="18"/>
          <w:szCs w:val="18"/>
        </w:rPr>
      </w:pPr>
      <w:r>
        <w:rPr>
          <w:rFonts w:ascii="Arial" w:eastAsiaTheme="minorEastAsia" w:hAnsi="Arial" w:cs="Arial"/>
          <w:sz w:val="18"/>
          <w:szCs w:val="18"/>
        </w:rPr>
        <w:t>Di partecipare alla selezione per l’attribuzione dell’incarico di:</w:t>
      </w:r>
    </w:p>
    <w:tbl>
      <w:tblPr>
        <w:tblStyle w:val="TableNormal1"/>
        <w:tblW w:w="8340" w:type="dxa"/>
        <w:tblInd w:w="158" w:type="dxa"/>
        <w:tblLayout w:type="fixed"/>
        <w:tblCellMar>
          <w:left w:w="5" w:type="dxa"/>
          <w:right w:w="5" w:type="dxa"/>
        </w:tblCellMar>
        <w:tblLook w:val="01E0" w:firstRow="1" w:lastRow="1" w:firstColumn="1" w:lastColumn="1" w:noHBand="0" w:noVBand="0"/>
      </w:tblPr>
      <w:tblGrid>
        <w:gridCol w:w="6639"/>
        <w:gridCol w:w="1701"/>
      </w:tblGrid>
      <w:tr w:rsidR="008A7ED5" w14:paraId="03E4E337" w14:textId="77777777" w:rsidTr="008A7ED5">
        <w:trPr>
          <w:trHeight w:val="533"/>
        </w:trPr>
        <w:tc>
          <w:tcPr>
            <w:tcW w:w="664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hideMark/>
          </w:tcPr>
          <w:p w14:paraId="7736D23E" w14:textId="77777777" w:rsidR="008A7ED5" w:rsidRDefault="008A7ED5">
            <w:pPr>
              <w:pStyle w:val="TableParagraph"/>
              <w:spacing w:before="40"/>
              <w:ind w:left="122" w:right="111" w:hanging="2"/>
              <w:jc w:val="center"/>
              <w:rPr>
                <w:b/>
              </w:rPr>
            </w:pPr>
            <w:proofErr w:type="spellStart"/>
            <w:r>
              <w:rPr>
                <w:b/>
              </w:rPr>
              <w:t>Ruolo</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hideMark/>
          </w:tcPr>
          <w:p w14:paraId="0D2C9F38" w14:textId="77777777" w:rsidR="008A7ED5" w:rsidRDefault="008A7ED5">
            <w:pPr>
              <w:pStyle w:val="TableParagraph"/>
              <w:ind w:right="328"/>
              <w:jc w:val="center"/>
              <w:rPr>
                <w:b/>
              </w:rPr>
            </w:pPr>
            <w:proofErr w:type="spellStart"/>
            <w:r>
              <w:rPr>
                <w:b/>
              </w:rPr>
              <w:t>Partecipazione</w:t>
            </w:r>
            <w:proofErr w:type="spellEnd"/>
          </w:p>
        </w:tc>
      </w:tr>
      <w:tr w:rsidR="008A7ED5" w14:paraId="5912A87C" w14:textId="77777777" w:rsidTr="008A7ED5">
        <w:trPr>
          <w:trHeight w:val="567"/>
        </w:trPr>
        <w:tc>
          <w:tcPr>
            <w:tcW w:w="6641" w:type="dxa"/>
            <w:tcBorders>
              <w:top w:val="single" w:sz="4" w:space="0" w:color="000000"/>
              <w:left w:val="single" w:sz="4" w:space="0" w:color="000000"/>
              <w:bottom w:val="single" w:sz="4" w:space="0" w:color="000000"/>
              <w:right w:val="single" w:sz="4" w:space="0" w:color="000000"/>
            </w:tcBorders>
            <w:hideMark/>
          </w:tcPr>
          <w:p w14:paraId="7EED6D79" w14:textId="7BE4BF66" w:rsidR="008A7ED5" w:rsidRPr="00BA0CA7" w:rsidRDefault="008A7ED5">
            <w:pPr>
              <w:pStyle w:val="TableParagraph"/>
              <w:spacing w:before="25"/>
              <w:ind w:left="107" w:right="579"/>
              <w:rPr>
                <w:lang w:val="it-IT"/>
              </w:rPr>
            </w:pPr>
            <w:r w:rsidRPr="00BA0CA7">
              <w:rPr>
                <w:lang w:val="it-IT"/>
              </w:rPr>
              <w:t>Esperto formatore nella disciplina</w:t>
            </w:r>
            <w:r w:rsidR="00BA0CA7" w:rsidRPr="00BA0CA7">
              <w:rPr>
                <w:lang w:val="it-IT"/>
              </w:rPr>
              <w:t>: i</w:t>
            </w:r>
            <w:r w:rsidR="00BA0CA7">
              <w:rPr>
                <w:lang w:val="it-IT"/>
              </w:rPr>
              <w:t>taliano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758DB982" w14:textId="77777777" w:rsidR="008A7ED5" w:rsidRPr="00BA0CA7" w:rsidRDefault="008A7ED5">
            <w:pPr>
              <w:pStyle w:val="TableParagraph"/>
              <w:spacing w:before="160"/>
              <w:ind w:left="338" w:right="328"/>
              <w:jc w:val="center"/>
              <w:rPr>
                <w:lang w:val="it-IT"/>
              </w:rPr>
            </w:pPr>
          </w:p>
        </w:tc>
      </w:tr>
      <w:tr w:rsidR="008A7ED5" w14:paraId="50B7D225" w14:textId="77777777" w:rsidTr="008A7ED5">
        <w:trPr>
          <w:trHeight w:val="567"/>
        </w:trPr>
        <w:tc>
          <w:tcPr>
            <w:tcW w:w="6641" w:type="dxa"/>
            <w:tcBorders>
              <w:top w:val="single" w:sz="4" w:space="0" w:color="000000"/>
              <w:left w:val="single" w:sz="4" w:space="0" w:color="000000"/>
              <w:bottom w:val="single" w:sz="4" w:space="0" w:color="000000"/>
              <w:right w:val="single" w:sz="4" w:space="0" w:color="000000"/>
            </w:tcBorders>
            <w:hideMark/>
          </w:tcPr>
          <w:p w14:paraId="3BD68B6B" w14:textId="71E42AD1" w:rsidR="008A7ED5" w:rsidRPr="00BA0CA7" w:rsidRDefault="008A7ED5">
            <w:pPr>
              <w:pStyle w:val="TableParagraph"/>
              <w:spacing w:before="25"/>
              <w:ind w:left="107" w:right="579"/>
              <w:rPr>
                <w:lang w:val="it-IT"/>
              </w:rPr>
            </w:pPr>
            <w:r w:rsidRPr="00BA0CA7">
              <w:rPr>
                <w:lang w:val="it-IT"/>
              </w:rPr>
              <w:t>Esperto formatore nella disciplina</w:t>
            </w:r>
            <w:r w:rsidR="00BA0CA7" w:rsidRPr="00BA0CA7">
              <w:rPr>
                <w:lang w:val="it-IT"/>
              </w:rPr>
              <w:t xml:space="preserve"> m</w:t>
            </w:r>
            <w:r w:rsidR="00BA0CA7">
              <w:rPr>
                <w:lang w:val="it-IT"/>
              </w:rPr>
              <w:t>atematica</w:t>
            </w:r>
          </w:p>
        </w:tc>
        <w:tc>
          <w:tcPr>
            <w:tcW w:w="1701" w:type="dxa"/>
            <w:tcBorders>
              <w:top w:val="single" w:sz="4" w:space="0" w:color="000000"/>
              <w:left w:val="single" w:sz="4" w:space="0" w:color="000000"/>
              <w:bottom w:val="single" w:sz="4" w:space="0" w:color="000000"/>
              <w:right w:val="single" w:sz="4" w:space="0" w:color="000000"/>
            </w:tcBorders>
            <w:vAlign w:val="center"/>
          </w:tcPr>
          <w:p w14:paraId="30AF50B4" w14:textId="77777777" w:rsidR="008A7ED5" w:rsidRPr="00BA0CA7" w:rsidRDefault="008A7ED5">
            <w:pPr>
              <w:pStyle w:val="TableParagraph"/>
              <w:spacing w:before="174"/>
              <w:ind w:left="339" w:right="328"/>
              <w:jc w:val="center"/>
              <w:rPr>
                <w:lang w:val="it-IT"/>
              </w:rPr>
            </w:pPr>
          </w:p>
        </w:tc>
      </w:tr>
      <w:tr w:rsidR="008A7ED5" w14:paraId="30F45586" w14:textId="77777777" w:rsidTr="008A7ED5">
        <w:trPr>
          <w:trHeight w:val="567"/>
        </w:trPr>
        <w:tc>
          <w:tcPr>
            <w:tcW w:w="6641" w:type="dxa"/>
            <w:tcBorders>
              <w:top w:val="single" w:sz="4" w:space="0" w:color="000000"/>
              <w:left w:val="single" w:sz="4" w:space="0" w:color="000000"/>
              <w:bottom w:val="single" w:sz="4" w:space="0" w:color="000000"/>
              <w:right w:val="single" w:sz="4" w:space="0" w:color="000000"/>
            </w:tcBorders>
            <w:hideMark/>
          </w:tcPr>
          <w:p w14:paraId="3705BD98" w14:textId="2AA0102B" w:rsidR="008A7ED5" w:rsidRPr="00BA0CA7" w:rsidRDefault="008A7ED5">
            <w:pPr>
              <w:pStyle w:val="TableParagraph"/>
              <w:ind w:left="107" w:right="575"/>
              <w:rPr>
                <w:lang w:val="it-IT"/>
              </w:rPr>
            </w:pPr>
            <w:r w:rsidRPr="00BA0CA7">
              <w:rPr>
                <w:lang w:val="it-IT"/>
              </w:rPr>
              <w:t>Esperto formatore nella disciplina</w:t>
            </w:r>
            <w:r w:rsidR="00BA0CA7" w:rsidRPr="00BA0CA7">
              <w:rPr>
                <w:lang w:val="it-IT"/>
              </w:rPr>
              <w:t xml:space="preserve"> i</w:t>
            </w:r>
            <w:r w:rsidR="00BA0CA7">
              <w:rPr>
                <w:lang w:val="it-IT"/>
              </w:rPr>
              <w:t>nglese</w:t>
            </w:r>
          </w:p>
        </w:tc>
        <w:tc>
          <w:tcPr>
            <w:tcW w:w="1701" w:type="dxa"/>
            <w:tcBorders>
              <w:top w:val="single" w:sz="4" w:space="0" w:color="000000"/>
              <w:left w:val="single" w:sz="4" w:space="0" w:color="000000"/>
              <w:bottom w:val="single" w:sz="4" w:space="0" w:color="000000"/>
              <w:right w:val="single" w:sz="4" w:space="0" w:color="000000"/>
            </w:tcBorders>
            <w:vAlign w:val="center"/>
          </w:tcPr>
          <w:p w14:paraId="72473620" w14:textId="77777777" w:rsidR="008A7ED5" w:rsidRPr="00BA0CA7" w:rsidRDefault="008A7ED5">
            <w:pPr>
              <w:pStyle w:val="TableParagraph"/>
              <w:jc w:val="center"/>
              <w:rPr>
                <w:lang w:val="it-IT"/>
              </w:rPr>
            </w:pPr>
          </w:p>
        </w:tc>
      </w:tr>
    </w:tbl>
    <w:p w14:paraId="2881BEBD" w14:textId="77777777" w:rsidR="008A7ED5" w:rsidRDefault="008A7ED5" w:rsidP="008A7ED5">
      <w:pPr>
        <w:autoSpaceDE w:val="0"/>
        <w:spacing w:line="480" w:lineRule="auto"/>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N.B.: barrare la casella “partecipazione” relativa al ruolo che si richiede</w:t>
      </w:r>
    </w:p>
    <w:p w14:paraId="147F0FF6" w14:textId="77777777" w:rsidR="008A7ED5" w:rsidRDefault="008A7ED5" w:rsidP="008A7ED5">
      <w:pPr>
        <w:autoSpaceDE w:val="0"/>
        <w:spacing w:after="200"/>
        <w:mirrorIndents/>
        <w:rPr>
          <w:rFonts w:ascii="Arial" w:eastAsiaTheme="minorEastAsia" w:hAnsi="Arial" w:cs="Arial"/>
          <w:sz w:val="18"/>
          <w:szCs w:val="18"/>
          <w:lang w:eastAsia="ar-SA"/>
        </w:rPr>
      </w:pPr>
      <w:r>
        <w:rPr>
          <w:rFonts w:ascii="Arial" w:eastAsiaTheme="minorEastAsia" w:hAnsi="Arial" w:cs="Arial"/>
          <w:sz w:val="18"/>
          <w:szCs w:val="18"/>
        </w:rPr>
        <w:t>A tal fine, consapevole della responsabilità penale e della decadenza da eventuali benefici acquisiti</w:t>
      </w:r>
      <w:r>
        <w:rPr>
          <w:rFonts w:ascii="Arial" w:eastAsiaTheme="minorEastAsia" w:hAnsi="Arial" w:cs="Arial"/>
          <w:sz w:val="18"/>
          <w:szCs w:val="18"/>
          <w:lang w:eastAsia="ar-SA"/>
        </w:rPr>
        <w:t>. N</w:t>
      </w:r>
      <w:r>
        <w:rPr>
          <w:rFonts w:ascii="Arial" w:eastAsiaTheme="minorEastAsia" w:hAnsi="Arial" w:cs="Arial"/>
          <w:sz w:val="18"/>
          <w:szCs w:val="18"/>
        </w:rPr>
        <w:t xml:space="preserve">el caso di dichiarazioni mendaci, </w:t>
      </w:r>
      <w:r>
        <w:rPr>
          <w:rFonts w:ascii="Arial" w:eastAsiaTheme="minorEastAsia" w:hAnsi="Arial" w:cs="Arial"/>
          <w:b/>
          <w:sz w:val="18"/>
          <w:szCs w:val="18"/>
        </w:rPr>
        <w:t>dichiara</w:t>
      </w:r>
      <w:r>
        <w:rPr>
          <w:rFonts w:ascii="Arial" w:eastAsiaTheme="minorEastAsia" w:hAnsi="Arial" w:cs="Arial"/>
          <w:sz w:val="18"/>
          <w:szCs w:val="18"/>
        </w:rPr>
        <w:t xml:space="preserve"> sotto la propria responsabilità quanto segue:</w:t>
      </w:r>
    </w:p>
    <w:p w14:paraId="699405CA" w14:textId="77777777" w:rsidR="008A7ED5" w:rsidRDefault="008A7ED5" w:rsidP="008A7ED5">
      <w:pPr>
        <w:numPr>
          <w:ilvl w:val="0"/>
          <w:numId w:val="35"/>
        </w:numPr>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 aver preso visione delle condizioni previste dal bando</w:t>
      </w:r>
    </w:p>
    <w:p w14:paraId="6EAF03C7" w14:textId="77777777" w:rsidR="008A7ED5" w:rsidRDefault="008A7ED5" w:rsidP="008A7ED5">
      <w:pPr>
        <w:numPr>
          <w:ilvl w:val="0"/>
          <w:numId w:val="35"/>
        </w:numPr>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 essere in godimento dei diritti politici</w:t>
      </w:r>
    </w:p>
    <w:p w14:paraId="4B30CAA0" w14:textId="77777777" w:rsidR="008A7ED5" w:rsidRDefault="008A7ED5" w:rsidP="008A7ED5">
      <w:pPr>
        <w:numPr>
          <w:ilvl w:val="0"/>
          <w:numId w:val="35"/>
        </w:numPr>
        <w:suppressAutoHyphens/>
        <w:autoSpaceDE w:val="0"/>
        <w:spacing w:after="200" w:line="276" w:lineRule="auto"/>
        <w:mirrorIndents/>
        <w:rPr>
          <w:rFonts w:ascii="Arial" w:eastAsiaTheme="minorEastAsia" w:hAnsi="Arial" w:cs="Arial"/>
        </w:rPr>
      </w:pPr>
      <w:r>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__________________________________________________________________</w:t>
      </w:r>
    </w:p>
    <w:p w14:paraId="29DA342B" w14:textId="77777777" w:rsidR="008A7ED5" w:rsidRDefault="008A7ED5" w:rsidP="008A7ED5">
      <w:pPr>
        <w:numPr>
          <w:ilvl w:val="0"/>
          <w:numId w:val="35"/>
        </w:numPr>
        <w:suppressAutoHyphens/>
        <w:autoSpaceDE w:val="0"/>
        <w:spacing w:after="200" w:line="276" w:lineRule="auto"/>
        <w:mirrorIndents/>
        <w:rPr>
          <w:rFonts w:ascii="Arial" w:eastAsiaTheme="minorEastAsia" w:hAnsi="Arial" w:cs="Arial"/>
        </w:rPr>
      </w:pPr>
      <w:r>
        <w:rPr>
          <w:rFonts w:ascii="Arial" w:eastAsiaTheme="minorEastAsia" w:hAnsi="Arial" w:cs="Arial"/>
          <w:sz w:val="18"/>
          <w:szCs w:val="18"/>
        </w:rPr>
        <w:t xml:space="preserve">di non avere procedimenti penali pendenti, ovvero di avere i seguenti procedimenti penali pendenti: </w:t>
      </w:r>
      <w:r>
        <w:rPr>
          <w:rFonts w:ascii="Arial" w:eastAsiaTheme="minorEastAsia" w:hAnsi="Arial" w:cs="Arial"/>
        </w:rPr>
        <w:t>____________________________________________________________</w:t>
      </w:r>
    </w:p>
    <w:p w14:paraId="33101982" w14:textId="77777777" w:rsidR="008A7ED5" w:rsidRDefault="008A7ED5" w:rsidP="008A7ED5">
      <w:pPr>
        <w:numPr>
          <w:ilvl w:val="0"/>
          <w:numId w:val="35"/>
        </w:numPr>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 impegnarsi a documentare puntualmente tutta l’attività svolta</w:t>
      </w:r>
    </w:p>
    <w:p w14:paraId="0BAF596F" w14:textId="77777777" w:rsidR="008A7ED5" w:rsidRDefault="008A7ED5" w:rsidP="008A7ED5">
      <w:pPr>
        <w:numPr>
          <w:ilvl w:val="0"/>
          <w:numId w:val="35"/>
        </w:numPr>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 essere disponibile ad adattarsi al calendario definito dal Gruppo Operativo di Piano</w:t>
      </w:r>
    </w:p>
    <w:p w14:paraId="6106BC8E" w14:textId="77777777" w:rsidR="008A7ED5" w:rsidRDefault="008A7ED5" w:rsidP="008A7ED5">
      <w:pPr>
        <w:numPr>
          <w:ilvl w:val="0"/>
          <w:numId w:val="35"/>
        </w:numPr>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 non essere in alcuna delle condizioni di incompatibilità con l’incarico previsti dalla norma vigente</w:t>
      </w:r>
    </w:p>
    <w:p w14:paraId="5A7C8D7E" w14:textId="77777777" w:rsidR="008A7ED5" w:rsidRDefault="008A7ED5" w:rsidP="008A7ED5">
      <w:pPr>
        <w:numPr>
          <w:ilvl w:val="0"/>
          <w:numId w:val="35"/>
        </w:numPr>
        <w:suppressAutoHyphens/>
        <w:autoSpaceDE w:val="0"/>
        <w:spacing w:after="200" w:line="276" w:lineRule="auto"/>
        <w:mirrorIndents/>
        <w:rPr>
          <w:rFonts w:ascii="Arial" w:eastAsiaTheme="minorEastAsia" w:hAnsi="Arial" w:cs="Arial"/>
        </w:rPr>
      </w:pPr>
      <w:r>
        <w:rPr>
          <w:rFonts w:ascii="Arial" w:eastAsiaTheme="minorEastAsia" w:hAnsi="Arial" w:cs="Arial"/>
          <w:sz w:val="18"/>
          <w:szCs w:val="18"/>
        </w:rPr>
        <w:t>di avere la competenza informatica l’uso della piattaforma on line “Gestione progetti PNRR”</w:t>
      </w:r>
    </w:p>
    <w:p w14:paraId="774D08EA" w14:textId="77777777" w:rsidR="008A7ED5" w:rsidRDefault="008A7ED5" w:rsidP="008A7ED5">
      <w:pPr>
        <w:autoSpaceDE w:val="0"/>
        <w:spacing w:after="200"/>
        <w:mirrorIndents/>
        <w:rPr>
          <w:rFonts w:asciiTheme="minorHAnsi" w:eastAsiaTheme="minorEastAsia" w:hAnsiTheme="minorHAnsi" w:cstheme="minorBidi"/>
          <w:sz w:val="22"/>
          <w:szCs w:val="22"/>
        </w:rPr>
      </w:pPr>
      <w:r>
        <w:rPr>
          <w:rFonts w:asciiTheme="minorHAnsi" w:eastAsiaTheme="minorEastAsia" w:hAnsiTheme="minorHAnsi" w:cstheme="minorBidi"/>
          <w:sz w:val="18"/>
          <w:szCs w:val="18"/>
        </w:rPr>
        <w:t>Data___________________ firma</w:t>
      </w:r>
      <w:r>
        <w:rPr>
          <w:rFonts w:asciiTheme="minorHAnsi" w:eastAsiaTheme="minorEastAsia" w:hAnsiTheme="minorHAnsi" w:cstheme="minorBidi"/>
          <w:sz w:val="22"/>
          <w:szCs w:val="22"/>
        </w:rPr>
        <w:t>_____________________________________________</w:t>
      </w:r>
    </w:p>
    <w:p w14:paraId="615BF9A8" w14:textId="77777777" w:rsidR="008A7ED5" w:rsidRDefault="008A7ED5" w:rsidP="008A7ED5">
      <w:pPr>
        <w:autoSpaceDE w:val="0"/>
        <w:spacing w:after="200"/>
        <w:mirrorIndents/>
        <w:rPr>
          <w:rFonts w:ascii="Arial" w:eastAsiaTheme="minorEastAsia" w:hAnsi="Arial" w:cs="Arial"/>
          <w:sz w:val="18"/>
          <w:szCs w:val="18"/>
        </w:rPr>
      </w:pPr>
    </w:p>
    <w:p w14:paraId="20859D97" w14:textId="77777777" w:rsidR="008A7ED5" w:rsidRDefault="008A7ED5" w:rsidP="008A7ED5">
      <w:pPr>
        <w:autoSpaceDE w:val="0"/>
        <w:spacing w:after="200"/>
        <w:mirrorIndents/>
        <w:rPr>
          <w:rFonts w:ascii="Arial" w:eastAsiaTheme="minorEastAsia" w:hAnsi="Arial" w:cs="Arial"/>
          <w:sz w:val="18"/>
          <w:szCs w:val="18"/>
        </w:rPr>
      </w:pPr>
    </w:p>
    <w:p w14:paraId="40FB717D" w14:textId="77777777" w:rsidR="008A7ED5" w:rsidRDefault="008A7ED5" w:rsidP="008A7ED5">
      <w:pPr>
        <w:autoSpaceDE w:val="0"/>
        <w:spacing w:after="200"/>
        <w:mirrorIndents/>
        <w:rPr>
          <w:rFonts w:ascii="Arial" w:eastAsiaTheme="minorEastAsia" w:hAnsi="Arial" w:cs="Arial"/>
          <w:sz w:val="18"/>
          <w:szCs w:val="18"/>
        </w:rPr>
      </w:pPr>
    </w:p>
    <w:p w14:paraId="093D94C4" w14:textId="77777777" w:rsidR="008A7ED5" w:rsidRDefault="008A7ED5" w:rsidP="008A7ED5">
      <w:pPr>
        <w:autoSpaceDE w:val="0"/>
        <w:spacing w:after="200"/>
        <w:mirrorIndents/>
        <w:rPr>
          <w:rFonts w:ascii="Arial" w:eastAsiaTheme="minorEastAsia" w:hAnsi="Arial" w:cs="Arial"/>
          <w:sz w:val="18"/>
          <w:szCs w:val="18"/>
        </w:rPr>
      </w:pPr>
    </w:p>
    <w:p w14:paraId="1A80DA34" w14:textId="77777777" w:rsidR="008A7ED5" w:rsidRDefault="008A7ED5" w:rsidP="008A7ED5">
      <w:pPr>
        <w:autoSpaceDE w:val="0"/>
        <w:spacing w:after="200"/>
        <w:mirrorIndents/>
        <w:rPr>
          <w:rFonts w:ascii="Arial" w:eastAsiaTheme="minorEastAsia" w:hAnsi="Arial" w:cs="Arial"/>
          <w:sz w:val="18"/>
          <w:szCs w:val="18"/>
        </w:rPr>
      </w:pPr>
      <w:r>
        <w:rPr>
          <w:rFonts w:ascii="Arial" w:eastAsiaTheme="minorEastAsia" w:hAnsi="Arial" w:cs="Arial"/>
          <w:sz w:val="18"/>
          <w:szCs w:val="18"/>
        </w:rPr>
        <w:t xml:space="preserve">Si allega alla presente </w:t>
      </w:r>
    </w:p>
    <w:p w14:paraId="5C3FBCCE" w14:textId="77777777" w:rsidR="008A7ED5" w:rsidRDefault="008A7ED5" w:rsidP="008A7ED5">
      <w:pPr>
        <w:widowControl w:val="0"/>
        <w:numPr>
          <w:ilvl w:val="0"/>
          <w:numId w:val="36"/>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Documento di identità in fotocopia</w:t>
      </w:r>
    </w:p>
    <w:p w14:paraId="143B025B" w14:textId="77777777" w:rsidR="008A7ED5" w:rsidRDefault="008A7ED5" w:rsidP="008A7ED5">
      <w:pPr>
        <w:widowControl w:val="0"/>
        <w:numPr>
          <w:ilvl w:val="0"/>
          <w:numId w:val="36"/>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Allegato B (griglia di valutazione)</w:t>
      </w:r>
    </w:p>
    <w:p w14:paraId="36D61688" w14:textId="77777777" w:rsidR="008A7ED5" w:rsidRDefault="008A7ED5" w:rsidP="008A7ED5">
      <w:pPr>
        <w:widowControl w:val="0"/>
        <w:numPr>
          <w:ilvl w:val="0"/>
          <w:numId w:val="36"/>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Curriculum Vitae</w:t>
      </w:r>
    </w:p>
    <w:p w14:paraId="4E2B1F18" w14:textId="77777777" w:rsidR="008A7ED5" w:rsidRDefault="008A7ED5" w:rsidP="008A7ED5">
      <w:pPr>
        <w:widowControl w:val="0"/>
        <w:tabs>
          <w:tab w:val="left" w:pos="480"/>
        </w:tabs>
        <w:suppressAutoHyphens/>
        <w:autoSpaceDE w:val="0"/>
        <w:mirrorIndents/>
        <w:rPr>
          <w:rFonts w:ascii="Arial" w:eastAsiaTheme="minorEastAsia" w:hAnsi="Arial" w:cs="Arial"/>
          <w:sz w:val="18"/>
          <w:szCs w:val="18"/>
        </w:rPr>
      </w:pPr>
      <w:r>
        <w:rPr>
          <w:rFonts w:ascii="Arial" w:eastAsiaTheme="minorEastAsia" w:hAnsi="Arial" w:cs="Arial"/>
          <w:sz w:val="18"/>
          <w:szCs w:val="18"/>
        </w:rPr>
        <w:t xml:space="preserve">N.B.: </w:t>
      </w:r>
      <w:r>
        <w:rPr>
          <w:rFonts w:ascii="Arial" w:eastAsiaTheme="minorEastAsia" w:hAnsi="Arial" w:cs="Arial"/>
          <w:b/>
          <w:sz w:val="18"/>
          <w:szCs w:val="18"/>
          <w:u w:val="single"/>
        </w:rPr>
        <w:t>La domanda priva degli allegati e non firmati non verrà presa in considerazione</w:t>
      </w:r>
    </w:p>
    <w:p w14:paraId="6754C4B1" w14:textId="77777777" w:rsidR="008A7ED5" w:rsidRDefault="008A7ED5" w:rsidP="008A7ED5">
      <w:pPr>
        <w:autoSpaceDE w:val="0"/>
        <w:autoSpaceDN w:val="0"/>
        <w:adjustRightInd w:val="0"/>
        <w:spacing w:after="200"/>
        <w:mirrorIndents/>
        <w:rPr>
          <w:rFonts w:ascii="Arial" w:eastAsiaTheme="minorEastAsia" w:hAnsi="Arial" w:cs="Arial"/>
          <w:b/>
          <w:sz w:val="18"/>
          <w:szCs w:val="18"/>
        </w:rPr>
      </w:pPr>
    </w:p>
    <w:p w14:paraId="3A0AA67F" w14:textId="77777777" w:rsidR="008A7ED5" w:rsidRDefault="008A7ED5" w:rsidP="008A7ED5">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45A23B11" w14:textId="77777777" w:rsidR="008A7ED5" w:rsidRDefault="008A7ED5" w:rsidP="008A7ED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7BC0C859" w14:textId="77777777" w:rsidR="008A7ED5" w:rsidRDefault="008A7ED5" w:rsidP="008A7ED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2DD301FC" w14:textId="77777777" w:rsidR="008A7ED5" w:rsidRDefault="008A7ED5" w:rsidP="008A7ED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12FFD992" w14:textId="77777777" w:rsidR="008A7ED5" w:rsidRDefault="008A7ED5" w:rsidP="008A7ED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PNRR E DI QUANT’ALTRO OCCORRENTE PER SVOLGERE CON CORRETTEZZA TEMPESTIVITA’ ED EFFICACIA I COMPITI INERENTI ALLA FIGURA PROFESSIONALE PER LA QUALE SI PARTECIPA OVVERO DI ACQUISIRLA NEI TEMPI PREVISTI DALL’INCARICO</w:t>
      </w:r>
    </w:p>
    <w:p w14:paraId="7C4A7247" w14:textId="77777777" w:rsidR="008A7ED5" w:rsidRDefault="008A7ED5" w:rsidP="008A7ED5">
      <w:pPr>
        <w:autoSpaceDE w:val="0"/>
        <w:spacing w:after="200"/>
        <w:mirrorIndents/>
        <w:rPr>
          <w:rFonts w:ascii="Arial" w:eastAsiaTheme="minorEastAsia" w:hAnsi="Arial" w:cs="Arial"/>
          <w:sz w:val="18"/>
          <w:szCs w:val="18"/>
        </w:rPr>
      </w:pPr>
    </w:p>
    <w:p w14:paraId="4F0F0F7E" w14:textId="77777777" w:rsidR="008A7ED5" w:rsidRDefault="008A7ED5" w:rsidP="008A7ED5">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0FD23ECD" w14:textId="77777777" w:rsidR="008A7ED5" w:rsidRDefault="008A7ED5" w:rsidP="008A7ED5">
      <w:pPr>
        <w:autoSpaceDE w:val="0"/>
        <w:spacing w:after="200"/>
        <w:mirrorIndents/>
        <w:rPr>
          <w:rFonts w:ascii="Arial" w:eastAsiaTheme="minorEastAsia" w:hAnsi="Arial" w:cs="Arial"/>
          <w:sz w:val="18"/>
          <w:szCs w:val="18"/>
        </w:rPr>
      </w:pPr>
    </w:p>
    <w:p w14:paraId="0FBFF2C7" w14:textId="77777777" w:rsidR="008A7ED5" w:rsidRDefault="008A7ED5" w:rsidP="008A7ED5">
      <w:pPr>
        <w:autoSpaceDE w:val="0"/>
        <w:spacing w:after="200"/>
        <w:mirrorIndents/>
        <w:rPr>
          <w:rFonts w:ascii="Arial" w:eastAsiaTheme="minorEastAsia" w:hAnsi="Arial" w:cs="Arial"/>
          <w:sz w:val="18"/>
          <w:szCs w:val="18"/>
        </w:rPr>
      </w:pPr>
      <w:r>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51D16787" w14:textId="77777777" w:rsidR="008A7ED5" w:rsidRDefault="008A7ED5" w:rsidP="008A7ED5">
      <w:pPr>
        <w:autoSpaceDE w:val="0"/>
        <w:spacing w:after="200"/>
        <w:mirrorIndents/>
        <w:rPr>
          <w:rFonts w:ascii="Arial" w:eastAsiaTheme="minorEastAsia" w:hAnsi="Arial" w:cs="Arial"/>
          <w:sz w:val="18"/>
          <w:szCs w:val="18"/>
        </w:rPr>
      </w:pPr>
    </w:p>
    <w:p w14:paraId="697D7876" w14:textId="77777777" w:rsidR="008A7ED5" w:rsidRDefault="008A7ED5" w:rsidP="008A7ED5">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0D833F94" w14:textId="77777777" w:rsidR="008A7ED5" w:rsidRDefault="008A7ED5" w:rsidP="008A7ED5">
      <w:pPr>
        <w:autoSpaceDE w:val="0"/>
        <w:spacing w:after="200"/>
        <w:mirrorIndents/>
        <w:rPr>
          <w:rFonts w:ascii="Arial" w:eastAsiaTheme="minorEastAsia" w:hAnsi="Arial" w:cs="Arial"/>
          <w:sz w:val="18"/>
          <w:szCs w:val="18"/>
        </w:rPr>
      </w:pPr>
    </w:p>
    <w:p w14:paraId="7F2ADC24" w14:textId="77777777" w:rsidR="008A7ED5" w:rsidRDefault="008A7ED5" w:rsidP="008A7ED5">
      <w:pPr>
        <w:autoSpaceDE w:val="0"/>
        <w:spacing w:after="200"/>
        <w:mirrorIndents/>
        <w:rPr>
          <w:rFonts w:ascii="Arial" w:eastAsiaTheme="minorEastAsia" w:hAnsi="Arial" w:cs="Arial"/>
          <w:sz w:val="18"/>
          <w:szCs w:val="18"/>
        </w:rPr>
      </w:pPr>
    </w:p>
    <w:p w14:paraId="2A4C46F1" w14:textId="77777777" w:rsidR="008A7ED5" w:rsidRDefault="008A7ED5" w:rsidP="008A7ED5">
      <w:pPr>
        <w:autoSpaceDE w:val="0"/>
        <w:spacing w:after="200"/>
        <w:mirrorIndents/>
        <w:rPr>
          <w:rFonts w:ascii="Arial" w:eastAsiaTheme="minorEastAsia" w:hAnsi="Arial" w:cs="Arial"/>
          <w:sz w:val="18"/>
          <w:szCs w:val="18"/>
        </w:rPr>
      </w:pPr>
    </w:p>
    <w:p w14:paraId="4B4A5AC0" w14:textId="77777777" w:rsidR="008A7ED5" w:rsidRDefault="008A7ED5" w:rsidP="008A7ED5">
      <w:pPr>
        <w:autoSpaceDE w:val="0"/>
        <w:spacing w:after="200"/>
        <w:mirrorIndents/>
        <w:rPr>
          <w:rFonts w:ascii="Arial" w:eastAsiaTheme="minorEastAsia" w:hAnsi="Arial" w:cs="Arial"/>
          <w:sz w:val="18"/>
          <w:szCs w:val="18"/>
        </w:rPr>
      </w:pPr>
    </w:p>
    <w:p w14:paraId="7E88515C" w14:textId="77777777" w:rsidR="008A7ED5" w:rsidRDefault="008A7ED5" w:rsidP="008A7ED5">
      <w:pPr>
        <w:autoSpaceDE w:val="0"/>
        <w:spacing w:after="200"/>
        <w:mirrorIndents/>
        <w:rPr>
          <w:rFonts w:ascii="Arial" w:eastAsiaTheme="minorEastAsia" w:hAnsi="Arial" w:cs="Arial"/>
          <w:sz w:val="18"/>
          <w:szCs w:val="18"/>
        </w:rPr>
      </w:pPr>
    </w:p>
    <w:p w14:paraId="4EA63FEA" w14:textId="77777777" w:rsidR="008A7ED5" w:rsidRDefault="008A7ED5" w:rsidP="008A7ED5">
      <w:pPr>
        <w:autoSpaceDE w:val="0"/>
        <w:spacing w:after="200"/>
        <w:mirrorIndents/>
        <w:rPr>
          <w:rFonts w:ascii="Arial" w:eastAsiaTheme="minorEastAsia" w:hAnsi="Arial" w:cs="Arial"/>
          <w:sz w:val="18"/>
          <w:szCs w:val="18"/>
        </w:rPr>
      </w:pPr>
    </w:p>
    <w:p w14:paraId="5AEED9D6" w14:textId="77777777" w:rsidR="008A7ED5" w:rsidRDefault="008A7ED5" w:rsidP="008A7ED5">
      <w:pPr>
        <w:autoSpaceDE w:val="0"/>
        <w:spacing w:after="200"/>
        <w:mirrorIndents/>
        <w:rPr>
          <w:rFonts w:ascii="Arial" w:eastAsiaTheme="minorEastAsia" w:hAnsi="Arial" w:cs="Arial"/>
          <w:sz w:val="18"/>
          <w:szCs w:val="18"/>
        </w:rPr>
      </w:pPr>
    </w:p>
    <w:p w14:paraId="1827BAD1" w14:textId="77777777" w:rsidR="008A7ED5" w:rsidRDefault="008A7ED5" w:rsidP="008A7ED5">
      <w:pPr>
        <w:autoSpaceDE w:val="0"/>
        <w:spacing w:after="200"/>
        <w:mirrorIndents/>
        <w:rPr>
          <w:rFonts w:ascii="Arial" w:eastAsiaTheme="minorEastAsia" w:hAnsi="Arial" w:cs="Arial"/>
          <w:sz w:val="18"/>
          <w:szCs w:val="18"/>
        </w:rPr>
      </w:pPr>
    </w:p>
    <w:p w14:paraId="47368FC2" w14:textId="77777777" w:rsidR="008A7ED5" w:rsidRDefault="008A7ED5" w:rsidP="008A7ED5">
      <w:pPr>
        <w:autoSpaceDE w:val="0"/>
        <w:spacing w:after="200"/>
        <w:mirrorIndents/>
        <w:rPr>
          <w:rFonts w:ascii="Arial" w:eastAsiaTheme="minorEastAsia" w:hAnsi="Arial" w:cs="Arial"/>
          <w:sz w:val="18"/>
          <w:szCs w:val="18"/>
        </w:rPr>
      </w:pPr>
    </w:p>
    <w:p w14:paraId="1335E949" w14:textId="77777777" w:rsidR="008A7ED5" w:rsidRDefault="008A7ED5" w:rsidP="008A7ED5">
      <w:pPr>
        <w:autoSpaceDE w:val="0"/>
        <w:spacing w:after="200"/>
        <w:mirrorIndents/>
        <w:rPr>
          <w:rFonts w:ascii="Arial" w:eastAsiaTheme="minorEastAsia" w:hAnsi="Arial" w:cs="Arial"/>
          <w:sz w:val="18"/>
          <w:szCs w:val="18"/>
        </w:rPr>
      </w:pPr>
    </w:p>
    <w:p w14:paraId="164346E6" w14:textId="77777777" w:rsidR="008A7ED5" w:rsidRDefault="008A7ED5" w:rsidP="008A7ED5">
      <w:pPr>
        <w:autoSpaceDE w:val="0"/>
        <w:spacing w:after="200"/>
        <w:mirrorIndents/>
        <w:rPr>
          <w:rFonts w:ascii="Arial" w:eastAsiaTheme="minorEastAsia" w:hAnsi="Arial" w:cs="Arial"/>
          <w:sz w:val="18"/>
          <w:szCs w:val="18"/>
        </w:rPr>
      </w:pPr>
    </w:p>
    <w:p w14:paraId="2E03B3EE" w14:textId="77777777" w:rsidR="008A7ED5" w:rsidRDefault="008A7ED5" w:rsidP="008A7ED5">
      <w:pPr>
        <w:autoSpaceDE w:val="0"/>
        <w:spacing w:after="200"/>
        <w:mirrorIndents/>
        <w:rPr>
          <w:rFonts w:ascii="Arial" w:eastAsiaTheme="minorEastAsia" w:hAnsi="Arial" w:cs="Arial"/>
          <w:sz w:val="18"/>
          <w:szCs w:val="18"/>
        </w:rPr>
      </w:pPr>
    </w:p>
    <w:p w14:paraId="5F1A8B26" w14:textId="77777777" w:rsidR="008A7ED5" w:rsidRDefault="008A7ED5" w:rsidP="008A7ED5">
      <w:pPr>
        <w:autoSpaceDE w:val="0"/>
        <w:spacing w:after="200"/>
        <w:mirrorIndents/>
        <w:rPr>
          <w:rFonts w:ascii="Arial" w:eastAsiaTheme="minorEastAsia" w:hAnsi="Arial" w:cs="Arial"/>
          <w:sz w:val="18"/>
          <w:szCs w:val="18"/>
        </w:rPr>
      </w:pPr>
    </w:p>
    <w:p w14:paraId="18591AE8" w14:textId="77777777" w:rsidR="008A7ED5" w:rsidRDefault="008A7ED5" w:rsidP="008A7ED5">
      <w:pPr>
        <w:autoSpaceDE w:val="0"/>
        <w:spacing w:after="200"/>
        <w:mirrorIndents/>
        <w:rPr>
          <w:rFonts w:ascii="Arial" w:eastAsiaTheme="minorEastAsia" w:hAnsi="Arial" w:cs="Arial"/>
          <w:sz w:val="18"/>
          <w:szCs w:val="18"/>
        </w:rPr>
      </w:pPr>
    </w:p>
    <w:p w14:paraId="2D69F18D" w14:textId="77777777" w:rsidR="008A7ED5" w:rsidRDefault="008A7ED5" w:rsidP="008A7ED5">
      <w:pPr>
        <w:autoSpaceDE w:val="0"/>
        <w:spacing w:after="200"/>
        <w:mirrorIndents/>
        <w:rPr>
          <w:rFonts w:ascii="Arial" w:eastAsiaTheme="minorEastAsia" w:hAnsi="Arial" w:cs="Arial"/>
          <w:sz w:val="18"/>
          <w:szCs w:val="18"/>
        </w:rPr>
      </w:pPr>
    </w:p>
    <w:p w14:paraId="54647BB3" w14:textId="77777777" w:rsidR="008A7ED5" w:rsidRDefault="008A7ED5" w:rsidP="008A7ED5">
      <w:pPr>
        <w:autoSpaceDE w:val="0"/>
        <w:spacing w:after="200"/>
        <w:mirrorIndents/>
        <w:rPr>
          <w:rFonts w:ascii="Arial" w:eastAsiaTheme="minorEastAsia" w:hAnsi="Arial" w:cs="Arial"/>
          <w:sz w:val="18"/>
          <w:szCs w:val="18"/>
        </w:rPr>
      </w:pPr>
    </w:p>
    <w:p w14:paraId="2DEA54D3" w14:textId="77777777" w:rsidR="008A7ED5" w:rsidRDefault="008A7ED5" w:rsidP="008A7ED5">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8A7ED5" w14:paraId="4B70B275" w14:textId="77777777" w:rsidTr="008A7ED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11C4F17B" w14:textId="77777777" w:rsidR="008A7ED5" w:rsidRDefault="008A7ED5">
            <w:pPr>
              <w:jc w:val="center"/>
              <w:rPr>
                <w:b/>
                <w:i/>
                <w:iCs/>
                <w:sz w:val="24"/>
                <w:szCs w:val="24"/>
              </w:rPr>
            </w:pPr>
            <w:r>
              <w:rPr>
                <w:b/>
                <w:bCs/>
                <w:sz w:val="24"/>
                <w:szCs w:val="24"/>
              </w:rPr>
              <w:lastRenderedPageBreak/>
              <w:br w:type="page"/>
              <w:t xml:space="preserve">ALLEGATO B: </w:t>
            </w:r>
            <w:r>
              <w:rPr>
                <w:b/>
                <w:sz w:val="24"/>
                <w:szCs w:val="24"/>
              </w:rPr>
              <w:t>GRIGLIA DI VALUTAZIONE DEI TITOLI PER ESPERTO</w:t>
            </w:r>
          </w:p>
        </w:tc>
      </w:tr>
      <w:tr w:rsidR="008A7ED5" w14:paraId="0311D269" w14:textId="77777777" w:rsidTr="008A7ED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D7B03E0" w14:textId="77777777" w:rsidR="008A7ED5" w:rsidRDefault="008A7ED5">
            <w:pPr>
              <w:snapToGrid w:val="0"/>
              <w:rPr>
                <w:b/>
                <w:sz w:val="22"/>
                <w:szCs w:val="22"/>
              </w:rPr>
            </w:pPr>
            <w:r>
              <w:rPr>
                <w:b/>
                <w:sz w:val="22"/>
                <w:szCs w:val="22"/>
                <w:u w:val="single"/>
              </w:rPr>
              <w:t>Criteri di ammissione:</w:t>
            </w:r>
            <w:r>
              <w:rPr>
                <w:b/>
                <w:sz w:val="22"/>
                <w:szCs w:val="22"/>
              </w:rPr>
              <w:t xml:space="preserve"> </w:t>
            </w:r>
          </w:p>
          <w:p w14:paraId="33508C41" w14:textId="77777777" w:rsidR="008A7ED5" w:rsidRDefault="008A7ED5" w:rsidP="008A7ED5">
            <w:pPr>
              <w:pStyle w:val="Paragrafoelenco"/>
              <w:numPr>
                <w:ilvl w:val="0"/>
                <w:numId w:val="37"/>
              </w:numPr>
              <w:rPr>
                <w:b/>
              </w:rPr>
            </w:pPr>
            <w:r>
              <w:rPr>
                <w:b/>
                <w:sz w:val="22"/>
                <w:szCs w:val="22"/>
              </w:rPr>
              <w:t>essere in possesso dei requisiti di cui all’articolo 8 per il ruolo per cui si presenta domanda</w:t>
            </w:r>
          </w:p>
          <w:p w14:paraId="34217853" w14:textId="77777777" w:rsidR="008A7ED5" w:rsidRDefault="008A7ED5" w:rsidP="008A7ED5">
            <w:pPr>
              <w:pStyle w:val="Paragrafoelenco"/>
              <w:numPr>
                <w:ilvl w:val="0"/>
                <w:numId w:val="37"/>
              </w:numPr>
              <w:rPr>
                <w:b/>
              </w:rPr>
            </w:pPr>
            <w:r>
              <w:rPr>
                <w:b/>
                <w:sz w:val="22"/>
                <w:szCs w:val="22"/>
              </w:rPr>
              <w:t>in aggiunta, essere docente interno per tutto il periodo dell’incarico</w:t>
            </w:r>
          </w:p>
        </w:tc>
      </w:tr>
      <w:tr w:rsidR="008A7ED5" w14:paraId="540E92DD" w14:textId="77777777" w:rsidTr="008A7ED5">
        <w:tc>
          <w:tcPr>
            <w:tcW w:w="5398" w:type="dxa"/>
            <w:gridSpan w:val="3"/>
            <w:tcBorders>
              <w:top w:val="single" w:sz="4" w:space="0" w:color="000000"/>
              <w:left w:val="single" w:sz="4" w:space="0" w:color="000000"/>
              <w:bottom w:val="single" w:sz="4" w:space="0" w:color="000000"/>
              <w:right w:val="nil"/>
            </w:tcBorders>
            <w:vAlign w:val="center"/>
          </w:tcPr>
          <w:p w14:paraId="5DC1B9D8" w14:textId="77777777" w:rsidR="008A7ED5" w:rsidRDefault="008A7ED5">
            <w:pPr>
              <w:snapToGrid w:val="0"/>
              <w:rPr>
                <w:b/>
              </w:rPr>
            </w:pPr>
          </w:p>
          <w:p w14:paraId="6C037A0C" w14:textId="77777777" w:rsidR="008A7ED5" w:rsidRDefault="008A7ED5">
            <w:pPr>
              <w:snapToGrid w:val="0"/>
              <w:rPr>
                <w:b/>
              </w:rPr>
            </w:pPr>
            <w:r>
              <w:rPr>
                <w:b/>
              </w:rPr>
              <w:t>L' ISTRUZIONE, LA FORMAZIONE</w:t>
            </w:r>
          </w:p>
          <w:p w14:paraId="5C6E0263" w14:textId="77777777" w:rsidR="008A7ED5" w:rsidRDefault="008A7ED5">
            <w:pPr>
              <w:snapToGrid w:val="0"/>
              <w:rPr>
                <w:b/>
              </w:rPr>
            </w:pPr>
            <w:r>
              <w:rPr>
                <w:b/>
              </w:rPr>
              <w:t xml:space="preserve">NELLO SPECIFICO DIPARTIMENTO IN CUI SI </w:t>
            </w:r>
          </w:p>
          <w:p w14:paraId="035E7CB1" w14:textId="77777777" w:rsidR="008A7ED5" w:rsidRDefault="008A7ED5">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5AE234EB" w14:textId="77777777" w:rsidR="008A7ED5" w:rsidRDefault="008A7ED5">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3314F210" w14:textId="77777777" w:rsidR="008A7ED5" w:rsidRDefault="008A7ED5">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45972FB8" w14:textId="77777777" w:rsidR="008A7ED5" w:rsidRDefault="008A7ED5">
            <w:pPr>
              <w:jc w:val="center"/>
              <w:rPr>
                <w:b/>
              </w:rPr>
            </w:pPr>
            <w:r>
              <w:rPr>
                <w:b/>
              </w:rPr>
              <w:t>da compilare a cura della commissione</w:t>
            </w:r>
          </w:p>
        </w:tc>
      </w:tr>
      <w:tr w:rsidR="008A7ED5" w14:paraId="26BA53E5" w14:textId="77777777" w:rsidTr="008A7ED5">
        <w:tc>
          <w:tcPr>
            <w:tcW w:w="3193" w:type="dxa"/>
            <w:vMerge w:val="restart"/>
            <w:tcBorders>
              <w:top w:val="single" w:sz="4" w:space="0" w:color="000000"/>
              <w:left w:val="single" w:sz="4" w:space="0" w:color="000000"/>
              <w:bottom w:val="single" w:sz="4" w:space="0" w:color="000000"/>
              <w:right w:val="nil"/>
            </w:tcBorders>
            <w:vAlign w:val="center"/>
            <w:hideMark/>
          </w:tcPr>
          <w:p w14:paraId="4E250D23" w14:textId="77777777" w:rsidR="008A7ED5" w:rsidRDefault="008A7ED5">
            <w:r>
              <w:rPr>
                <w:b/>
              </w:rPr>
              <w:t xml:space="preserve">A1. LAUREA INERENTE AL RUOLO SPECIFICO </w:t>
            </w:r>
            <w: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7E75E448" w14:textId="77777777" w:rsidR="008A7ED5" w:rsidRDefault="008A7ED5">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0BC3A5EE" w14:textId="77777777" w:rsidR="008A7ED5" w:rsidRDefault="008A7ED5">
            <w:r>
              <w:rPr>
                <w:b/>
              </w:rPr>
              <w:t>PUNTI</w:t>
            </w:r>
          </w:p>
        </w:tc>
        <w:tc>
          <w:tcPr>
            <w:tcW w:w="1393" w:type="dxa"/>
            <w:tcBorders>
              <w:top w:val="single" w:sz="4" w:space="0" w:color="000000"/>
              <w:left w:val="single" w:sz="4" w:space="0" w:color="000000"/>
              <w:bottom w:val="single" w:sz="4" w:space="0" w:color="000000"/>
              <w:right w:val="nil"/>
            </w:tcBorders>
            <w:vAlign w:val="center"/>
          </w:tcPr>
          <w:p w14:paraId="6BC15408"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72C19610"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7A6D808" w14:textId="77777777" w:rsidR="008A7ED5" w:rsidRDefault="008A7ED5">
            <w:pPr>
              <w:snapToGrid w:val="0"/>
            </w:pPr>
          </w:p>
        </w:tc>
      </w:tr>
      <w:tr w:rsidR="008A7ED5" w14:paraId="60C79835" w14:textId="77777777" w:rsidTr="008A7ED5">
        <w:tc>
          <w:tcPr>
            <w:tcW w:w="9885" w:type="dxa"/>
            <w:vMerge/>
            <w:tcBorders>
              <w:top w:val="single" w:sz="4" w:space="0" w:color="000000"/>
              <w:left w:val="single" w:sz="4" w:space="0" w:color="000000"/>
              <w:bottom w:val="single" w:sz="4" w:space="0" w:color="000000"/>
              <w:right w:val="nil"/>
            </w:tcBorders>
            <w:vAlign w:val="center"/>
            <w:hideMark/>
          </w:tcPr>
          <w:p w14:paraId="55313961" w14:textId="77777777" w:rsidR="008A7ED5" w:rsidRDefault="008A7ED5"/>
        </w:tc>
        <w:tc>
          <w:tcPr>
            <w:tcW w:w="1087" w:type="dxa"/>
            <w:vMerge/>
            <w:tcBorders>
              <w:top w:val="single" w:sz="4" w:space="0" w:color="000000"/>
              <w:left w:val="single" w:sz="4" w:space="0" w:color="000000"/>
              <w:bottom w:val="single" w:sz="4" w:space="0" w:color="000000"/>
              <w:right w:val="nil"/>
            </w:tcBorders>
            <w:vAlign w:val="center"/>
            <w:hideMark/>
          </w:tcPr>
          <w:p w14:paraId="5C731920" w14:textId="77777777" w:rsidR="008A7ED5" w:rsidRDefault="008A7ED5"/>
        </w:tc>
        <w:tc>
          <w:tcPr>
            <w:tcW w:w="1118" w:type="dxa"/>
            <w:tcBorders>
              <w:top w:val="single" w:sz="4" w:space="0" w:color="000000"/>
              <w:left w:val="single" w:sz="4" w:space="0" w:color="000000"/>
              <w:bottom w:val="single" w:sz="4" w:space="0" w:color="000000"/>
              <w:right w:val="nil"/>
            </w:tcBorders>
            <w:vAlign w:val="center"/>
            <w:hideMark/>
          </w:tcPr>
          <w:p w14:paraId="4697C720" w14:textId="77777777" w:rsidR="008A7ED5" w:rsidRDefault="008A7ED5">
            <w:r>
              <w:rPr>
                <w:b/>
              </w:rPr>
              <w:t>15</w:t>
            </w:r>
          </w:p>
        </w:tc>
        <w:tc>
          <w:tcPr>
            <w:tcW w:w="1393" w:type="dxa"/>
            <w:tcBorders>
              <w:top w:val="single" w:sz="4" w:space="0" w:color="000000"/>
              <w:left w:val="single" w:sz="4" w:space="0" w:color="000000"/>
              <w:bottom w:val="single" w:sz="4" w:space="0" w:color="000000"/>
              <w:right w:val="nil"/>
            </w:tcBorders>
            <w:vAlign w:val="center"/>
          </w:tcPr>
          <w:p w14:paraId="47BF030C"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05E4B6D5"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246CA31" w14:textId="77777777" w:rsidR="008A7ED5" w:rsidRDefault="008A7ED5">
            <w:pPr>
              <w:snapToGrid w:val="0"/>
            </w:pPr>
          </w:p>
        </w:tc>
      </w:tr>
      <w:tr w:rsidR="008A7ED5" w14:paraId="7F6B7CAE" w14:textId="77777777" w:rsidTr="008A7ED5">
        <w:trPr>
          <w:trHeight w:val="758"/>
        </w:trPr>
        <w:tc>
          <w:tcPr>
            <w:tcW w:w="4280" w:type="dxa"/>
            <w:gridSpan w:val="2"/>
            <w:tcBorders>
              <w:top w:val="single" w:sz="4" w:space="0" w:color="000000"/>
              <w:left w:val="single" w:sz="4" w:space="0" w:color="000000"/>
              <w:bottom w:val="single" w:sz="4" w:space="0" w:color="000000"/>
              <w:right w:val="nil"/>
            </w:tcBorders>
            <w:vAlign w:val="center"/>
            <w:hideMark/>
          </w:tcPr>
          <w:p w14:paraId="6427245C" w14:textId="77777777" w:rsidR="008A7ED5" w:rsidRDefault="008A7ED5">
            <w:pPr>
              <w:rPr>
                <w:b/>
              </w:rPr>
            </w:pPr>
            <w:r>
              <w:rPr>
                <w:b/>
              </w:rPr>
              <w:t>A2. DOTTORATO DI RICERCA ATTINENTE ALLA SELEZIONE</w:t>
            </w:r>
          </w:p>
        </w:tc>
        <w:tc>
          <w:tcPr>
            <w:tcW w:w="1118" w:type="dxa"/>
            <w:tcBorders>
              <w:top w:val="single" w:sz="4" w:space="0" w:color="000000"/>
              <w:left w:val="single" w:sz="4" w:space="0" w:color="000000"/>
              <w:bottom w:val="single" w:sz="4" w:space="0" w:color="000000"/>
              <w:right w:val="nil"/>
            </w:tcBorders>
            <w:vAlign w:val="center"/>
            <w:hideMark/>
          </w:tcPr>
          <w:p w14:paraId="4CAAC7F8" w14:textId="77777777" w:rsidR="008A7ED5" w:rsidRDefault="008A7ED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4EC65A2C"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2A7E2519"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4620520" w14:textId="77777777" w:rsidR="008A7ED5" w:rsidRDefault="008A7ED5">
            <w:pPr>
              <w:snapToGrid w:val="0"/>
            </w:pPr>
          </w:p>
        </w:tc>
      </w:tr>
      <w:tr w:rsidR="008A7ED5" w14:paraId="3BC06E0E" w14:textId="77777777" w:rsidTr="008A7ED5">
        <w:trPr>
          <w:trHeight w:val="712"/>
        </w:trPr>
        <w:tc>
          <w:tcPr>
            <w:tcW w:w="4280" w:type="dxa"/>
            <w:gridSpan w:val="2"/>
            <w:tcBorders>
              <w:top w:val="single" w:sz="4" w:space="0" w:color="000000"/>
              <w:left w:val="single" w:sz="4" w:space="0" w:color="000000"/>
              <w:bottom w:val="single" w:sz="4" w:space="0" w:color="000000"/>
              <w:right w:val="nil"/>
            </w:tcBorders>
            <w:vAlign w:val="center"/>
            <w:hideMark/>
          </w:tcPr>
          <w:p w14:paraId="599B1A2B" w14:textId="77777777" w:rsidR="008A7ED5" w:rsidRDefault="008A7ED5">
            <w:pPr>
              <w:rPr>
                <w:b/>
              </w:rPr>
            </w:pPr>
            <w:r>
              <w:rPr>
                <w:b/>
              </w:rPr>
              <w:t>A3.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hideMark/>
          </w:tcPr>
          <w:p w14:paraId="2E47C04F" w14:textId="77777777" w:rsidR="008A7ED5" w:rsidRDefault="008A7ED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1A964A1"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2A86245E"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72E069B" w14:textId="77777777" w:rsidR="008A7ED5" w:rsidRDefault="008A7ED5">
            <w:pPr>
              <w:snapToGrid w:val="0"/>
            </w:pPr>
          </w:p>
        </w:tc>
      </w:tr>
      <w:tr w:rsidR="008A7ED5" w14:paraId="63023B1D" w14:textId="77777777" w:rsidTr="008A7ED5">
        <w:trPr>
          <w:trHeight w:val="964"/>
        </w:trPr>
        <w:tc>
          <w:tcPr>
            <w:tcW w:w="4280" w:type="dxa"/>
            <w:gridSpan w:val="2"/>
            <w:tcBorders>
              <w:top w:val="single" w:sz="4" w:space="0" w:color="000000"/>
              <w:left w:val="single" w:sz="4" w:space="0" w:color="000000"/>
              <w:bottom w:val="single" w:sz="4" w:space="0" w:color="000000"/>
              <w:right w:val="nil"/>
            </w:tcBorders>
            <w:vAlign w:val="center"/>
            <w:hideMark/>
          </w:tcPr>
          <w:p w14:paraId="604AF1C4" w14:textId="77777777" w:rsidR="008A7ED5" w:rsidRDefault="008A7ED5">
            <w:pPr>
              <w:rPr>
                <w:b/>
              </w:rPr>
            </w:pPr>
            <w:r>
              <w:rPr>
                <w:b/>
              </w:rPr>
              <w:t xml:space="preserve">A4. MASTER UNIVERSITARIO DI I LIVELLO ATTINENTE ALLA </w:t>
            </w:r>
            <w:r>
              <w:rPr>
                <w:b/>
                <w:bCs/>
              </w:rPr>
              <w:t>SELEZIONE</w:t>
            </w:r>
            <w:r>
              <w:t xml:space="preserve"> (in alternativa al punto A3)</w:t>
            </w:r>
          </w:p>
        </w:tc>
        <w:tc>
          <w:tcPr>
            <w:tcW w:w="1118" w:type="dxa"/>
            <w:tcBorders>
              <w:top w:val="single" w:sz="4" w:space="0" w:color="000000"/>
              <w:left w:val="single" w:sz="4" w:space="0" w:color="000000"/>
              <w:bottom w:val="single" w:sz="4" w:space="0" w:color="000000"/>
              <w:right w:val="nil"/>
            </w:tcBorders>
            <w:vAlign w:val="center"/>
            <w:hideMark/>
          </w:tcPr>
          <w:p w14:paraId="3629CE83" w14:textId="77777777" w:rsidR="008A7ED5" w:rsidRDefault="008A7ED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CE4370D"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5A20E827"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B7718E1" w14:textId="77777777" w:rsidR="008A7ED5" w:rsidRDefault="008A7ED5">
            <w:pPr>
              <w:snapToGrid w:val="0"/>
            </w:pPr>
          </w:p>
        </w:tc>
      </w:tr>
      <w:tr w:rsidR="008A7ED5" w14:paraId="42FAAB86" w14:textId="77777777" w:rsidTr="008A7ED5">
        <w:tc>
          <w:tcPr>
            <w:tcW w:w="5398" w:type="dxa"/>
            <w:gridSpan w:val="3"/>
            <w:tcBorders>
              <w:top w:val="single" w:sz="4" w:space="0" w:color="000000"/>
              <w:left w:val="single" w:sz="4" w:space="0" w:color="000000"/>
              <w:bottom w:val="single" w:sz="4" w:space="0" w:color="000000"/>
              <w:right w:val="nil"/>
            </w:tcBorders>
            <w:vAlign w:val="center"/>
          </w:tcPr>
          <w:p w14:paraId="67A2BD65" w14:textId="77777777" w:rsidR="008A7ED5" w:rsidRDefault="008A7ED5">
            <w:pPr>
              <w:rPr>
                <w:b/>
              </w:rPr>
            </w:pPr>
          </w:p>
          <w:p w14:paraId="6948C12D" w14:textId="77777777" w:rsidR="008A7ED5" w:rsidRDefault="008A7ED5">
            <w:pPr>
              <w:rPr>
                <w:b/>
              </w:rPr>
            </w:pPr>
            <w:r>
              <w:rPr>
                <w:b/>
              </w:rPr>
              <w:t xml:space="preserve">LE CERTIFICAZIONI OTTENUTE  </w:t>
            </w:r>
          </w:p>
          <w:p w14:paraId="2727D45C" w14:textId="77777777" w:rsidR="008A7ED5" w:rsidRDefault="008A7ED5">
            <w:pPr>
              <w:rPr>
                <w:b/>
                <w:u w:val="single"/>
              </w:rPr>
            </w:pPr>
            <w:r>
              <w:rPr>
                <w:b/>
                <w:u w:val="single"/>
              </w:rPr>
              <w:t>NELLO SPECIFICO SETTORE IN CUI SI CONCORRE</w:t>
            </w:r>
          </w:p>
          <w:p w14:paraId="3E0A8E4F" w14:textId="77777777" w:rsidR="008A7ED5" w:rsidRDefault="008A7ED5">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36025214"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121399E4"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5038464" w14:textId="77777777" w:rsidR="008A7ED5" w:rsidRDefault="008A7ED5">
            <w:pPr>
              <w:snapToGrid w:val="0"/>
            </w:pPr>
          </w:p>
        </w:tc>
      </w:tr>
      <w:tr w:rsidR="008A7ED5" w14:paraId="25E7AD2C" w14:textId="77777777" w:rsidTr="008A7ED5">
        <w:tc>
          <w:tcPr>
            <w:tcW w:w="3193" w:type="dxa"/>
            <w:tcBorders>
              <w:top w:val="single" w:sz="4" w:space="0" w:color="000000"/>
              <w:left w:val="single" w:sz="4" w:space="0" w:color="000000"/>
              <w:bottom w:val="single" w:sz="4" w:space="0" w:color="000000"/>
              <w:right w:val="nil"/>
            </w:tcBorders>
            <w:vAlign w:val="center"/>
            <w:hideMark/>
          </w:tcPr>
          <w:p w14:paraId="2592FA30" w14:textId="77777777" w:rsidR="008A7ED5" w:rsidRDefault="008A7ED5">
            <w:pPr>
              <w:rPr>
                <w:b/>
              </w:rPr>
            </w:pPr>
            <w:r>
              <w:rPr>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1294DA5B" w14:textId="77777777" w:rsidR="008A7ED5" w:rsidRDefault="008A7ED5">
            <w:pPr>
              <w:rPr>
                <w:b/>
              </w:rPr>
            </w:pPr>
            <w:r>
              <w:t xml:space="preserve">Max 1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7389A381" w14:textId="77777777" w:rsidR="008A7ED5" w:rsidRDefault="008A7ED5">
            <w:r>
              <w:rPr>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025292E3"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34D9CE3B"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2C97705" w14:textId="77777777" w:rsidR="008A7ED5" w:rsidRDefault="008A7ED5">
            <w:pPr>
              <w:snapToGrid w:val="0"/>
            </w:pPr>
          </w:p>
        </w:tc>
      </w:tr>
      <w:tr w:rsidR="008A7ED5" w14:paraId="7F70329F" w14:textId="77777777" w:rsidTr="008A7ED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43EB26DC" w14:textId="77777777" w:rsidR="008A7ED5" w:rsidRDefault="008A7ED5">
            <w:pPr>
              <w:rPr>
                <w:b/>
              </w:rPr>
            </w:pPr>
          </w:p>
          <w:p w14:paraId="2F3E9067" w14:textId="77777777" w:rsidR="008A7ED5" w:rsidRDefault="008A7ED5">
            <w:pPr>
              <w:rPr>
                <w:b/>
              </w:rPr>
            </w:pPr>
            <w:r>
              <w:rPr>
                <w:b/>
              </w:rPr>
              <w:t>LE ESPERIENZE</w:t>
            </w:r>
          </w:p>
          <w:p w14:paraId="0E368807" w14:textId="77777777" w:rsidR="008A7ED5" w:rsidRDefault="008A7ED5">
            <w:pPr>
              <w:rPr>
                <w:b/>
                <w:u w:val="single"/>
              </w:rPr>
            </w:pPr>
            <w:r>
              <w:rPr>
                <w:b/>
                <w:u w:val="single"/>
              </w:rPr>
              <w:t>NELLO SPECIFICO SETTORE IN CUI SI CONCORRE</w:t>
            </w:r>
          </w:p>
          <w:p w14:paraId="5D0D2864" w14:textId="77777777" w:rsidR="008A7ED5" w:rsidRDefault="008A7ED5"/>
        </w:tc>
        <w:tc>
          <w:tcPr>
            <w:tcW w:w="1393" w:type="dxa"/>
            <w:tcBorders>
              <w:top w:val="single" w:sz="4" w:space="0" w:color="000000"/>
              <w:left w:val="single" w:sz="4" w:space="0" w:color="000000"/>
              <w:bottom w:val="single" w:sz="4" w:space="0" w:color="000000"/>
              <w:right w:val="nil"/>
            </w:tcBorders>
            <w:vAlign w:val="center"/>
          </w:tcPr>
          <w:p w14:paraId="5CD378D7"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37CFBB41"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74F7CB6" w14:textId="77777777" w:rsidR="008A7ED5" w:rsidRDefault="008A7ED5">
            <w:pPr>
              <w:snapToGrid w:val="0"/>
            </w:pPr>
          </w:p>
        </w:tc>
      </w:tr>
      <w:tr w:rsidR="008A7ED5" w14:paraId="1F3DA58A" w14:textId="77777777" w:rsidTr="008A7ED5">
        <w:tc>
          <w:tcPr>
            <w:tcW w:w="3193" w:type="dxa"/>
            <w:tcBorders>
              <w:top w:val="single" w:sz="4" w:space="0" w:color="000000"/>
              <w:left w:val="single" w:sz="4" w:space="0" w:color="000000"/>
              <w:bottom w:val="single" w:sz="4" w:space="0" w:color="000000"/>
              <w:right w:val="nil"/>
            </w:tcBorders>
            <w:hideMark/>
          </w:tcPr>
          <w:p w14:paraId="0E52FC2B" w14:textId="77777777" w:rsidR="008A7ED5" w:rsidRDefault="008A7ED5">
            <w:pPr>
              <w:rPr>
                <w:b/>
              </w:rPr>
            </w:pPr>
            <w:r>
              <w:rPr>
                <w:b/>
              </w:rPr>
              <w:t>C1. CONOSCENZE SPECIFICHE DELL'</w:t>
            </w:r>
          </w:p>
          <w:p w14:paraId="20A0C195" w14:textId="77777777" w:rsidR="008A7ED5" w:rsidRDefault="008A7ED5">
            <w:pPr>
              <w:rPr>
                <w:b/>
              </w:rPr>
            </w:pPr>
            <w:r>
              <w:rPr>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522F414D" w14:textId="77777777" w:rsidR="008A7ED5" w:rsidRDefault="008A7ED5">
            <w:r>
              <w:t>Max 10</w:t>
            </w:r>
          </w:p>
        </w:tc>
        <w:tc>
          <w:tcPr>
            <w:tcW w:w="1118" w:type="dxa"/>
            <w:tcBorders>
              <w:top w:val="single" w:sz="4" w:space="0" w:color="000000"/>
              <w:left w:val="single" w:sz="4" w:space="0" w:color="000000"/>
              <w:bottom w:val="single" w:sz="4" w:space="0" w:color="000000"/>
              <w:right w:val="nil"/>
            </w:tcBorders>
            <w:hideMark/>
          </w:tcPr>
          <w:p w14:paraId="79E90E72" w14:textId="77777777" w:rsidR="008A7ED5" w:rsidRDefault="008A7ED5">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7CDC25B2"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249F084A"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40DC4A5" w14:textId="77777777" w:rsidR="008A7ED5" w:rsidRDefault="008A7ED5">
            <w:pPr>
              <w:snapToGrid w:val="0"/>
            </w:pPr>
          </w:p>
        </w:tc>
      </w:tr>
      <w:tr w:rsidR="008A7ED5" w14:paraId="6327EF99" w14:textId="77777777" w:rsidTr="008A7ED5">
        <w:tc>
          <w:tcPr>
            <w:tcW w:w="3193" w:type="dxa"/>
            <w:tcBorders>
              <w:top w:val="single" w:sz="4" w:space="0" w:color="000000"/>
              <w:left w:val="single" w:sz="4" w:space="0" w:color="000000"/>
              <w:bottom w:val="single" w:sz="4" w:space="0" w:color="000000"/>
              <w:right w:val="nil"/>
            </w:tcBorders>
            <w:hideMark/>
          </w:tcPr>
          <w:p w14:paraId="1B04706F" w14:textId="77777777" w:rsidR="008A7ED5" w:rsidRDefault="008A7ED5">
            <w:pPr>
              <w:rPr>
                <w:b/>
              </w:rPr>
            </w:pPr>
            <w:r>
              <w:rPr>
                <w:b/>
              </w:rPr>
              <w:t>C2. CONOSCENZE SPECIFICHE DELL'</w:t>
            </w:r>
          </w:p>
          <w:p w14:paraId="145A08E0" w14:textId="77777777" w:rsidR="008A7ED5" w:rsidRDefault="008A7ED5">
            <w:pPr>
              <w:rPr>
                <w:b/>
              </w:rPr>
            </w:pPr>
            <w:r>
              <w:rPr>
                <w:b/>
              </w:rPr>
              <w:t>ARGOMENTO (documentate attraverso pubblicazioni di corsi di formazione anche online)</w:t>
            </w:r>
          </w:p>
        </w:tc>
        <w:tc>
          <w:tcPr>
            <w:tcW w:w="1087" w:type="dxa"/>
            <w:tcBorders>
              <w:top w:val="single" w:sz="4" w:space="0" w:color="000000"/>
              <w:left w:val="single" w:sz="4" w:space="0" w:color="000000"/>
              <w:bottom w:val="single" w:sz="4" w:space="0" w:color="000000"/>
              <w:right w:val="nil"/>
            </w:tcBorders>
            <w:hideMark/>
          </w:tcPr>
          <w:p w14:paraId="5D1335D7" w14:textId="77777777" w:rsidR="008A7ED5" w:rsidRDefault="008A7ED5">
            <w:r>
              <w:t>Max 5</w:t>
            </w:r>
          </w:p>
        </w:tc>
        <w:tc>
          <w:tcPr>
            <w:tcW w:w="1118" w:type="dxa"/>
            <w:tcBorders>
              <w:top w:val="single" w:sz="4" w:space="0" w:color="000000"/>
              <w:left w:val="single" w:sz="4" w:space="0" w:color="000000"/>
              <w:bottom w:val="single" w:sz="4" w:space="0" w:color="000000"/>
              <w:right w:val="nil"/>
            </w:tcBorders>
            <w:hideMark/>
          </w:tcPr>
          <w:p w14:paraId="45056959" w14:textId="77777777" w:rsidR="008A7ED5" w:rsidRDefault="008A7ED5">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7BA758EA"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5E0B0430"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7AC96F4" w14:textId="77777777" w:rsidR="008A7ED5" w:rsidRDefault="008A7ED5">
            <w:pPr>
              <w:snapToGrid w:val="0"/>
            </w:pPr>
          </w:p>
        </w:tc>
      </w:tr>
      <w:tr w:rsidR="008A7ED5" w14:paraId="1BB5B3BA" w14:textId="77777777" w:rsidTr="008A7ED5">
        <w:tc>
          <w:tcPr>
            <w:tcW w:w="3193" w:type="dxa"/>
            <w:tcBorders>
              <w:top w:val="single" w:sz="4" w:space="0" w:color="000000"/>
              <w:left w:val="single" w:sz="4" w:space="0" w:color="000000"/>
              <w:bottom w:val="single" w:sz="4" w:space="0" w:color="000000"/>
              <w:right w:val="nil"/>
            </w:tcBorders>
            <w:hideMark/>
          </w:tcPr>
          <w:p w14:paraId="0E1F9C13" w14:textId="77777777" w:rsidR="008A7ED5" w:rsidRDefault="008A7ED5">
            <w:pPr>
              <w:rPr>
                <w:b/>
              </w:rPr>
            </w:pPr>
            <w:r>
              <w:rPr>
                <w:b/>
              </w:rPr>
              <w:t>C3. CONOSCENZE SPECIFICHE DELL'</w:t>
            </w:r>
          </w:p>
          <w:p w14:paraId="6DB3300F" w14:textId="77777777" w:rsidR="008A7ED5" w:rsidRDefault="008A7ED5">
            <w:pPr>
              <w:rPr>
                <w:b/>
              </w:rPr>
            </w:pPr>
            <w:r>
              <w:rPr>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0E47A145" w14:textId="77777777" w:rsidR="008A7ED5" w:rsidRDefault="008A7ED5">
            <w:r>
              <w:t>Max 10</w:t>
            </w:r>
          </w:p>
        </w:tc>
        <w:tc>
          <w:tcPr>
            <w:tcW w:w="1118" w:type="dxa"/>
            <w:tcBorders>
              <w:top w:val="single" w:sz="4" w:space="0" w:color="000000"/>
              <w:left w:val="single" w:sz="4" w:space="0" w:color="000000"/>
              <w:bottom w:val="single" w:sz="4" w:space="0" w:color="000000"/>
              <w:right w:val="nil"/>
            </w:tcBorders>
            <w:hideMark/>
          </w:tcPr>
          <w:p w14:paraId="6D02843E" w14:textId="77777777" w:rsidR="008A7ED5" w:rsidRDefault="008A7ED5">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149836DC"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2E7D64F9"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B977023" w14:textId="77777777" w:rsidR="008A7ED5" w:rsidRDefault="008A7ED5">
            <w:pPr>
              <w:snapToGrid w:val="0"/>
            </w:pPr>
          </w:p>
        </w:tc>
      </w:tr>
      <w:tr w:rsidR="008A7ED5" w14:paraId="4053D8AC" w14:textId="77777777" w:rsidTr="008A7ED5">
        <w:tc>
          <w:tcPr>
            <w:tcW w:w="3193" w:type="dxa"/>
            <w:tcBorders>
              <w:top w:val="single" w:sz="4" w:space="0" w:color="000000"/>
              <w:left w:val="single" w:sz="4" w:space="0" w:color="000000"/>
              <w:bottom w:val="single" w:sz="4" w:space="0" w:color="000000"/>
              <w:right w:val="nil"/>
            </w:tcBorders>
            <w:hideMark/>
          </w:tcPr>
          <w:p w14:paraId="24BCA536" w14:textId="77777777" w:rsidR="008A7ED5" w:rsidRDefault="008A7ED5">
            <w:pPr>
              <w:rPr>
                <w:b/>
              </w:rPr>
            </w:pPr>
            <w:r>
              <w:rPr>
                <w:b/>
              </w:rPr>
              <w:t>C4. CONOSCENZE SPECIFICHE DELL'</w:t>
            </w:r>
          </w:p>
          <w:p w14:paraId="741ADCC2" w14:textId="77777777" w:rsidR="008A7ED5" w:rsidRDefault="008A7ED5">
            <w:pPr>
              <w:rPr>
                <w:b/>
              </w:rPr>
            </w:pPr>
            <w:r>
              <w:rPr>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4593FE01" w14:textId="77777777" w:rsidR="008A7ED5" w:rsidRDefault="008A7ED5">
            <w:r>
              <w:t>Max 10</w:t>
            </w:r>
          </w:p>
        </w:tc>
        <w:tc>
          <w:tcPr>
            <w:tcW w:w="1118" w:type="dxa"/>
            <w:tcBorders>
              <w:top w:val="single" w:sz="4" w:space="0" w:color="000000"/>
              <w:left w:val="single" w:sz="4" w:space="0" w:color="000000"/>
              <w:bottom w:val="single" w:sz="4" w:space="0" w:color="000000"/>
              <w:right w:val="nil"/>
            </w:tcBorders>
            <w:hideMark/>
          </w:tcPr>
          <w:p w14:paraId="59844C32" w14:textId="77777777" w:rsidR="008A7ED5" w:rsidRDefault="008A7ED5">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36C0037"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215126F5"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504AD6" w14:textId="77777777" w:rsidR="008A7ED5" w:rsidRDefault="008A7ED5">
            <w:pPr>
              <w:snapToGrid w:val="0"/>
            </w:pPr>
          </w:p>
        </w:tc>
      </w:tr>
      <w:tr w:rsidR="008A7ED5" w14:paraId="4F95CBFD" w14:textId="77777777" w:rsidTr="008A7ED5">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6BAC0BA8" w14:textId="77777777" w:rsidR="008A7ED5" w:rsidRDefault="008A7ED5">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42482FAE" w14:textId="77777777" w:rsidR="008A7ED5" w:rsidRDefault="008A7ED5">
            <w:pPr>
              <w:snapToGrid w:val="0"/>
            </w:pPr>
          </w:p>
        </w:tc>
        <w:tc>
          <w:tcPr>
            <w:tcW w:w="1555" w:type="dxa"/>
            <w:tcBorders>
              <w:top w:val="single" w:sz="4" w:space="0" w:color="000000"/>
              <w:left w:val="single" w:sz="4" w:space="0" w:color="000000"/>
              <w:bottom w:val="single" w:sz="4" w:space="0" w:color="000000"/>
              <w:right w:val="nil"/>
            </w:tcBorders>
            <w:vAlign w:val="center"/>
          </w:tcPr>
          <w:p w14:paraId="665A0598" w14:textId="77777777" w:rsidR="008A7ED5" w:rsidRDefault="008A7ED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6957AD4" w14:textId="77777777" w:rsidR="008A7ED5" w:rsidRDefault="008A7ED5">
            <w:pPr>
              <w:snapToGrid w:val="0"/>
            </w:pPr>
          </w:p>
        </w:tc>
      </w:tr>
    </w:tbl>
    <w:p w14:paraId="0E4ED74F" w14:textId="77777777" w:rsidR="008A7ED5" w:rsidRDefault="008A7ED5"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44E1D2D" w14:textId="77777777" w:rsidR="00EE7CBC" w:rsidRPr="00EB52E0" w:rsidRDefault="00EE7CBC"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SUPPORTO</w:t>
      </w:r>
      <w:r w:rsidRPr="00F1096D">
        <w:rPr>
          <w:rFonts w:ascii="Calibri" w:eastAsia="Calibri" w:hAnsi="Calibri" w:cs="Calibri"/>
          <w:b/>
          <w:i/>
          <w:iCs/>
          <w:sz w:val="24"/>
          <w:szCs w:val="24"/>
          <w:lang w:eastAsia="en-US"/>
        </w:rPr>
        <w:t xml:space="preserve"> A VALERE SU:</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D704B">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1D60" w14:textId="77777777" w:rsidR="00BE7FA9" w:rsidRDefault="00BE7FA9">
      <w:r>
        <w:separator/>
      </w:r>
    </w:p>
  </w:endnote>
  <w:endnote w:type="continuationSeparator" w:id="0">
    <w:p w14:paraId="25E8995B" w14:textId="77777777" w:rsidR="00BE7FA9" w:rsidRDefault="00BE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B0EB" w14:textId="77777777" w:rsidR="00BE7FA9" w:rsidRDefault="00BE7FA9">
      <w:r>
        <w:separator/>
      </w:r>
    </w:p>
  </w:footnote>
  <w:footnote w:type="continuationSeparator" w:id="0">
    <w:p w14:paraId="3221D339" w14:textId="77777777" w:rsidR="00BE7FA9" w:rsidRDefault="00BE7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3"/>
  </w:num>
  <w:num w:numId="9" w16cid:durableId="1047922356">
    <w:abstractNumId w:val="12"/>
  </w:num>
  <w:num w:numId="10" w16cid:durableId="697507067">
    <w:abstractNumId w:val="32"/>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30"/>
  </w:num>
  <w:num w:numId="17" w16cid:durableId="1658221711">
    <w:abstractNumId w:val="9"/>
  </w:num>
  <w:num w:numId="18" w16cid:durableId="1671061976">
    <w:abstractNumId w:val="22"/>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6"/>
  </w:num>
  <w:num w:numId="25" w16cid:durableId="129637878">
    <w:abstractNumId w:val="11"/>
  </w:num>
  <w:num w:numId="26" w16cid:durableId="832912483">
    <w:abstractNumId w:val="27"/>
  </w:num>
  <w:num w:numId="27" w16cid:durableId="1380086168">
    <w:abstractNumId w:val="18"/>
  </w:num>
  <w:num w:numId="28" w16cid:durableId="888300677">
    <w:abstractNumId w:val="25"/>
  </w:num>
  <w:num w:numId="29" w16cid:durableId="143939313">
    <w:abstractNumId w:val="28"/>
  </w:num>
  <w:num w:numId="30" w16cid:durableId="397755021">
    <w:abstractNumId w:val="29"/>
  </w:num>
  <w:num w:numId="31"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4"/>
  </w:num>
  <w:num w:numId="33" w16cid:durableId="90318779">
    <w:abstractNumId w:val="17"/>
  </w:num>
  <w:num w:numId="34" w16cid:durableId="338198409">
    <w:abstractNumId w:val="31"/>
  </w:num>
  <w:num w:numId="35" w16cid:durableId="684096649">
    <w:abstractNumId w:val="3"/>
  </w:num>
  <w:num w:numId="36" w16cid:durableId="196309210">
    <w:abstractNumId w:val="4"/>
  </w:num>
  <w:num w:numId="37" w16cid:durableId="11539872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016"/>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93B8A"/>
    <w:rsid w:val="00095FAC"/>
    <w:rsid w:val="000A19BA"/>
    <w:rsid w:val="000A2C09"/>
    <w:rsid w:val="000A74CB"/>
    <w:rsid w:val="000B0C7A"/>
    <w:rsid w:val="000B12C5"/>
    <w:rsid w:val="000B480F"/>
    <w:rsid w:val="000B6C44"/>
    <w:rsid w:val="000C0039"/>
    <w:rsid w:val="000C11ED"/>
    <w:rsid w:val="000C7368"/>
    <w:rsid w:val="000D1AFB"/>
    <w:rsid w:val="000D5BE5"/>
    <w:rsid w:val="000D5F84"/>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16104"/>
    <w:rsid w:val="00121CEA"/>
    <w:rsid w:val="0012335E"/>
    <w:rsid w:val="001260DF"/>
    <w:rsid w:val="00131078"/>
    <w:rsid w:val="00132B57"/>
    <w:rsid w:val="001335C6"/>
    <w:rsid w:val="00133C52"/>
    <w:rsid w:val="00134A79"/>
    <w:rsid w:val="00135167"/>
    <w:rsid w:val="001352AB"/>
    <w:rsid w:val="00140B98"/>
    <w:rsid w:val="001451B9"/>
    <w:rsid w:val="001508F3"/>
    <w:rsid w:val="00154F0E"/>
    <w:rsid w:val="00157BF6"/>
    <w:rsid w:val="00160EA8"/>
    <w:rsid w:val="001622AF"/>
    <w:rsid w:val="00164BD8"/>
    <w:rsid w:val="00167C80"/>
    <w:rsid w:val="00174486"/>
    <w:rsid w:val="00174541"/>
    <w:rsid w:val="00175FFB"/>
    <w:rsid w:val="001819F8"/>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520D"/>
    <w:rsid w:val="001F6C2D"/>
    <w:rsid w:val="00207849"/>
    <w:rsid w:val="00210607"/>
    <w:rsid w:val="00211108"/>
    <w:rsid w:val="00213B82"/>
    <w:rsid w:val="00213C1D"/>
    <w:rsid w:val="0021559E"/>
    <w:rsid w:val="0021725D"/>
    <w:rsid w:val="00217C76"/>
    <w:rsid w:val="00221E81"/>
    <w:rsid w:val="00222A56"/>
    <w:rsid w:val="002247FE"/>
    <w:rsid w:val="00225146"/>
    <w:rsid w:val="00226CB3"/>
    <w:rsid w:val="0023285D"/>
    <w:rsid w:val="00233D44"/>
    <w:rsid w:val="00240337"/>
    <w:rsid w:val="0024391D"/>
    <w:rsid w:val="0025352F"/>
    <w:rsid w:val="002539BB"/>
    <w:rsid w:val="00253A8D"/>
    <w:rsid w:val="00255CE2"/>
    <w:rsid w:val="0025698C"/>
    <w:rsid w:val="0026467A"/>
    <w:rsid w:val="00265864"/>
    <w:rsid w:val="002708A6"/>
    <w:rsid w:val="002772BD"/>
    <w:rsid w:val="00280D52"/>
    <w:rsid w:val="00282A21"/>
    <w:rsid w:val="00283797"/>
    <w:rsid w:val="002860BF"/>
    <w:rsid w:val="00286C40"/>
    <w:rsid w:val="0029126B"/>
    <w:rsid w:val="002913A1"/>
    <w:rsid w:val="0029332E"/>
    <w:rsid w:val="002943C2"/>
    <w:rsid w:val="00297481"/>
    <w:rsid w:val="002A014D"/>
    <w:rsid w:val="002A6748"/>
    <w:rsid w:val="002B0440"/>
    <w:rsid w:val="002B206B"/>
    <w:rsid w:val="002B3171"/>
    <w:rsid w:val="002B684C"/>
    <w:rsid w:val="002C1C92"/>
    <w:rsid w:val="002C1E86"/>
    <w:rsid w:val="002D115B"/>
    <w:rsid w:val="002D3EC6"/>
    <w:rsid w:val="002D472B"/>
    <w:rsid w:val="002D473A"/>
    <w:rsid w:val="002D786D"/>
    <w:rsid w:val="002E1891"/>
    <w:rsid w:val="002E1DEB"/>
    <w:rsid w:val="002E5DB6"/>
    <w:rsid w:val="002F49B3"/>
    <w:rsid w:val="002F66C4"/>
    <w:rsid w:val="00300F45"/>
    <w:rsid w:val="00304B62"/>
    <w:rsid w:val="0030701D"/>
    <w:rsid w:val="003204FE"/>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408"/>
    <w:rsid w:val="00395933"/>
    <w:rsid w:val="003A007F"/>
    <w:rsid w:val="003A01DE"/>
    <w:rsid w:val="003A1779"/>
    <w:rsid w:val="003A433E"/>
    <w:rsid w:val="003A5D3A"/>
    <w:rsid w:val="003B23BD"/>
    <w:rsid w:val="003B49C8"/>
    <w:rsid w:val="003B79E2"/>
    <w:rsid w:val="003C0DE3"/>
    <w:rsid w:val="003C60F6"/>
    <w:rsid w:val="003C7A75"/>
    <w:rsid w:val="003D4352"/>
    <w:rsid w:val="003E18F4"/>
    <w:rsid w:val="003E2DA4"/>
    <w:rsid w:val="003E2E35"/>
    <w:rsid w:val="003E5C47"/>
    <w:rsid w:val="003E6F53"/>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5C1B"/>
    <w:rsid w:val="004B62EF"/>
    <w:rsid w:val="004C01A7"/>
    <w:rsid w:val="004D18E3"/>
    <w:rsid w:val="004D1C0F"/>
    <w:rsid w:val="004D34DC"/>
    <w:rsid w:val="004D539A"/>
    <w:rsid w:val="004D7973"/>
    <w:rsid w:val="004E105E"/>
    <w:rsid w:val="004E6955"/>
    <w:rsid w:val="004F434B"/>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3BF4"/>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9666A"/>
    <w:rsid w:val="005A4B10"/>
    <w:rsid w:val="005A5AB6"/>
    <w:rsid w:val="005A7F30"/>
    <w:rsid w:val="005B65B5"/>
    <w:rsid w:val="005C77DE"/>
    <w:rsid w:val="005D35DD"/>
    <w:rsid w:val="005D742D"/>
    <w:rsid w:val="005D79D6"/>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53D7"/>
    <w:rsid w:val="007676DE"/>
    <w:rsid w:val="00770331"/>
    <w:rsid w:val="00772936"/>
    <w:rsid w:val="00774239"/>
    <w:rsid w:val="00775397"/>
    <w:rsid w:val="0077662D"/>
    <w:rsid w:val="00776FCB"/>
    <w:rsid w:val="00777992"/>
    <w:rsid w:val="0079013C"/>
    <w:rsid w:val="007927F5"/>
    <w:rsid w:val="00796D2C"/>
    <w:rsid w:val="007A3EDB"/>
    <w:rsid w:val="007B3508"/>
    <w:rsid w:val="007B4259"/>
    <w:rsid w:val="007B4C06"/>
    <w:rsid w:val="007B59D8"/>
    <w:rsid w:val="007C09AC"/>
    <w:rsid w:val="007C4C5B"/>
    <w:rsid w:val="007D3843"/>
    <w:rsid w:val="007D4F83"/>
    <w:rsid w:val="007D74F4"/>
    <w:rsid w:val="007D7C11"/>
    <w:rsid w:val="007E040F"/>
    <w:rsid w:val="007E0636"/>
    <w:rsid w:val="007E2352"/>
    <w:rsid w:val="007E6F99"/>
    <w:rsid w:val="007F17F0"/>
    <w:rsid w:val="007F24B6"/>
    <w:rsid w:val="007F5DF0"/>
    <w:rsid w:val="007F6DF6"/>
    <w:rsid w:val="00801BA6"/>
    <w:rsid w:val="00811416"/>
    <w:rsid w:val="00811B88"/>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A7ED5"/>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1176"/>
    <w:rsid w:val="00964DE6"/>
    <w:rsid w:val="00971485"/>
    <w:rsid w:val="0097360E"/>
    <w:rsid w:val="00980B3C"/>
    <w:rsid w:val="0098483C"/>
    <w:rsid w:val="00986B21"/>
    <w:rsid w:val="00990253"/>
    <w:rsid w:val="00990DB4"/>
    <w:rsid w:val="009944D6"/>
    <w:rsid w:val="009958CB"/>
    <w:rsid w:val="00997C40"/>
    <w:rsid w:val="009A0D66"/>
    <w:rsid w:val="009A21C2"/>
    <w:rsid w:val="009A26C1"/>
    <w:rsid w:val="009A4C64"/>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117"/>
    <w:rsid w:val="009F477B"/>
    <w:rsid w:val="009F4F91"/>
    <w:rsid w:val="00A023CC"/>
    <w:rsid w:val="00A0476F"/>
    <w:rsid w:val="00A10524"/>
    <w:rsid w:val="00A11A8F"/>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7E7"/>
    <w:rsid w:val="00AA3F35"/>
    <w:rsid w:val="00AA6CCD"/>
    <w:rsid w:val="00AB3F38"/>
    <w:rsid w:val="00AB76C8"/>
    <w:rsid w:val="00AC107F"/>
    <w:rsid w:val="00AC21A5"/>
    <w:rsid w:val="00AC62CF"/>
    <w:rsid w:val="00AD07E7"/>
    <w:rsid w:val="00AD28CB"/>
    <w:rsid w:val="00AD540E"/>
    <w:rsid w:val="00AE11CA"/>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0CA7"/>
    <w:rsid w:val="00BA532D"/>
    <w:rsid w:val="00BA6212"/>
    <w:rsid w:val="00BA6627"/>
    <w:rsid w:val="00BB0CD6"/>
    <w:rsid w:val="00BB1BF6"/>
    <w:rsid w:val="00BB38A7"/>
    <w:rsid w:val="00BB6BE2"/>
    <w:rsid w:val="00BD0C93"/>
    <w:rsid w:val="00BD5445"/>
    <w:rsid w:val="00BE038A"/>
    <w:rsid w:val="00BE3423"/>
    <w:rsid w:val="00BE52DF"/>
    <w:rsid w:val="00BE6544"/>
    <w:rsid w:val="00BE7FA9"/>
    <w:rsid w:val="00BF44F4"/>
    <w:rsid w:val="00BF4919"/>
    <w:rsid w:val="00BF4A50"/>
    <w:rsid w:val="00BF68CF"/>
    <w:rsid w:val="00C01F45"/>
    <w:rsid w:val="00C023DC"/>
    <w:rsid w:val="00C02BED"/>
    <w:rsid w:val="00C03B37"/>
    <w:rsid w:val="00C05548"/>
    <w:rsid w:val="00C0754E"/>
    <w:rsid w:val="00C07B27"/>
    <w:rsid w:val="00C07DDD"/>
    <w:rsid w:val="00C20594"/>
    <w:rsid w:val="00C225A8"/>
    <w:rsid w:val="00C231BE"/>
    <w:rsid w:val="00C243CD"/>
    <w:rsid w:val="00C24770"/>
    <w:rsid w:val="00C26502"/>
    <w:rsid w:val="00C302D2"/>
    <w:rsid w:val="00C33D57"/>
    <w:rsid w:val="00C3593E"/>
    <w:rsid w:val="00C3692A"/>
    <w:rsid w:val="00C410EF"/>
    <w:rsid w:val="00C47403"/>
    <w:rsid w:val="00C5300F"/>
    <w:rsid w:val="00C53E2D"/>
    <w:rsid w:val="00C55105"/>
    <w:rsid w:val="00C55600"/>
    <w:rsid w:val="00C56550"/>
    <w:rsid w:val="00C572D7"/>
    <w:rsid w:val="00C61D88"/>
    <w:rsid w:val="00C63628"/>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525C"/>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6585"/>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C166B"/>
    <w:rsid w:val="00EC303F"/>
    <w:rsid w:val="00EC3183"/>
    <w:rsid w:val="00ED03F7"/>
    <w:rsid w:val="00ED1016"/>
    <w:rsid w:val="00ED3588"/>
    <w:rsid w:val="00ED5317"/>
    <w:rsid w:val="00ED65F7"/>
    <w:rsid w:val="00EE2CF3"/>
    <w:rsid w:val="00EE7CBC"/>
    <w:rsid w:val="00EF30AB"/>
    <w:rsid w:val="00EF617D"/>
    <w:rsid w:val="00EF6788"/>
    <w:rsid w:val="00EF6AA6"/>
    <w:rsid w:val="00F04C4F"/>
    <w:rsid w:val="00F05421"/>
    <w:rsid w:val="00F05749"/>
    <w:rsid w:val="00F07F9B"/>
    <w:rsid w:val="00F11573"/>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930"/>
    <w:rsid w:val="00FD4C5B"/>
    <w:rsid w:val="00FD6CF1"/>
    <w:rsid w:val="00FD75B5"/>
    <w:rsid w:val="00FE017F"/>
    <w:rsid w:val="00FE1FB6"/>
    <w:rsid w:val="00FE38E9"/>
    <w:rsid w:val="00FE3B14"/>
    <w:rsid w:val="00FF0D7E"/>
    <w:rsid w:val="00FF0EEE"/>
    <w:rsid w:val="00FF2FBA"/>
    <w:rsid w:val="00FF55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9F4117"/>
    <w:rPr>
      <w:color w:val="605E5C"/>
      <w:shd w:val="clear" w:color="auto" w:fill="E1DFDD"/>
    </w:rPr>
  </w:style>
  <w:style w:type="table" w:customStyle="1" w:styleId="TableNormal1">
    <w:name w:val="Table Normal1"/>
    <w:uiPriority w:val="2"/>
    <w:semiHidden/>
    <w:qFormat/>
    <w:rsid w:val="008A7ED5"/>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12178208">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900678118">
      <w:bodyDiv w:val="1"/>
      <w:marLeft w:val="0"/>
      <w:marRight w:val="0"/>
      <w:marTop w:val="0"/>
      <w:marBottom w:val="0"/>
      <w:divBdr>
        <w:top w:val="none" w:sz="0" w:space="0" w:color="auto"/>
        <w:left w:val="none" w:sz="0" w:space="0" w:color="auto"/>
        <w:bottom w:val="none" w:sz="0" w:space="0" w:color="auto"/>
        <w:right w:val="none" w:sz="0" w:space="0" w:color="auto"/>
      </w:divBdr>
    </w:div>
    <w:div w:id="1309943297">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03348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6671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cp:lastModifiedBy>
  <cp:revision>2</cp:revision>
  <cp:lastPrinted>2025-02-12T10:16:00Z</cp:lastPrinted>
  <dcterms:created xsi:type="dcterms:W3CDTF">2025-02-12T10:18:00Z</dcterms:created>
  <dcterms:modified xsi:type="dcterms:W3CDTF">2025-02-12T10:18:00Z</dcterms:modified>
</cp:coreProperties>
</file>