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5EF1649B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005645">
              <w:rPr>
                <w:b/>
                <w:sz w:val="32"/>
                <w:szCs w:val="32"/>
              </w:rPr>
              <w:t>COLLAUDATORE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5363" w14:textId="77777777" w:rsidR="00C05E52" w:rsidRDefault="00C05E52">
      <w:r>
        <w:separator/>
      </w:r>
    </w:p>
  </w:endnote>
  <w:endnote w:type="continuationSeparator" w:id="0">
    <w:p w14:paraId="092793D0" w14:textId="77777777" w:rsidR="00C05E52" w:rsidRDefault="00C0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8486" w14:textId="77777777" w:rsidR="00C05E52" w:rsidRDefault="00C05E52">
      <w:r>
        <w:separator/>
      </w:r>
    </w:p>
  </w:footnote>
  <w:footnote w:type="continuationSeparator" w:id="0">
    <w:p w14:paraId="6E659691" w14:textId="77777777" w:rsidR="00C05E52" w:rsidRDefault="00C0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758E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5E52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Antonio Rita Smaldone</cp:lastModifiedBy>
  <cp:revision>2</cp:revision>
  <cp:lastPrinted>2018-01-15T11:37:00Z</cp:lastPrinted>
  <dcterms:created xsi:type="dcterms:W3CDTF">2023-10-04T10:28:00Z</dcterms:created>
  <dcterms:modified xsi:type="dcterms:W3CDTF">2023-10-04T10:28:00Z</dcterms:modified>
</cp:coreProperties>
</file>