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B9FCF" w14:textId="2BBB45EF" w:rsidR="00DD1F91" w:rsidRPr="005255E9" w:rsidRDefault="002D473A" w:rsidP="00EC3183">
      <w:pPr>
        <w:jc w:val="both"/>
        <w:rPr>
          <w:rFonts w:ascii="Garamond" w:hAnsi="Garamond"/>
          <w:sz w:val="23"/>
          <w:szCs w:val="23"/>
        </w:rPr>
      </w:pPr>
      <w:r w:rsidRPr="005255E9">
        <w:rPr>
          <w:rFonts w:ascii="Garamond" w:hAnsi="Garamond"/>
          <w:sz w:val="23"/>
          <w:szCs w:val="23"/>
        </w:rPr>
        <w:t xml:space="preserve">                                                    </w:t>
      </w:r>
      <w:r w:rsidR="00EC3183" w:rsidRPr="005255E9">
        <w:rPr>
          <w:rFonts w:ascii="Garamond" w:hAnsi="Garamond"/>
          <w:sz w:val="23"/>
          <w:szCs w:val="23"/>
        </w:rPr>
        <w:t xml:space="preserve">          </w:t>
      </w:r>
      <w:r w:rsidRPr="005255E9">
        <w:rPr>
          <w:rFonts w:ascii="Garamond" w:hAnsi="Garamond"/>
          <w:sz w:val="23"/>
          <w:szCs w:val="23"/>
        </w:rPr>
        <w:t xml:space="preserve">    </w:t>
      </w:r>
      <w:r w:rsidR="00EC3183" w:rsidRPr="005255E9">
        <w:rPr>
          <w:rFonts w:ascii="Garamond" w:hAnsi="Garamond"/>
          <w:sz w:val="23"/>
          <w:szCs w:val="23"/>
        </w:rPr>
        <w:t xml:space="preserve">   </w:t>
      </w:r>
      <w:r w:rsidRPr="005255E9">
        <w:rPr>
          <w:rFonts w:ascii="Garamond" w:hAnsi="Garamond"/>
          <w:sz w:val="23"/>
          <w:szCs w:val="23"/>
        </w:rPr>
        <w:t xml:space="preserve">  </w:t>
      </w:r>
      <w:r w:rsidR="00EC3183" w:rsidRPr="005255E9">
        <w:rPr>
          <w:rFonts w:ascii="Garamond" w:hAnsi="Garamond"/>
          <w:sz w:val="23"/>
          <w:szCs w:val="23"/>
        </w:rPr>
        <w:t xml:space="preserve">                                                            </w:t>
      </w:r>
      <w:r w:rsidRPr="005255E9">
        <w:rPr>
          <w:rFonts w:ascii="Garamond" w:hAnsi="Garamond"/>
          <w:sz w:val="23"/>
          <w:szCs w:val="23"/>
        </w:rPr>
        <w:t xml:space="preserve">   </w:t>
      </w:r>
      <w:r w:rsidR="00C925E4" w:rsidRPr="005255E9">
        <w:rPr>
          <w:rFonts w:ascii="Garamond" w:hAnsi="Garamond"/>
          <w:noProof/>
          <w:sz w:val="23"/>
          <w:szCs w:val="23"/>
        </w:rPr>
        <w:drawing>
          <wp:inline distT="0" distB="0" distL="0" distR="0" wp14:anchorId="4A76AFD3" wp14:editId="07873E2C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9F4FB" w14:textId="77777777" w:rsidR="002B13C0" w:rsidRPr="005255E9" w:rsidRDefault="002B13C0" w:rsidP="00EB52E0">
      <w:pPr>
        <w:autoSpaceDE w:val="0"/>
        <w:spacing w:after="200"/>
        <w:mirrorIndents/>
        <w:rPr>
          <w:rFonts w:ascii="Garamond" w:eastAsiaTheme="minorEastAsia" w:hAnsi="Garamond" w:cs="Arial"/>
          <w:sz w:val="23"/>
          <w:szCs w:val="23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C20594" w:rsidRPr="005255E9" w14:paraId="77AE8854" w14:textId="77777777" w:rsidTr="00EB52E0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F0280" w14:textId="0B11AE33" w:rsidR="00DD03ED" w:rsidRPr="005255E9" w:rsidRDefault="00C20594" w:rsidP="00DD03ED">
            <w:pPr>
              <w:jc w:val="center"/>
              <w:rPr>
                <w:rFonts w:ascii="Garamond" w:hAnsi="Garamond"/>
                <w:b/>
                <w:i/>
                <w:iCs/>
                <w:sz w:val="23"/>
                <w:szCs w:val="23"/>
              </w:rPr>
            </w:pPr>
            <w:r w:rsidRPr="005255E9">
              <w:rPr>
                <w:rFonts w:ascii="Garamond" w:hAnsi="Garamond"/>
                <w:b/>
                <w:bCs/>
                <w:sz w:val="23"/>
                <w:szCs w:val="23"/>
              </w:rPr>
              <w:br w:type="page"/>
              <w:t xml:space="preserve">ALLEGATO B: </w:t>
            </w:r>
            <w:r w:rsidRPr="005255E9">
              <w:rPr>
                <w:rFonts w:ascii="Garamond" w:hAnsi="Garamond"/>
                <w:b/>
                <w:sz w:val="23"/>
                <w:szCs w:val="23"/>
              </w:rPr>
              <w:t xml:space="preserve">GRIGLIA DI VALUTAZIONE DEI TITOLI PER </w:t>
            </w:r>
            <w:r w:rsidR="005E1D00" w:rsidRPr="005255E9">
              <w:rPr>
                <w:rFonts w:ascii="Garamond" w:hAnsi="Garamond"/>
                <w:b/>
                <w:sz w:val="23"/>
                <w:szCs w:val="23"/>
              </w:rPr>
              <w:t xml:space="preserve">COMPONENTI DEL </w:t>
            </w:r>
          </w:p>
          <w:p w14:paraId="01ECE234" w14:textId="0977E6E7" w:rsidR="00C20594" w:rsidRPr="005255E9" w:rsidRDefault="00DD03ED" w:rsidP="00C20594">
            <w:pPr>
              <w:jc w:val="center"/>
              <w:rPr>
                <w:rFonts w:ascii="Garamond" w:hAnsi="Garamond"/>
                <w:b/>
                <w:i/>
                <w:iCs/>
                <w:sz w:val="23"/>
                <w:szCs w:val="23"/>
              </w:rPr>
            </w:pPr>
            <w:r w:rsidRPr="005255E9">
              <w:rPr>
                <w:rFonts w:ascii="Garamond" w:hAnsi="Garamond"/>
                <w:b/>
                <w:i/>
                <w:iCs/>
                <w:sz w:val="23"/>
                <w:szCs w:val="23"/>
              </w:rPr>
              <w:t>SUPPORTO TECNICO SPECIALISTICO ALLA ESECUZIONE DEL PROGETTO”</w:t>
            </w:r>
          </w:p>
        </w:tc>
      </w:tr>
      <w:tr w:rsidR="00C20594" w:rsidRPr="005255E9" w14:paraId="30630665" w14:textId="77777777" w:rsidTr="006C27E3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41ABB" w14:textId="7D13ADD6" w:rsidR="00AC21A5" w:rsidRPr="005255E9" w:rsidRDefault="00C20594" w:rsidP="00C20594">
            <w:pPr>
              <w:snapToGrid w:val="0"/>
              <w:rPr>
                <w:rFonts w:ascii="Garamond" w:hAnsi="Garamond"/>
                <w:b/>
                <w:sz w:val="23"/>
                <w:szCs w:val="23"/>
              </w:rPr>
            </w:pPr>
            <w:r w:rsidRPr="005255E9">
              <w:rPr>
                <w:rFonts w:ascii="Garamond" w:hAnsi="Garamond"/>
                <w:b/>
                <w:sz w:val="23"/>
                <w:szCs w:val="23"/>
                <w:u w:val="single"/>
              </w:rPr>
              <w:t>Criteri di ammissione:</w:t>
            </w:r>
            <w:r w:rsidRPr="005255E9">
              <w:rPr>
                <w:rFonts w:ascii="Garamond" w:hAnsi="Garamond"/>
                <w:b/>
                <w:sz w:val="23"/>
                <w:szCs w:val="23"/>
              </w:rPr>
              <w:t xml:space="preserve"> </w:t>
            </w:r>
          </w:p>
          <w:p w14:paraId="78E8143D" w14:textId="1CD85FDD" w:rsidR="00AC21A5" w:rsidRPr="005255E9" w:rsidRDefault="00C20594" w:rsidP="00C20594">
            <w:pPr>
              <w:pStyle w:val="Paragrafoelenco"/>
              <w:numPr>
                <w:ilvl w:val="0"/>
                <w:numId w:val="26"/>
              </w:numPr>
              <w:rPr>
                <w:rFonts w:ascii="Garamond" w:hAnsi="Garamond"/>
                <w:b/>
                <w:sz w:val="23"/>
                <w:szCs w:val="23"/>
              </w:rPr>
            </w:pPr>
            <w:r w:rsidRPr="005255E9">
              <w:rPr>
                <w:rFonts w:ascii="Garamond" w:hAnsi="Garamond"/>
                <w:b/>
                <w:sz w:val="23"/>
                <w:szCs w:val="23"/>
              </w:rPr>
              <w:t xml:space="preserve">essere </w:t>
            </w:r>
            <w:r w:rsidR="000012FF" w:rsidRPr="005255E9">
              <w:rPr>
                <w:rFonts w:ascii="Garamond" w:hAnsi="Garamond"/>
                <w:b/>
                <w:sz w:val="23"/>
                <w:szCs w:val="23"/>
              </w:rPr>
              <w:t>personale</w:t>
            </w:r>
            <w:r w:rsidRPr="005255E9">
              <w:rPr>
                <w:rFonts w:ascii="Garamond" w:hAnsi="Garamond"/>
                <w:b/>
                <w:sz w:val="23"/>
                <w:szCs w:val="23"/>
              </w:rPr>
              <w:t xml:space="preserve"> interno per tutto il periodo dell’incarico</w:t>
            </w:r>
          </w:p>
          <w:p w14:paraId="4232C2AC" w14:textId="0DA7856F" w:rsidR="00AC21A5" w:rsidRPr="005255E9" w:rsidRDefault="00EB52E0" w:rsidP="002B13C0">
            <w:pPr>
              <w:pStyle w:val="Paragrafoelenco"/>
              <w:numPr>
                <w:ilvl w:val="0"/>
                <w:numId w:val="26"/>
              </w:numPr>
              <w:rPr>
                <w:rFonts w:ascii="Garamond" w:hAnsi="Garamond"/>
                <w:b/>
                <w:sz w:val="23"/>
                <w:szCs w:val="23"/>
              </w:rPr>
            </w:pPr>
            <w:r w:rsidRPr="005255E9">
              <w:rPr>
                <w:rFonts w:ascii="Garamond" w:hAnsi="Garamond"/>
                <w:b/>
                <w:sz w:val="23"/>
                <w:szCs w:val="23"/>
              </w:rPr>
              <w:t>essere in possesso dei requisiti</w:t>
            </w:r>
            <w:r w:rsidR="000012FF" w:rsidRPr="005255E9">
              <w:rPr>
                <w:rFonts w:ascii="Garamond" w:hAnsi="Garamond"/>
                <w:b/>
                <w:sz w:val="23"/>
                <w:szCs w:val="23"/>
              </w:rPr>
              <w:t xml:space="preserve"> (almeno uno)</w:t>
            </w:r>
            <w:r w:rsidRPr="005255E9">
              <w:rPr>
                <w:rFonts w:ascii="Garamond" w:hAnsi="Garamond"/>
                <w:b/>
                <w:sz w:val="23"/>
                <w:szCs w:val="23"/>
              </w:rPr>
              <w:t xml:space="preserve"> di cui </w:t>
            </w:r>
            <w:r w:rsidR="00566D97" w:rsidRPr="005255E9">
              <w:rPr>
                <w:rFonts w:ascii="Garamond" w:hAnsi="Garamond"/>
                <w:b/>
                <w:sz w:val="23"/>
                <w:szCs w:val="23"/>
              </w:rPr>
              <w:t xml:space="preserve">all’articolo 8 </w:t>
            </w:r>
          </w:p>
        </w:tc>
      </w:tr>
      <w:tr w:rsidR="00C20594" w:rsidRPr="005255E9" w14:paraId="5DE89466" w14:textId="77777777" w:rsidTr="006C27E3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91639" w14:textId="77777777" w:rsidR="00C20594" w:rsidRPr="005255E9" w:rsidRDefault="00C20594" w:rsidP="00C20594">
            <w:pPr>
              <w:snapToGrid w:val="0"/>
              <w:rPr>
                <w:rFonts w:ascii="Garamond" w:hAnsi="Garamond"/>
                <w:b/>
                <w:sz w:val="23"/>
                <w:szCs w:val="23"/>
              </w:rPr>
            </w:pPr>
          </w:p>
          <w:p w14:paraId="2BD67821" w14:textId="77777777" w:rsidR="00C20594" w:rsidRPr="005255E9" w:rsidRDefault="00C20594" w:rsidP="00C20594">
            <w:pPr>
              <w:snapToGrid w:val="0"/>
              <w:rPr>
                <w:rFonts w:ascii="Garamond" w:hAnsi="Garamond"/>
                <w:b/>
                <w:sz w:val="23"/>
                <w:szCs w:val="23"/>
              </w:rPr>
            </w:pPr>
            <w:r w:rsidRPr="005255E9">
              <w:rPr>
                <w:rFonts w:ascii="Garamond" w:hAnsi="Garamond"/>
                <w:b/>
                <w:sz w:val="23"/>
                <w:szCs w:val="23"/>
              </w:rPr>
              <w:t>L' ISTRUZIONE, LA FORMAZIONE</w:t>
            </w:r>
          </w:p>
          <w:p w14:paraId="3C6D179C" w14:textId="77777777" w:rsidR="00AC21A5" w:rsidRPr="005255E9" w:rsidRDefault="00C20594" w:rsidP="00AC21A5">
            <w:pPr>
              <w:snapToGrid w:val="0"/>
              <w:rPr>
                <w:rFonts w:ascii="Garamond" w:hAnsi="Garamond"/>
                <w:b/>
                <w:sz w:val="23"/>
                <w:szCs w:val="23"/>
              </w:rPr>
            </w:pPr>
            <w:r w:rsidRPr="005255E9">
              <w:rPr>
                <w:rFonts w:ascii="Garamond" w:hAnsi="Garamond"/>
                <w:b/>
                <w:sz w:val="23"/>
                <w:szCs w:val="23"/>
              </w:rPr>
              <w:t xml:space="preserve">NELLO SPECIFICO </w:t>
            </w:r>
            <w:r w:rsidR="00AC21A5" w:rsidRPr="005255E9">
              <w:rPr>
                <w:rFonts w:ascii="Garamond" w:hAnsi="Garamond"/>
                <w:b/>
                <w:sz w:val="23"/>
                <w:szCs w:val="23"/>
              </w:rPr>
              <w:t>DIPARTIMENTO</w:t>
            </w:r>
            <w:r w:rsidRPr="005255E9">
              <w:rPr>
                <w:rFonts w:ascii="Garamond" w:hAnsi="Garamond"/>
                <w:b/>
                <w:sz w:val="23"/>
                <w:szCs w:val="23"/>
              </w:rPr>
              <w:t xml:space="preserve"> IN CUI SI </w:t>
            </w:r>
          </w:p>
          <w:p w14:paraId="5DCB4149" w14:textId="068C39B0" w:rsidR="00C20594" w:rsidRPr="005255E9" w:rsidRDefault="00C20594" w:rsidP="00AC21A5">
            <w:pPr>
              <w:snapToGrid w:val="0"/>
              <w:rPr>
                <w:rFonts w:ascii="Garamond" w:hAnsi="Garamond"/>
                <w:b/>
                <w:sz w:val="23"/>
                <w:szCs w:val="23"/>
              </w:rPr>
            </w:pPr>
            <w:r w:rsidRPr="005255E9">
              <w:rPr>
                <w:rFonts w:ascii="Garamond" w:hAnsi="Garamond"/>
                <w:b/>
                <w:sz w:val="23"/>
                <w:szCs w:val="23"/>
              </w:rPr>
              <w:t>CONCORRE</w:t>
            </w:r>
            <w:r w:rsidR="00AC21A5" w:rsidRPr="005255E9">
              <w:rPr>
                <w:rFonts w:ascii="Garamond" w:hAnsi="Garamond"/>
                <w:b/>
                <w:sz w:val="23"/>
                <w:szCs w:val="23"/>
              </w:rPr>
              <w:t xml:space="preserve"> </w:t>
            </w:r>
          </w:p>
          <w:p w14:paraId="5994694E" w14:textId="77777777" w:rsidR="00C20594" w:rsidRPr="005255E9" w:rsidRDefault="00C20594" w:rsidP="00C20594">
            <w:pPr>
              <w:snapToGrid w:val="0"/>
              <w:jc w:val="center"/>
              <w:rPr>
                <w:rFonts w:ascii="Garamond" w:hAnsi="Garamond"/>
                <w:b/>
                <w:sz w:val="23"/>
                <w:szCs w:val="23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8C2BC" w14:textId="77777777" w:rsidR="00C20594" w:rsidRPr="005255E9" w:rsidRDefault="00C20594" w:rsidP="00C20594">
            <w:pPr>
              <w:jc w:val="center"/>
              <w:rPr>
                <w:rFonts w:ascii="Garamond" w:hAnsi="Garamond"/>
                <w:b/>
                <w:sz w:val="23"/>
                <w:szCs w:val="23"/>
              </w:rPr>
            </w:pPr>
            <w:r w:rsidRPr="005255E9">
              <w:rPr>
                <w:rFonts w:ascii="Garamond" w:hAnsi="Garamond"/>
                <w:b/>
                <w:sz w:val="23"/>
                <w:szCs w:val="23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36144" w14:textId="77777777" w:rsidR="00C20594" w:rsidRPr="005255E9" w:rsidRDefault="00C20594" w:rsidP="00C20594">
            <w:pPr>
              <w:jc w:val="center"/>
              <w:rPr>
                <w:rFonts w:ascii="Garamond" w:hAnsi="Garamond"/>
                <w:b/>
                <w:sz w:val="23"/>
                <w:szCs w:val="23"/>
              </w:rPr>
            </w:pPr>
            <w:r w:rsidRPr="005255E9">
              <w:rPr>
                <w:rFonts w:ascii="Garamond" w:hAnsi="Garamond"/>
                <w:b/>
                <w:sz w:val="23"/>
                <w:szCs w:val="23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745AB" w14:textId="77777777" w:rsidR="00C20594" w:rsidRPr="005255E9" w:rsidRDefault="00C20594" w:rsidP="00C20594">
            <w:pPr>
              <w:jc w:val="center"/>
              <w:rPr>
                <w:rFonts w:ascii="Garamond" w:hAnsi="Garamond"/>
                <w:b/>
                <w:sz w:val="23"/>
                <w:szCs w:val="23"/>
              </w:rPr>
            </w:pPr>
            <w:r w:rsidRPr="005255E9">
              <w:rPr>
                <w:rFonts w:ascii="Garamond" w:hAnsi="Garamond"/>
                <w:b/>
                <w:sz w:val="23"/>
                <w:szCs w:val="23"/>
              </w:rPr>
              <w:t>da compilare a cura della commissione</w:t>
            </w:r>
          </w:p>
        </w:tc>
      </w:tr>
      <w:tr w:rsidR="00C20594" w:rsidRPr="005255E9" w14:paraId="5444C91A" w14:textId="77777777" w:rsidTr="006C27E3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200BF" w14:textId="434BF369" w:rsidR="00C20594" w:rsidRPr="005255E9" w:rsidRDefault="00C20594" w:rsidP="00C20594">
            <w:pPr>
              <w:rPr>
                <w:rFonts w:ascii="Garamond" w:hAnsi="Garamond"/>
                <w:sz w:val="23"/>
                <w:szCs w:val="23"/>
              </w:rPr>
            </w:pPr>
            <w:r w:rsidRPr="005255E9">
              <w:rPr>
                <w:rFonts w:ascii="Garamond" w:hAnsi="Garamond"/>
                <w:b/>
                <w:sz w:val="23"/>
                <w:szCs w:val="23"/>
              </w:rPr>
              <w:t xml:space="preserve">A1. LAUREA </w:t>
            </w:r>
            <w:r w:rsidR="00D72EEE" w:rsidRPr="005255E9">
              <w:rPr>
                <w:rFonts w:ascii="Garamond" w:hAnsi="Garamond"/>
                <w:b/>
                <w:sz w:val="23"/>
                <w:szCs w:val="23"/>
              </w:rPr>
              <w:t xml:space="preserve">INERENTE AL RUOLO SPECIFICO </w:t>
            </w:r>
            <w:r w:rsidRPr="005255E9">
              <w:rPr>
                <w:rFonts w:ascii="Garamond" w:hAnsi="Garamond"/>
                <w:sz w:val="23"/>
                <w:szCs w:val="23"/>
              </w:rPr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336440" w14:textId="77777777" w:rsidR="00C20594" w:rsidRPr="005255E9" w:rsidRDefault="00C20594" w:rsidP="00C20594">
            <w:pPr>
              <w:snapToGrid w:val="0"/>
              <w:rPr>
                <w:rFonts w:ascii="Garamond" w:hAnsi="Garamond"/>
                <w:sz w:val="23"/>
                <w:szCs w:val="23"/>
              </w:rPr>
            </w:pPr>
            <w:r w:rsidRPr="005255E9">
              <w:rPr>
                <w:rFonts w:ascii="Garamond" w:hAnsi="Garamond"/>
                <w:sz w:val="23"/>
                <w:szCs w:val="23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99BF5" w14:textId="77777777" w:rsidR="00C20594" w:rsidRPr="005255E9" w:rsidRDefault="00C20594" w:rsidP="00C20594">
            <w:pPr>
              <w:rPr>
                <w:rFonts w:ascii="Garamond" w:hAnsi="Garamond"/>
                <w:sz w:val="23"/>
                <w:szCs w:val="23"/>
              </w:rPr>
            </w:pPr>
            <w:r w:rsidRPr="005255E9">
              <w:rPr>
                <w:rFonts w:ascii="Garamond" w:hAnsi="Garamond"/>
                <w:b/>
                <w:sz w:val="23"/>
                <w:szCs w:val="23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0BC09" w14:textId="77777777" w:rsidR="00C20594" w:rsidRPr="005255E9" w:rsidRDefault="00C20594" w:rsidP="00C20594">
            <w:pPr>
              <w:snapToGrid w:val="0"/>
              <w:rPr>
                <w:rFonts w:ascii="Garamond" w:hAnsi="Garamond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A47F4" w14:textId="77777777" w:rsidR="00C20594" w:rsidRPr="005255E9" w:rsidRDefault="00C20594" w:rsidP="00C20594">
            <w:pPr>
              <w:snapToGrid w:val="0"/>
              <w:rPr>
                <w:rFonts w:ascii="Garamond" w:hAnsi="Garamond"/>
                <w:sz w:val="23"/>
                <w:szCs w:val="23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72A0C" w14:textId="77777777" w:rsidR="00C20594" w:rsidRPr="005255E9" w:rsidRDefault="00C20594" w:rsidP="00C20594">
            <w:pPr>
              <w:snapToGrid w:val="0"/>
              <w:rPr>
                <w:rFonts w:ascii="Garamond" w:hAnsi="Garamond"/>
                <w:sz w:val="23"/>
                <w:szCs w:val="23"/>
              </w:rPr>
            </w:pPr>
          </w:p>
        </w:tc>
      </w:tr>
      <w:tr w:rsidR="00C20594" w:rsidRPr="005255E9" w14:paraId="2A97523E" w14:textId="77777777" w:rsidTr="006C27E3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3D3DE" w14:textId="77777777" w:rsidR="00C20594" w:rsidRPr="005255E9" w:rsidRDefault="00C20594" w:rsidP="00C20594">
            <w:pPr>
              <w:snapToGrid w:val="0"/>
              <w:rPr>
                <w:rFonts w:ascii="Garamond" w:hAnsi="Garamond"/>
                <w:sz w:val="23"/>
                <w:szCs w:val="23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3DB4A" w14:textId="77777777" w:rsidR="00C20594" w:rsidRPr="005255E9" w:rsidRDefault="00C20594" w:rsidP="00C20594">
            <w:pPr>
              <w:rPr>
                <w:rFonts w:ascii="Garamond" w:hAnsi="Garamond"/>
                <w:b/>
                <w:sz w:val="23"/>
                <w:szCs w:val="23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09899" w14:textId="77777777" w:rsidR="00C20594" w:rsidRPr="005255E9" w:rsidRDefault="00C20594" w:rsidP="00C20594">
            <w:pPr>
              <w:rPr>
                <w:rFonts w:ascii="Garamond" w:hAnsi="Garamond"/>
                <w:sz w:val="23"/>
                <w:szCs w:val="23"/>
              </w:rPr>
            </w:pPr>
            <w:r w:rsidRPr="005255E9">
              <w:rPr>
                <w:rFonts w:ascii="Garamond" w:hAnsi="Garamond"/>
                <w:b/>
                <w:sz w:val="23"/>
                <w:szCs w:val="23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B02F1" w14:textId="77777777" w:rsidR="00C20594" w:rsidRPr="005255E9" w:rsidRDefault="00C20594" w:rsidP="00C20594">
            <w:pPr>
              <w:snapToGrid w:val="0"/>
              <w:rPr>
                <w:rFonts w:ascii="Garamond" w:hAnsi="Garamond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1CBDD4" w14:textId="77777777" w:rsidR="00C20594" w:rsidRPr="005255E9" w:rsidRDefault="00C20594" w:rsidP="00C20594">
            <w:pPr>
              <w:snapToGrid w:val="0"/>
              <w:rPr>
                <w:rFonts w:ascii="Garamond" w:hAnsi="Garamond"/>
                <w:sz w:val="23"/>
                <w:szCs w:val="23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B4589" w14:textId="77777777" w:rsidR="00C20594" w:rsidRPr="005255E9" w:rsidRDefault="00C20594" w:rsidP="00C20594">
            <w:pPr>
              <w:snapToGrid w:val="0"/>
              <w:rPr>
                <w:rFonts w:ascii="Garamond" w:hAnsi="Garamond"/>
                <w:sz w:val="23"/>
                <w:szCs w:val="23"/>
              </w:rPr>
            </w:pPr>
          </w:p>
        </w:tc>
      </w:tr>
      <w:tr w:rsidR="00C20594" w:rsidRPr="005255E9" w14:paraId="1F75AFE0" w14:textId="77777777" w:rsidTr="006C27E3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3AD437" w14:textId="1D8F732B" w:rsidR="00C20594" w:rsidRPr="005255E9" w:rsidRDefault="00C20594" w:rsidP="00C20594">
            <w:pPr>
              <w:rPr>
                <w:rFonts w:ascii="Garamond" w:hAnsi="Garamond"/>
                <w:sz w:val="23"/>
                <w:szCs w:val="23"/>
              </w:rPr>
            </w:pPr>
            <w:r w:rsidRPr="005255E9">
              <w:rPr>
                <w:rFonts w:ascii="Garamond" w:hAnsi="Garamond"/>
                <w:b/>
                <w:sz w:val="23"/>
                <w:szCs w:val="23"/>
              </w:rPr>
              <w:t>A2. LAUREA</w:t>
            </w:r>
            <w:r w:rsidR="00D72EEE" w:rsidRPr="005255E9">
              <w:rPr>
                <w:rFonts w:ascii="Garamond" w:hAnsi="Garamond"/>
                <w:b/>
                <w:sz w:val="23"/>
                <w:szCs w:val="23"/>
              </w:rPr>
              <w:t xml:space="preserve"> INERENTE</w:t>
            </w:r>
            <w:r w:rsidRPr="005255E9">
              <w:rPr>
                <w:rFonts w:ascii="Garamond" w:hAnsi="Garamond"/>
                <w:b/>
                <w:sz w:val="23"/>
                <w:szCs w:val="23"/>
              </w:rPr>
              <w:t xml:space="preserve"> </w:t>
            </w:r>
            <w:r w:rsidR="00D72EEE" w:rsidRPr="005255E9">
              <w:rPr>
                <w:rFonts w:ascii="Garamond" w:hAnsi="Garamond"/>
                <w:b/>
                <w:sz w:val="23"/>
                <w:szCs w:val="23"/>
              </w:rPr>
              <w:t>AL RUOLO SPECIFICO</w:t>
            </w:r>
          </w:p>
          <w:p w14:paraId="0DEC0498" w14:textId="77777777" w:rsidR="00C20594" w:rsidRPr="005255E9" w:rsidRDefault="00C20594" w:rsidP="00C20594">
            <w:pPr>
              <w:rPr>
                <w:rFonts w:ascii="Garamond" w:hAnsi="Garamond"/>
                <w:b/>
                <w:sz w:val="23"/>
                <w:szCs w:val="23"/>
              </w:rPr>
            </w:pPr>
            <w:r w:rsidRPr="005255E9">
              <w:rPr>
                <w:rFonts w:ascii="Garamond" w:hAnsi="Garamond"/>
                <w:sz w:val="23"/>
                <w:szCs w:val="23"/>
              </w:rPr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9010E" w14:textId="77777777" w:rsidR="00C20594" w:rsidRPr="005255E9" w:rsidRDefault="00C20594" w:rsidP="00C20594">
            <w:pPr>
              <w:snapToGrid w:val="0"/>
              <w:rPr>
                <w:rFonts w:ascii="Garamond" w:hAnsi="Garamond"/>
                <w:sz w:val="23"/>
                <w:szCs w:val="23"/>
              </w:rPr>
            </w:pPr>
            <w:r w:rsidRPr="005255E9">
              <w:rPr>
                <w:rFonts w:ascii="Garamond" w:hAnsi="Garamond"/>
                <w:sz w:val="23"/>
                <w:szCs w:val="23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2A34A6" w14:textId="77777777" w:rsidR="00C20594" w:rsidRPr="005255E9" w:rsidRDefault="00C20594" w:rsidP="00C20594">
            <w:pPr>
              <w:rPr>
                <w:rFonts w:ascii="Garamond" w:hAnsi="Garamond"/>
                <w:sz w:val="23"/>
                <w:szCs w:val="23"/>
              </w:rPr>
            </w:pPr>
            <w:r w:rsidRPr="005255E9">
              <w:rPr>
                <w:rFonts w:ascii="Garamond" w:hAnsi="Garamond"/>
                <w:b/>
                <w:sz w:val="23"/>
                <w:szCs w:val="23"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2B7D8" w14:textId="77777777" w:rsidR="00C20594" w:rsidRPr="005255E9" w:rsidRDefault="00C20594" w:rsidP="00C20594">
            <w:pPr>
              <w:snapToGrid w:val="0"/>
              <w:rPr>
                <w:rFonts w:ascii="Garamond" w:hAnsi="Garamond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3B6C2" w14:textId="77777777" w:rsidR="00C20594" w:rsidRPr="005255E9" w:rsidRDefault="00C20594" w:rsidP="00C20594">
            <w:pPr>
              <w:snapToGrid w:val="0"/>
              <w:rPr>
                <w:rFonts w:ascii="Garamond" w:hAnsi="Garamond"/>
                <w:sz w:val="23"/>
                <w:szCs w:val="23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E96C" w14:textId="77777777" w:rsidR="00C20594" w:rsidRPr="005255E9" w:rsidRDefault="00C20594" w:rsidP="00C20594">
            <w:pPr>
              <w:snapToGrid w:val="0"/>
              <w:rPr>
                <w:rFonts w:ascii="Garamond" w:hAnsi="Garamond"/>
                <w:sz w:val="23"/>
                <w:szCs w:val="23"/>
              </w:rPr>
            </w:pPr>
          </w:p>
        </w:tc>
      </w:tr>
      <w:tr w:rsidR="00C20594" w:rsidRPr="005255E9" w14:paraId="591A12BE" w14:textId="77777777" w:rsidTr="006C27E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8DD79" w14:textId="4C8DD8E6" w:rsidR="00C20594" w:rsidRPr="005255E9" w:rsidRDefault="00C20594" w:rsidP="00C20594">
            <w:pPr>
              <w:rPr>
                <w:rFonts w:ascii="Garamond" w:hAnsi="Garamond"/>
                <w:sz w:val="23"/>
                <w:szCs w:val="23"/>
              </w:rPr>
            </w:pPr>
            <w:r w:rsidRPr="005255E9">
              <w:rPr>
                <w:rFonts w:ascii="Garamond" w:hAnsi="Garamond"/>
                <w:b/>
                <w:sz w:val="23"/>
                <w:szCs w:val="23"/>
              </w:rPr>
              <w:t>A3. DIPLOMA</w:t>
            </w:r>
            <w:r w:rsidR="00AC21A5" w:rsidRPr="005255E9">
              <w:rPr>
                <w:rFonts w:ascii="Garamond" w:hAnsi="Garamond"/>
                <w:b/>
                <w:sz w:val="23"/>
                <w:szCs w:val="23"/>
              </w:rPr>
              <w:t xml:space="preserve"> </w:t>
            </w:r>
            <w:r w:rsidRPr="005255E9">
              <w:rPr>
                <w:rFonts w:ascii="Garamond" w:hAnsi="Garamond"/>
                <w:sz w:val="23"/>
                <w:szCs w:val="23"/>
              </w:rP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52E2C" w14:textId="77777777" w:rsidR="00C20594" w:rsidRPr="005255E9" w:rsidRDefault="00C20594" w:rsidP="00C20594">
            <w:pPr>
              <w:snapToGrid w:val="0"/>
              <w:rPr>
                <w:rFonts w:ascii="Garamond" w:hAnsi="Garamond"/>
                <w:sz w:val="23"/>
                <w:szCs w:val="23"/>
              </w:rPr>
            </w:pPr>
            <w:r w:rsidRPr="005255E9">
              <w:rPr>
                <w:rFonts w:ascii="Garamond" w:hAnsi="Garamond"/>
                <w:sz w:val="23"/>
                <w:szCs w:val="23"/>
              </w:rP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8FED8" w14:textId="77777777" w:rsidR="00C20594" w:rsidRPr="005255E9" w:rsidRDefault="00C20594" w:rsidP="00C20594">
            <w:pPr>
              <w:rPr>
                <w:rFonts w:ascii="Garamond" w:hAnsi="Garamond"/>
                <w:sz w:val="23"/>
                <w:szCs w:val="23"/>
              </w:rPr>
            </w:pPr>
            <w:r w:rsidRPr="005255E9">
              <w:rPr>
                <w:rFonts w:ascii="Garamond" w:hAnsi="Garamond"/>
                <w:b/>
                <w:sz w:val="23"/>
                <w:szCs w:val="23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54D90" w14:textId="77777777" w:rsidR="00C20594" w:rsidRPr="005255E9" w:rsidRDefault="00C20594" w:rsidP="00C20594">
            <w:pPr>
              <w:snapToGrid w:val="0"/>
              <w:rPr>
                <w:rFonts w:ascii="Garamond" w:hAnsi="Garamond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D7B7E" w14:textId="77777777" w:rsidR="00C20594" w:rsidRPr="005255E9" w:rsidRDefault="00C20594" w:rsidP="00C20594">
            <w:pPr>
              <w:snapToGrid w:val="0"/>
              <w:rPr>
                <w:rFonts w:ascii="Garamond" w:hAnsi="Garamond"/>
                <w:sz w:val="23"/>
                <w:szCs w:val="23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781C5" w14:textId="77777777" w:rsidR="00C20594" w:rsidRPr="005255E9" w:rsidRDefault="00C20594" w:rsidP="00C20594">
            <w:pPr>
              <w:snapToGrid w:val="0"/>
              <w:rPr>
                <w:rFonts w:ascii="Garamond" w:hAnsi="Garamond"/>
                <w:sz w:val="23"/>
                <w:szCs w:val="23"/>
              </w:rPr>
            </w:pPr>
          </w:p>
        </w:tc>
      </w:tr>
      <w:tr w:rsidR="00C20594" w:rsidRPr="005255E9" w14:paraId="48E76A3D" w14:textId="77777777" w:rsidTr="006C27E3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DFB5B" w14:textId="77777777" w:rsidR="00C20594" w:rsidRPr="005255E9" w:rsidRDefault="00C20594" w:rsidP="00C20594">
            <w:pPr>
              <w:rPr>
                <w:rFonts w:ascii="Garamond" w:hAnsi="Garamond"/>
                <w:b/>
                <w:sz w:val="23"/>
                <w:szCs w:val="23"/>
              </w:rPr>
            </w:pPr>
          </w:p>
          <w:p w14:paraId="42B0C752" w14:textId="77777777" w:rsidR="00C20594" w:rsidRPr="005255E9" w:rsidRDefault="00C20594" w:rsidP="00C20594">
            <w:pPr>
              <w:rPr>
                <w:rFonts w:ascii="Garamond" w:hAnsi="Garamond"/>
                <w:b/>
                <w:sz w:val="23"/>
                <w:szCs w:val="23"/>
              </w:rPr>
            </w:pPr>
            <w:r w:rsidRPr="005255E9">
              <w:rPr>
                <w:rFonts w:ascii="Garamond" w:hAnsi="Garamond"/>
                <w:b/>
                <w:sz w:val="23"/>
                <w:szCs w:val="23"/>
              </w:rPr>
              <w:t xml:space="preserve">LE CERTIFICAZIONI OTTENUTE  </w:t>
            </w:r>
          </w:p>
          <w:p w14:paraId="12DB78E5" w14:textId="77777777" w:rsidR="00C20594" w:rsidRPr="005255E9" w:rsidRDefault="00C20594" w:rsidP="00C20594">
            <w:pPr>
              <w:rPr>
                <w:rFonts w:ascii="Garamond" w:hAnsi="Garamond"/>
                <w:b/>
                <w:sz w:val="23"/>
                <w:szCs w:val="23"/>
                <w:u w:val="single"/>
              </w:rPr>
            </w:pPr>
            <w:r w:rsidRPr="005255E9">
              <w:rPr>
                <w:rFonts w:ascii="Garamond" w:hAnsi="Garamond"/>
                <w:b/>
                <w:sz w:val="23"/>
                <w:szCs w:val="23"/>
                <w:u w:val="single"/>
              </w:rPr>
              <w:t>NELLO SPECIFICO SETTORE IN CUI SI CONCORRE</w:t>
            </w:r>
          </w:p>
          <w:p w14:paraId="08B9B672" w14:textId="77777777" w:rsidR="00C20594" w:rsidRPr="005255E9" w:rsidRDefault="00C20594" w:rsidP="00C20594">
            <w:pPr>
              <w:rPr>
                <w:rFonts w:ascii="Garamond" w:hAnsi="Garamond"/>
                <w:b/>
                <w:sz w:val="23"/>
                <w:szCs w:val="23"/>
              </w:rPr>
            </w:pPr>
            <w:r w:rsidRPr="005255E9">
              <w:rPr>
                <w:rFonts w:ascii="Garamond" w:hAnsi="Garamond"/>
                <w:b/>
                <w:sz w:val="23"/>
                <w:szCs w:val="23"/>
              </w:rPr>
              <w:tab/>
            </w:r>
            <w:r w:rsidRPr="005255E9">
              <w:rPr>
                <w:rFonts w:ascii="Garamond" w:hAnsi="Garamond"/>
                <w:b/>
                <w:sz w:val="23"/>
                <w:szCs w:val="23"/>
              </w:rPr>
              <w:tab/>
            </w:r>
            <w:r w:rsidRPr="005255E9">
              <w:rPr>
                <w:rFonts w:ascii="Garamond" w:hAnsi="Garamond"/>
                <w:b/>
                <w:sz w:val="23"/>
                <w:szCs w:val="23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8F14E" w14:textId="77777777" w:rsidR="00C20594" w:rsidRPr="005255E9" w:rsidRDefault="00C20594" w:rsidP="00C20594">
            <w:pPr>
              <w:snapToGrid w:val="0"/>
              <w:rPr>
                <w:rFonts w:ascii="Garamond" w:hAnsi="Garamond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E1887" w14:textId="77777777" w:rsidR="00C20594" w:rsidRPr="005255E9" w:rsidRDefault="00C20594" w:rsidP="00C20594">
            <w:pPr>
              <w:snapToGrid w:val="0"/>
              <w:rPr>
                <w:rFonts w:ascii="Garamond" w:hAnsi="Garamond"/>
                <w:sz w:val="23"/>
                <w:szCs w:val="23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FA8B2" w14:textId="77777777" w:rsidR="00C20594" w:rsidRPr="005255E9" w:rsidRDefault="00C20594" w:rsidP="00C20594">
            <w:pPr>
              <w:snapToGrid w:val="0"/>
              <w:rPr>
                <w:rFonts w:ascii="Garamond" w:hAnsi="Garamond"/>
                <w:sz w:val="23"/>
                <w:szCs w:val="23"/>
              </w:rPr>
            </w:pPr>
          </w:p>
        </w:tc>
      </w:tr>
      <w:tr w:rsidR="00C20594" w:rsidRPr="005255E9" w14:paraId="50697572" w14:textId="77777777" w:rsidTr="006C27E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E37B20" w14:textId="77777777" w:rsidR="00C20594" w:rsidRPr="005255E9" w:rsidRDefault="00C20594" w:rsidP="00C20594">
            <w:pPr>
              <w:rPr>
                <w:rFonts w:ascii="Garamond" w:hAnsi="Garamond"/>
                <w:b/>
                <w:sz w:val="23"/>
                <w:szCs w:val="23"/>
              </w:rPr>
            </w:pPr>
            <w:r w:rsidRPr="005255E9">
              <w:rPr>
                <w:rFonts w:ascii="Garamond" w:hAnsi="Garamond"/>
                <w:b/>
                <w:sz w:val="23"/>
                <w:szCs w:val="23"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77A14" w14:textId="77777777" w:rsidR="00C20594" w:rsidRPr="005255E9" w:rsidRDefault="00C20594" w:rsidP="00C20594">
            <w:pPr>
              <w:rPr>
                <w:rFonts w:ascii="Garamond" w:hAnsi="Garamond"/>
                <w:b/>
                <w:sz w:val="23"/>
                <w:szCs w:val="23"/>
              </w:rPr>
            </w:pPr>
            <w:r w:rsidRPr="005255E9">
              <w:rPr>
                <w:rFonts w:ascii="Garamond" w:hAnsi="Garamond"/>
                <w:sz w:val="23"/>
                <w:szCs w:val="23"/>
              </w:rPr>
              <w:t xml:space="preserve">Max 1 </w:t>
            </w:r>
            <w:proofErr w:type="spellStart"/>
            <w:r w:rsidRPr="005255E9">
              <w:rPr>
                <w:rFonts w:ascii="Garamond" w:hAnsi="Garamond"/>
                <w:sz w:val="23"/>
                <w:szCs w:val="23"/>
              </w:rPr>
              <w:t>cert</w:t>
            </w:r>
            <w:proofErr w:type="spellEnd"/>
            <w:r w:rsidRPr="005255E9">
              <w:rPr>
                <w:rFonts w:ascii="Garamond" w:hAnsi="Garamond"/>
                <w:sz w:val="23"/>
                <w:szCs w:val="23"/>
              </w:rPr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32A0E" w14:textId="77777777" w:rsidR="00C20594" w:rsidRPr="005255E9" w:rsidRDefault="00C20594" w:rsidP="00C20594">
            <w:pPr>
              <w:rPr>
                <w:rFonts w:ascii="Garamond" w:hAnsi="Garamond"/>
                <w:sz w:val="23"/>
                <w:szCs w:val="23"/>
              </w:rPr>
            </w:pPr>
            <w:r w:rsidRPr="005255E9">
              <w:rPr>
                <w:rFonts w:ascii="Garamond" w:hAnsi="Garamond"/>
                <w:b/>
                <w:sz w:val="23"/>
                <w:szCs w:val="23"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13E4A" w14:textId="77777777" w:rsidR="00C20594" w:rsidRPr="005255E9" w:rsidRDefault="00C20594" w:rsidP="00C20594">
            <w:pPr>
              <w:snapToGrid w:val="0"/>
              <w:rPr>
                <w:rFonts w:ascii="Garamond" w:hAnsi="Garamond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899B" w14:textId="77777777" w:rsidR="00C20594" w:rsidRPr="005255E9" w:rsidRDefault="00C20594" w:rsidP="00C20594">
            <w:pPr>
              <w:snapToGrid w:val="0"/>
              <w:rPr>
                <w:rFonts w:ascii="Garamond" w:hAnsi="Garamond"/>
                <w:sz w:val="23"/>
                <w:szCs w:val="23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EC85E" w14:textId="77777777" w:rsidR="00C20594" w:rsidRPr="005255E9" w:rsidRDefault="00C20594" w:rsidP="00C20594">
            <w:pPr>
              <w:snapToGrid w:val="0"/>
              <w:rPr>
                <w:rFonts w:ascii="Garamond" w:hAnsi="Garamond"/>
                <w:sz w:val="23"/>
                <w:szCs w:val="23"/>
              </w:rPr>
            </w:pPr>
          </w:p>
        </w:tc>
      </w:tr>
      <w:tr w:rsidR="00C20594" w:rsidRPr="005255E9" w14:paraId="335C01BD" w14:textId="77777777" w:rsidTr="006C27E3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CB7233" w14:textId="77777777" w:rsidR="00C20594" w:rsidRPr="005255E9" w:rsidRDefault="00C20594" w:rsidP="00C20594">
            <w:pPr>
              <w:rPr>
                <w:rFonts w:ascii="Garamond" w:hAnsi="Garamond"/>
                <w:b/>
                <w:sz w:val="23"/>
                <w:szCs w:val="23"/>
              </w:rPr>
            </w:pPr>
          </w:p>
          <w:p w14:paraId="2FE8FBED" w14:textId="77777777" w:rsidR="00C20594" w:rsidRPr="005255E9" w:rsidRDefault="00C20594" w:rsidP="00C20594">
            <w:pPr>
              <w:rPr>
                <w:rFonts w:ascii="Garamond" w:hAnsi="Garamond"/>
                <w:b/>
                <w:sz w:val="23"/>
                <w:szCs w:val="23"/>
              </w:rPr>
            </w:pPr>
            <w:r w:rsidRPr="005255E9">
              <w:rPr>
                <w:rFonts w:ascii="Garamond" w:hAnsi="Garamond"/>
                <w:b/>
                <w:sz w:val="23"/>
                <w:szCs w:val="23"/>
              </w:rPr>
              <w:t>LE ESPERIENZE</w:t>
            </w:r>
          </w:p>
          <w:p w14:paraId="18156E12" w14:textId="77777777" w:rsidR="00C20594" w:rsidRPr="005255E9" w:rsidRDefault="00C20594" w:rsidP="00C20594">
            <w:pPr>
              <w:rPr>
                <w:rFonts w:ascii="Garamond" w:hAnsi="Garamond"/>
                <w:b/>
                <w:sz w:val="23"/>
                <w:szCs w:val="23"/>
                <w:u w:val="single"/>
              </w:rPr>
            </w:pPr>
            <w:r w:rsidRPr="005255E9">
              <w:rPr>
                <w:rFonts w:ascii="Garamond" w:hAnsi="Garamond"/>
                <w:b/>
                <w:sz w:val="23"/>
                <w:szCs w:val="23"/>
                <w:u w:val="single"/>
              </w:rPr>
              <w:t>NELLO SPECIFICO SETTORE IN CUI SI CONCORRE</w:t>
            </w:r>
          </w:p>
          <w:p w14:paraId="092C5A25" w14:textId="77777777" w:rsidR="00C20594" w:rsidRPr="005255E9" w:rsidRDefault="00C20594" w:rsidP="00C20594">
            <w:pPr>
              <w:rPr>
                <w:rFonts w:ascii="Garamond" w:hAnsi="Garamond"/>
                <w:sz w:val="23"/>
                <w:szCs w:val="23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AFA5D" w14:textId="77777777" w:rsidR="00C20594" w:rsidRPr="005255E9" w:rsidRDefault="00C20594" w:rsidP="00C20594">
            <w:pPr>
              <w:snapToGrid w:val="0"/>
              <w:rPr>
                <w:rFonts w:ascii="Garamond" w:hAnsi="Garamond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368C0" w14:textId="77777777" w:rsidR="00C20594" w:rsidRPr="005255E9" w:rsidRDefault="00C20594" w:rsidP="00C20594">
            <w:pPr>
              <w:snapToGrid w:val="0"/>
              <w:rPr>
                <w:rFonts w:ascii="Garamond" w:hAnsi="Garamond"/>
                <w:sz w:val="23"/>
                <w:szCs w:val="23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6529C" w14:textId="77777777" w:rsidR="00C20594" w:rsidRPr="005255E9" w:rsidRDefault="00C20594" w:rsidP="00C20594">
            <w:pPr>
              <w:snapToGrid w:val="0"/>
              <w:rPr>
                <w:rFonts w:ascii="Garamond" w:hAnsi="Garamond"/>
                <w:sz w:val="23"/>
                <w:szCs w:val="23"/>
              </w:rPr>
            </w:pPr>
          </w:p>
        </w:tc>
      </w:tr>
      <w:tr w:rsidR="00C20594" w:rsidRPr="005255E9" w14:paraId="65BFDDC4" w14:textId="77777777" w:rsidTr="006C27E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BF379" w14:textId="31A63AB9" w:rsidR="0097360E" w:rsidRPr="005255E9" w:rsidRDefault="0097360E" w:rsidP="0097360E">
            <w:pPr>
              <w:rPr>
                <w:rFonts w:ascii="Garamond" w:hAnsi="Garamond"/>
                <w:b/>
                <w:sz w:val="23"/>
                <w:szCs w:val="23"/>
              </w:rPr>
            </w:pPr>
            <w:r w:rsidRPr="005255E9">
              <w:rPr>
                <w:rFonts w:ascii="Garamond" w:hAnsi="Garamond"/>
                <w:b/>
                <w:sz w:val="23"/>
                <w:szCs w:val="23"/>
              </w:rPr>
              <w:t>C</w:t>
            </w:r>
            <w:r w:rsidR="000012FF" w:rsidRPr="005255E9">
              <w:rPr>
                <w:rFonts w:ascii="Garamond" w:hAnsi="Garamond"/>
                <w:b/>
                <w:sz w:val="23"/>
                <w:szCs w:val="23"/>
              </w:rPr>
              <w:t>1</w:t>
            </w:r>
            <w:r w:rsidRPr="005255E9">
              <w:rPr>
                <w:rFonts w:ascii="Garamond" w:hAnsi="Garamond"/>
                <w:b/>
                <w:sz w:val="23"/>
                <w:szCs w:val="23"/>
              </w:rPr>
              <w:t>. CONOSCENZE SPECIFICHE DELL'</w:t>
            </w:r>
          </w:p>
          <w:p w14:paraId="49465A90" w14:textId="721B4276" w:rsidR="00C20594" w:rsidRPr="005255E9" w:rsidRDefault="0097360E" w:rsidP="0097360E">
            <w:pPr>
              <w:rPr>
                <w:rFonts w:ascii="Garamond" w:hAnsi="Garamond"/>
                <w:b/>
                <w:sz w:val="23"/>
                <w:szCs w:val="23"/>
              </w:rPr>
            </w:pPr>
            <w:r w:rsidRPr="005255E9">
              <w:rPr>
                <w:rFonts w:ascii="Garamond" w:hAnsi="Garamond"/>
                <w:b/>
                <w:sz w:val="23"/>
                <w:szCs w:val="23"/>
              </w:rPr>
              <w:t>ARGOMENTO (documentate attraverso esperienze lavorative</w:t>
            </w:r>
            <w:r w:rsidR="000012FF" w:rsidRPr="005255E9">
              <w:rPr>
                <w:rFonts w:ascii="Garamond" w:hAnsi="Garamond"/>
                <w:b/>
                <w:sz w:val="23"/>
                <w:szCs w:val="23"/>
              </w:rPr>
              <w:t xml:space="preserve"> professionali, pubbliche o private, di gestione delle procedure di affidamento, di gestione economico finanziaria di progetti, di ogni altra attività </w:t>
            </w:r>
            <w:r w:rsidR="000012FF" w:rsidRPr="005255E9">
              <w:rPr>
                <w:rFonts w:ascii="Garamond" w:hAnsi="Garamond"/>
                <w:b/>
                <w:sz w:val="23"/>
                <w:szCs w:val="23"/>
              </w:rPr>
              <w:lastRenderedPageBreak/>
              <w:t>riguardante la tematica dell’incarico</w:t>
            </w:r>
            <w:r w:rsidRPr="005255E9">
              <w:rPr>
                <w:rFonts w:ascii="Garamond" w:hAnsi="Garamond"/>
                <w:b/>
                <w:sz w:val="23"/>
                <w:szCs w:val="23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D0FAB" w14:textId="1992B05E" w:rsidR="00C20594" w:rsidRPr="005255E9" w:rsidRDefault="00053E60" w:rsidP="00C20594">
            <w:pPr>
              <w:rPr>
                <w:rFonts w:ascii="Garamond" w:hAnsi="Garamond"/>
                <w:sz w:val="23"/>
                <w:szCs w:val="23"/>
              </w:rPr>
            </w:pPr>
            <w:r w:rsidRPr="005255E9">
              <w:rPr>
                <w:rFonts w:ascii="Garamond" w:hAnsi="Garamond"/>
                <w:sz w:val="23"/>
                <w:szCs w:val="23"/>
              </w:rPr>
              <w:lastRenderedPageBreak/>
              <w:t xml:space="preserve">Max </w:t>
            </w:r>
            <w:r w:rsidR="000012FF" w:rsidRPr="005255E9">
              <w:rPr>
                <w:rFonts w:ascii="Garamond" w:hAnsi="Garamond"/>
                <w:sz w:val="23"/>
                <w:szCs w:val="23"/>
              </w:rP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EE64B" w14:textId="2065B31E" w:rsidR="00C20594" w:rsidRPr="005255E9" w:rsidRDefault="000012FF" w:rsidP="00C20594">
            <w:pPr>
              <w:rPr>
                <w:rFonts w:ascii="Garamond" w:hAnsi="Garamond"/>
                <w:b/>
                <w:sz w:val="23"/>
                <w:szCs w:val="23"/>
              </w:rPr>
            </w:pPr>
            <w:r w:rsidRPr="005255E9">
              <w:rPr>
                <w:rFonts w:ascii="Garamond" w:hAnsi="Garamond"/>
                <w:b/>
                <w:sz w:val="23"/>
                <w:szCs w:val="23"/>
              </w:rPr>
              <w:t>4</w:t>
            </w:r>
            <w:r w:rsidR="00053E60" w:rsidRPr="005255E9">
              <w:rPr>
                <w:rFonts w:ascii="Garamond" w:hAnsi="Garamond"/>
                <w:b/>
                <w:sz w:val="23"/>
                <w:szCs w:val="23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5968C" w14:textId="77777777" w:rsidR="00C20594" w:rsidRPr="005255E9" w:rsidRDefault="00C20594" w:rsidP="00C20594">
            <w:pPr>
              <w:snapToGrid w:val="0"/>
              <w:rPr>
                <w:rFonts w:ascii="Garamond" w:hAnsi="Garamond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D67C0" w14:textId="77777777" w:rsidR="00C20594" w:rsidRPr="005255E9" w:rsidRDefault="00C20594" w:rsidP="00C20594">
            <w:pPr>
              <w:snapToGrid w:val="0"/>
              <w:rPr>
                <w:rFonts w:ascii="Garamond" w:hAnsi="Garamond"/>
                <w:sz w:val="23"/>
                <w:szCs w:val="23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22A5C" w14:textId="77777777" w:rsidR="00C20594" w:rsidRPr="005255E9" w:rsidRDefault="00C20594" w:rsidP="00C20594">
            <w:pPr>
              <w:snapToGrid w:val="0"/>
              <w:rPr>
                <w:rFonts w:ascii="Garamond" w:hAnsi="Garamond"/>
                <w:sz w:val="23"/>
                <w:szCs w:val="23"/>
              </w:rPr>
            </w:pPr>
          </w:p>
        </w:tc>
      </w:tr>
      <w:tr w:rsidR="00C20594" w:rsidRPr="005255E9" w14:paraId="74CE1C97" w14:textId="77777777" w:rsidTr="006C27E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0FC47" w14:textId="760830A7" w:rsidR="0097360E" w:rsidRPr="005255E9" w:rsidRDefault="0097360E" w:rsidP="0097360E">
            <w:pPr>
              <w:rPr>
                <w:rFonts w:ascii="Garamond" w:hAnsi="Garamond"/>
                <w:b/>
                <w:sz w:val="23"/>
                <w:szCs w:val="23"/>
              </w:rPr>
            </w:pPr>
            <w:r w:rsidRPr="005255E9">
              <w:rPr>
                <w:rFonts w:ascii="Garamond" w:hAnsi="Garamond"/>
                <w:b/>
                <w:sz w:val="23"/>
                <w:szCs w:val="23"/>
              </w:rPr>
              <w:t>C</w:t>
            </w:r>
            <w:r w:rsidR="000012FF" w:rsidRPr="005255E9">
              <w:rPr>
                <w:rFonts w:ascii="Garamond" w:hAnsi="Garamond"/>
                <w:b/>
                <w:sz w:val="23"/>
                <w:szCs w:val="23"/>
              </w:rPr>
              <w:t>2</w:t>
            </w:r>
            <w:r w:rsidRPr="005255E9">
              <w:rPr>
                <w:rFonts w:ascii="Garamond" w:hAnsi="Garamond"/>
                <w:b/>
                <w:sz w:val="23"/>
                <w:szCs w:val="23"/>
              </w:rPr>
              <w:t>. CONOSCENZE SPECIFICHE DELL'</w:t>
            </w:r>
          </w:p>
          <w:p w14:paraId="0CAB99F3" w14:textId="4B6F21D6" w:rsidR="00C20594" w:rsidRPr="005255E9" w:rsidRDefault="0097360E" w:rsidP="0097360E">
            <w:pPr>
              <w:rPr>
                <w:rFonts w:ascii="Garamond" w:hAnsi="Garamond"/>
                <w:b/>
                <w:sz w:val="23"/>
                <w:szCs w:val="23"/>
              </w:rPr>
            </w:pPr>
            <w:r w:rsidRPr="005255E9">
              <w:rPr>
                <w:rFonts w:ascii="Garamond" w:hAnsi="Garamond"/>
                <w:b/>
                <w:sz w:val="23"/>
                <w:szCs w:val="23"/>
              </w:rPr>
              <w:t>ARGOMENTO (documentate attraverso pubblicazioni</w:t>
            </w:r>
            <w:r w:rsidR="000012FF" w:rsidRPr="005255E9">
              <w:rPr>
                <w:rFonts w:ascii="Garamond" w:hAnsi="Garamond"/>
                <w:b/>
                <w:sz w:val="23"/>
                <w:szCs w:val="23"/>
              </w:rPr>
              <w:t xml:space="preserve"> sull’argomento</w:t>
            </w:r>
            <w:r w:rsidRPr="005255E9">
              <w:rPr>
                <w:rFonts w:ascii="Garamond" w:hAnsi="Garamond"/>
                <w:b/>
                <w:sz w:val="23"/>
                <w:szCs w:val="23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DA86A" w14:textId="7D8BDC11" w:rsidR="00C20594" w:rsidRPr="005255E9" w:rsidRDefault="00C20594" w:rsidP="00C20594">
            <w:pPr>
              <w:rPr>
                <w:rFonts w:ascii="Garamond" w:hAnsi="Garamond"/>
                <w:sz w:val="23"/>
                <w:szCs w:val="23"/>
              </w:rPr>
            </w:pPr>
            <w:r w:rsidRPr="005255E9">
              <w:rPr>
                <w:rFonts w:ascii="Garamond" w:hAnsi="Garamond"/>
                <w:sz w:val="23"/>
                <w:szCs w:val="23"/>
              </w:rPr>
              <w:t xml:space="preserve">Max </w:t>
            </w:r>
            <w:r w:rsidR="00053E60" w:rsidRPr="005255E9">
              <w:rPr>
                <w:rFonts w:ascii="Garamond" w:hAnsi="Garamond"/>
                <w:sz w:val="23"/>
                <w:szCs w:val="23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2B9A3" w14:textId="360A1B78" w:rsidR="00C20594" w:rsidRPr="005255E9" w:rsidRDefault="00053E60" w:rsidP="00C20594">
            <w:pPr>
              <w:rPr>
                <w:rFonts w:ascii="Garamond" w:hAnsi="Garamond"/>
                <w:b/>
                <w:sz w:val="23"/>
                <w:szCs w:val="23"/>
              </w:rPr>
            </w:pPr>
            <w:r w:rsidRPr="005255E9">
              <w:rPr>
                <w:rFonts w:ascii="Garamond" w:hAnsi="Garamond"/>
                <w:b/>
                <w:sz w:val="23"/>
                <w:szCs w:val="23"/>
              </w:rPr>
              <w:t>2</w:t>
            </w:r>
            <w:r w:rsidR="00C20594" w:rsidRPr="005255E9">
              <w:rPr>
                <w:rFonts w:ascii="Garamond" w:hAnsi="Garamond"/>
                <w:b/>
                <w:sz w:val="23"/>
                <w:szCs w:val="23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84E7F" w14:textId="77777777" w:rsidR="00C20594" w:rsidRPr="005255E9" w:rsidRDefault="00C20594" w:rsidP="00C20594">
            <w:pPr>
              <w:snapToGrid w:val="0"/>
              <w:rPr>
                <w:rFonts w:ascii="Garamond" w:hAnsi="Garamond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84564" w14:textId="77777777" w:rsidR="00C20594" w:rsidRPr="005255E9" w:rsidRDefault="00C20594" w:rsidP="00C20594">
            <w:pPr>
              <w:snapToGrid w:val="0"/>
              <w:rPr>
                <w:rFonts w:ascii="Garamond" w:hAnsi="Garamond"/>
                <w:sz w:val="23"/>
                <w:szCs w:val="23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ACC57" w14:textId="77777777" w:rsidR="00C20594" w:rsidRPr="005255E9" w:rsidRDefault="00C20594" w:rsidP="00C20594">
            <w:pPr>
              <w:snapToGrid w:val="0"/>
              <w:rPr>
                <w:rFonts w:ascii="Garamond" w:hAnsi="Garamond"/>
                <w:sz w:val="23"/>
                <w:szCs w:val="23"/>
              </w:rPr>
            </w:pPr>
          </w:p>
        </w:tc>
      </w:tr>
      <w:tr w:rsidR="00DD03ED" w:rsidRPr="005255E9" w14:paraId="58F67A0C" w14:textId="77777777" w:rsidTr="006C27E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9B0F1" w14:textId="0967D8C1" w:rsidR="00DD03ED" w:rsidRPr="005255E9" w:rsidRDefault="00DD03ED" w:rsidP="00DD03ED">
            <w:pPr>
              <w:rPr>
                <w:rFonts w:ascii="Garamond" w:hAnsi="Garamond"/>
                <w:b/>
                <w:sz w:val="23"/>
                <w:szCs w:val="23"/>
              </w:rPr>
            </w:pPr>
            <w:r w:rsidRPr="005255E9">
              <w:rPr>
                <w:rFonts w:ascii="Garamond" w:hAnsi="Garamond"/>
                <w:b/>
                <w:sz w:val="23"/>
                <w:szCs w:val="23"/>
              </w:rPr>
              <w:t>C3. CONOSCENZE SPECIFICHE DELL'</w:t>
            </w:r>
          </w:p>
          <w:p w14:paraId="525DAB42" w14:textId="2B4CE0A7" w:rsidR="00DD03ED" w:rsidRPr="005255E9" w:rsidRDefault="00DD03ED" w:rsidP="00DD03ED">
            <w:pPr>
              <w:rPr>
                <w:rFonts w:ascii="Garamond" w:hAnsi="Garamond"/>
                <w:b/>
                <w:sz w:val="23"/>
                <w:szCs w:val="23"/>
              </w:rPr>
            </w:pPr>
            <w:r w:rsidRPr="005255E9">
              <w:rPr>
                <w:rFonts w:ascii="Garamond" w:hAnsi="Garamond"/>
                <w:b/>
                <w:sz w:val="23"/>
                <w:szCs w:val="23"/>
              </w:rPr>
              <w:t>ARGOMENTO (documentate attraverso esperienze lavorative professionali, pubbliche o private, di supporto al RUP (minimo 20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FF40B" w14:textId="3EC72C31" w:rsidR="00DD03ED" w:rsidRPr="005255E9" w:rsidRDefault="00DD03ED" w:rsidP="00DD03ED">
            <w:pPr>
              <w:rPr>
                <w:rFonts w:ascii="Garamond" w:hAnsi="Garamond"/>
                <w:sz w:val="23"/>
                <w:szCs w:val="23"/>
              </w:rPr>
            </w:pPr>
            <w:r w:rsidRPr="005255E9">
              <w:rPr>
                <w:rFonts w:ascii="Garamond" w:hAnsi="Garamond"/>
                <w:sz w:val="23"/>
                <w:szCs w:val="23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23E83" w14:textId="79F72AF0" w:rsidR="00DD03ED" w:rsidRPr="005255E9" w:rsidRDefault="00DD03ED" w:rsidP="00DD03ED">
            <w:pPr>
              <w:rPr>
                <w:rFonts w:ascii="Garamond" w:hAnsi="Garamond"/>
                <w:b/>
                <w:sz w:val="23"/>
                <w:szCs w:val="23"/>
              </w:rPr>
            </w:pPr>
            <w:r w:rsidRPr="005255E9">
              <w:rPr>
                <w:rFonts w:ascii="Garamond" w:hAnsi="Garamond"/>
                <w:b/>
                <w:sz w:val="23"/>
                <w:szCs w:val="23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4EC73" w14:textId="77777777" w:rsidR="00DD03ED" w:rsidRPr="005255E9" w:rsidRDefault="00DD03ED" w:rsidP="00DD03ED">
            <w:pPr>
              <w:snapToGrid w:val="0"/>
              <w:rPr>
                <w:rFonts w:ascii="Garamond" w:hAnsi="Garamond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FCED7" w14:textId="77777777" w:rsidR="00DD03ED" w:rsidRPr="005255E9" w:rsidRDefault="00DD03ED" w:rsidP="00DD03ED">
            <w:pPr>
              <w:snapToGrid w:val="0"/>
              <w:rPr>
                <w:rFonts w:ascii="Garamond" w:hAnsi="Garamond"/>
                <w:sz w:val="23"/>
                <w:szCs w:val="23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F10DB" w14:textId="77777777" w:rsidR="00DD03ED" w:rsidRPr="005255E9" w:rsidRDefault="00DD03ED" w:rsidP="00DD03ED">
            <w:pPr>
              <w:snapToGrid w:val="0"/>
              <w:rPr>
                <w:rFonts w:ascii="Garamond" w:hAnsi="Garamond"/>
                <w:sz w:val="23"/>
                <w:szCs w:val="23"/>
              </w:rPr>
            </w:pPr>
          </w:p>
        </w:tc>
      </w:tr>
      <w:tr w:rsidR="00DD03ED" w:rsidRPr="005255E9" w14:paraId="11535230" w14:textId="77777777" w:rsidTr="006C27E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85A36" w14:textId="11FB9812" w:rsidR="00DD03ED" w:rsidRPr="005255E9" w:rsidRDefault="00DD03ED" w:rsidP="00DD03ED">
            <w:pPr>
              <w:rPr>
                <w:rFonts w:ascii="Garamond" w:hAnsi="Garamond"/>
                <w:b/>
                <w:sz w:val="23"/>
                <w:szCs w:val="23"/>
              </w:rPr>
            </w:pPr>
            <w:r w:rsidRPr="005255E9">
              <w:rPr>
                <w:rFonts w:ascii="Garamond" w:hAnsi="Garamond"/>
                <w:b/>
                <w:sz w:val="23"/>
                <w:szCs w:val="23"/>
              </w:rPr>
              <w:t>C4. CONOSCENZE SPECIFICHE DELL'</w:t>
            </w:r>
          </w:p>
          <w:p w14:paraId="222BB7C8" w14:textId="3D63116F" w:rsidR="00DD03ED" w:rsidRPr="005255E9" w:rsidRDefault="00DD03ED" w:rsidP="00DD03ED">
            <w:pPr>
              <w:rPr>
                <w:rFonts w:ascii="Garamond" w:hAnsi="Garamond"/>
                <w:b/>
                <w:sz w:val="23"/>
                <w:szCs w:val="23"/>
              </w:rPr>
            </w:pPr>
            <w:r w:rsidRPr="005255E9">
              <w:rPr>
                <w:rFonts w:ascii="Garamond" w:hAnsi="Garamond"/>
                <w:b/>
                <w:sz w:val="23"/>
                <w:szCs w:val="23"/>
              </w:rPr>
              <w:t>ARGOMENTO (documentate attraverso esperienze di relatore/formatore in corsi inerenti alla tematica dell’incarico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62EEE" w14:textId="77777777" w:rsidR="00DD03ED" w:rsidRPr="005255E9" w:rsidRDefault="00DD03ED" w:rsidP="00DD03ED">
            <w:pPr>
              <w:rPr>
                <w:rFonts w:ascii="Garamond" w:hAnsi="Garamond"/>
                <w:sz w:val="23"/>
                <w:szCs w:val="23"/>
              </w:rPr>
            </w:pPr>
            <w:r w:rsidRPr="005255E9">
              <w:rPr>
                <w:rFonts w:ascii="Garamond" w:hAnsi="Garamond"/>
                <w:sz w:val="23"/>
                <w:szCs w:val="23"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30792" w14:textId="05FDF4D4" w:rsidR="00DD03ED" w:rsidRPr="005255E9" w:rsidRDefault="00DD03ED" w:rsidP="00DD03ED">
            <w:pPr>
              <w:rPr>
                <w:rFonts w:ascii="Garamond" w:hAnsi="Garamond"/>
                <w:b/>
                <w:sz w:val="23"/>
                <w:szCs w:val="23"/>
              </w:rPr>
            </w:pPr>
            <w:r w:rsidRPr="005255E9">
              <w:rPr>
                <w:rFonts w:ascii="Garamond" w:hAnsi="Garamond"/>
                <w:b/>
                <w:sz w:val="23"/>
                <w:szCs w:val="23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66534" w14:textId="77777777" w:rsidR="00DD03ED" w:rsidRPr="005255E9" w:rsidRDefault="00DD03ED" w:rsidP="00DD03ED">
            <w:pPr>
              <w:snapToGrid w:val="0"/>
              <w:rPr>
                <w:rFonts w:ascii="Garamond" w:hAnsi="Garamond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53B5A" w14:textId="77777777" w:rsidR="00DD03ED" w:rsidRPr="005255E9" w:rsidRDefault="00DD03ED" w:rsidP="00DD03ED">
            <w:pPr>
              <w:snapToGrid w:val="0"/>
              <w:rPr>
                <w:rFonts w:ascii="Garamond" w:hAnsi="Garamond"/>
                <w:sz w:val="23"/>
                <w:szCs w:val="23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2E622" w14:textId="77777777" w:rsidR="00DD03ED" w:rsidRPr="005255E9" w:rsidRDefault="00DD03ED" w:rsidP="00DD03ED">
            <w:pPr>
              <w:snapToGrid w:val="0"/>
              <w:rPr>
                <w:rFonts w:ascii="Garamond" w:hAnsi="Garamond"/>
                <w:sz w:val="23"/>
                <w:szCs w:val="23"/>
              </w:rPr>
            </w:pPr>
          </w:p>
        </w:tc>
      </w:tr>
      <w:tr w:rsidR="00DD03ED" w:rsidRPr="005255E9" w14:paraId="62867B87" w14:textId="77777777" w:rsidTr="006C27E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86764" w14:textId="3CD70755" w:rsidR="00DD03ED" w:rsidRPr="005255E9" w:rsidRDefault="00DD03ED" w:rsidP="00DD03ED">
            <w:pPr>
              <w:rPr>
                <w:rFonts w:ascii="Garamond" w:hAnsi="Garamond"/>
                <w:b/>
                <w:sz w:val="23"/>
                <w:szCs w:val="23"/>
              </w:rPr>
            </w:pPr>
            <w:r w:rsidRPr="005255E9">
              <w:rPr>
                <w:rFonts w:ascii="Garamond" w:hAnsi="Garamond"/>
                <w:b/>
                <w:sz w:val="23"/>
                <w:szCs w:val="23"/>
              </w:rPr>
              <w:t>C4. CONOSCENZE SPECIFICHE DELL'</w:t>
            </w:r>
          </w:p>
          <w:p w14:paraId="4484B8E1" w14:textId="31C3401F" w:rsidR="00DD03ED" w:rsidRPr="005255E9" w:rsidRDefault="00DD03ED" w:rsidP="00DD03ED">
            <w:pPr>
              <w:rPr>
                <w:rFonts w:ascii="Garamond" w:hAnsi="Garamond"/>
                <w:b/>
                <w:sz w:val="23"/>
                <w:szCs w:val="23"/>
              </w:rPr>
            </w:pPr>
            <w:r w:rsidRPr="005255E9">
              <w:rPr>
                <w:rFonts w:ascii="Garamond" w:hAnsi="Garamond"/>
                <w:b/>
                <w:sz w:val="23"/>
                <w:szCs w:val="23"/>
              </w:rPr>
              <w:t>ARGOMENTO (documentate attraverso corsi seguiti con rilascio attestato min. 12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5677B" w14:textId="1F4FE4D0" w:rsidR="00DD03ED" w:rsidRPr="005255E9" w:rsidRDefault="00DD03ED" w:rsidP="00DD03ED">
            <w:pPr>
              <w:rPr>
                <w:rFonts w:ascii="Garamond" w:hAnsi="Garamond"/>
                <w:sz w:val="23"/>
                <w:szCs w:val="23"/>
              </w:rPr>
            </w:pPr>
            <w:r w:rsidRPr="005255E9">
              <w:rPr>
                <w:rFonts w:ascii="Garamond" w:hAnsi="Garamond"/>
                <w:sz w:val="23"/>
                <w:szCs w:val="23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FA80E" w14:textId="67E58454" w:rsidR="00DD03ED" w:rsidRPr="005255E9" w:rsidRDefault="00DD03ED" w:rsidP="00DD03ED">
            <w:pPr>
              <w:rPr>
                <w:rFonts w:ascii="Garamond" w:hAnsi="Garamond"/>
                <w:b/>
                <w:sz w:val="23"/>
                <w:szCs w:val="23"/>
              </w:rPr>
            </w:pPr>
            <w:r w:rsidRPr="005255E9">
              <w:rPr>
                <w:rFonts w:ascii="Garamond" w:hAnsi="Garamond"/>
                <w:b/>
                <w:sz w:val="23"/>
                <w:szCs w:val="23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F2124" w14:textId="77777777" w:rsidR="00DD03ED" w:rsidRPr="005255E9" w:rsidRDefault="00DD03ED" w:rsidP="00DD03ED">
            <w:pPr>
              <w:snapToGrid w:val="0"/>
              <w:rPr>
                <w:rFonts w:ascii="Garamond" w:hAnsi="Garamond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725E4" w14:textId="77777777" w:rsidR="00DD03ED" w:rsidRPr="005255E9" w:rsidRDefault="00DD03ED" w:rsidP="00DD03ED">
            <w:pPr>
              <w:snapToGrid w:val="0"/>
              <w:rPr>
                <w:rFonts w:ascii="Garamond" w:hAnsi="Garamond"/>
                <w:sz w:val="23"/>
                <w:szCs w:val="23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5E11" w14:textId="77777777" w:rsidR="00DD03ED" w:rsidRPr="005255E9" w:rsidRDefault="00DD03ED" w:rsidP="00DD03ED">
            <w:pPr>
              <w:snapToGrid w:val="0"/>
              <w:rPr>
                <w:rFonts w:ascii="Garamond" w:hAnsi="Garamond"/>
                <w:sz w:val="23"/>
                <w:szCs w:val="23"/>
              </w:rPr>
            </w:pPr>
          </w:p>
        </w:tc>
      </w:tr>
      <w:tr w:rsidR="00DD03ED" w:rsidRPr="005255E9" w14:paraId="5995054A" w14:textId="77777777" w:rsidTr="006C27E3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DE393" w14:textId="5709B031" w:rsidR="00DD03ED" w:rsidRPr="005255E9" w:rsidRDefault="00DD03ED" w:rsidP="00DD03ED">
            <w:pPr>
              <w:rPr>
                <w:rFonts w:ascii="Garamond" w:hAnsi="Garamond"/>
                <w:sz w:val="23"/>
                <w:szCs w:val="23"/>
              </w:rPr>
            </w:pPr>
            <w:r w:rsidRPr="005255E9">
              <w:rPr>
                <w:rFonts w:ascii="Garamond" w:hAnsi="Garamond"/>
                <w:b/>
                <w:sz w:val="23"/>
                <w:szCs w:val="23"/>
              </w:rPr>
              <w:t>TOTALE 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07011" w14:textId="77777777" w:rsidR="00DD03ED" w:rsidRPr="005255E9" w:rsidRDefault="00DD03ED" w:rsidP="00DD03ED">
            <w:pPr>
              <w:snapToGrid w:val="0"/>
              <w:rPr>
                <w:rFonts w:ascii="Garamond" w:hAnsi="Garamond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82B12" w14:textId="77777777" w:rsidR="00DD03ED" w:rsidRPr="005255E9" w:rsidRDefault="00DD03ED" w:rsidP="00DD03ED">
            <w:pPr>
              <w:snapToGrid w:val="0"/>
              <w:rPr>
                <w:rFonts w:ascii="Garamond" w:hAnsi="Garamond"/>
                <w:sz w:val="23"/>
                <w:szCs w:val="23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924C8" w14:textId="77777777" w:rsidR="00DD03ED" w:rsidRPr="005255E9" w:rsidRDefault="00DD03ED" w:rsidP="00DD03ED">
            <w:pPr>
              <w:snapToGrid w:val="0"/>
              <w:rPr>
                <w:rFonts w:ascii="Garamond" w:hAnsi="Garamond"/>
                <w:sz w:val="23"/>
                <w:szCs w:val="23"/>
              </w:rPr>
            </w:pPr>
          </w:p>
        </w:tc>
      </w:tr>
    </w:tbl>
    <w:p w14:paraId="44F8D2A8" w14:textId="77777777" w:rsidR="00C20594" w:rsidRPr="005255E9" w:rsidRDefault="00C20594" w:rsidP="00C20594">
      <w:pPr>
        <w:rPr>
          <w:rFonts w:ascii="Garamond" w:hAnsi="Garamond"/>
          <w:sz w:val="23"/>
          <w:szCs w:val="23"/>
        </w:rPr>
      </w:pPr>
    </w:p>
    <w:p w14:paraId="18B64AA7" w14:textId="77777777" w:rsidR="00C20594" w:rsidRPr="005255E9" w:rsidRDefault="00C20594" w:rsidP="00C20594">
      <w:pPr>
        <w:spacing w:after="200"/>
        <w:contextualSpacing/>
        <w:mirrorIndents/>
        <w:rPr>
          <w:rFonts w:ascii="Garamond" w:eastAsiaTheme="minorHAnsi" w:hAnsi="Garamond" w:cstheme="minorBidi"/>
          <w:i/>
          <w:sz w:val="23"/>
          <w:szCs w:val="23"/>
          <w:lang w:eastAsia="en-US"/>
        </w:rPr>
      </w:pPr>
    </w:p>
    <w:p w14:paraId="709B1361" w14:textId="56589FA6" w:rsidR="00C20594" w:rsidRPr="005255E9" w:rsidRDefault="00C20594" w:rsidP="00C20594">
      <w:pPr>
        <w:rPr>
          <w:rFonts w:ascii="Garamond" w:hAnsi="Garamond" w:cstheme="minorHAnsi"/>
          <w:sz w:val="23"/>
          <w:szCs w:val="23"/>
        </w:rPr>
      </w:pPr>
    </w:p>
    <w:p w14:paraId="4AED3FDE" w14:textId="0AB80E87" w:rsidR="00605DE5" w:rsidRPr="005255E9" w:rsidRDefault="00605DE5" w:rsidP="00C20594">
      <w:pPr>
        <w:rPr>
          <w:rFonts w:ascii="Garamond" w:hAnsi="Garamond" w:cstheme="minorHAnsi"/>
          <w:sz w:val="23"/>
          <w:szCs w:val="23"/>
        </w:rPr>
      </w:pPr>
    </w:p>
    <w:sectPr w:rsidR="00605DE5" w:rsidRPr="005255E9" w:rsidSect="001422AF">
      <w:footerReference w:type="even" r:id="rId9"/>
      <w:footerReference w:type="default" r:id="rId10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9129A" w14:textId="77777777" w:rsidR="003D522A" w:rsidRDefault="003D522A">
      <w:r>
        <w:separator/>
      </w:r>
    </w:p>
  </w:endnote>
  <w:endnote w:type="continuationSeparator" w:id="0">
    <w:p w14:paraId="205F82B7" w14:textId="77777777" w:rsidR="003D522A" w:rsidRDefault="003D5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CEC0" w14:textId="77777777" w:rsidR="004208C7" w:rsidRDefault="004208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E21D2" w14:textId="77777777" w:rsidR="003D522A" w:rsidRDefault="003D522A">
      <w:r>
        <w:separator/>
      </w:r>
    </w:p>
  </w:footnote>
  <w:footnote w:type="continuationSeparator" w:id="0">
    <w:p w14:paraId="519CF74A" w14:textId="77777777" w:rsidR="003D522A" w:rsidRDefault="003D5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E86C6E"/>
    <w:multiLevelType w:val="hybridMultilevel"/>
    <w:tmpl w:val="0A2A5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3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18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3"/>
  </w:num>
  <w:num w:numId="7" w16cid:durableId="414280458">
    <w:abstractNumId w:val="10"/>
  </w:num>
  <w:num w:numId="8" w16cid:durableId="1059788564">
    <w:abstractNumId w:val="22"/>
  </w:num>
  <w:num w:numId="9" w16cid:durableId="1047922356">
    <w:abstractNumId w:val="12"/>
  </w:num>
  <w:num w:numId="10" w16cid:durableId="697507067">
    <w:abstractNumId w:val="28"/>
  </w:num>
  <w:num w:numId="11" w16cid:durableId="1525050453">
    <w:abstractNumId w:val="20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16"/>
  </w:num>
  <w:num w:numId="16" w16cid:durableId="116334776">
    <w:abstractNumId w:val="27"/>
  </w:num>
  <w:num w:numId="17" w16cid:durableId="1658221711">
    <w:abstractNumId w:val="9"/>
  </w:num>
  <w:num w:numId="18" w16cid:durableId="1671061976">
    <w:abstractNumId w:val="21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4"/>
  </w:num>
  <w:num w:numId="22" w16cid:durableId="2027828822">
    <w:abstractNumId w:val="15"/>
  </w:num>
  <w:num w:numId="23" w16cid:durableId="1400326441">
    <w:abstractNumId w:val="17"/>
  </w:num>
  <w:num w:numId="24" w16cid:durableId="654383935">
    <w:abstractNumId w:val="24"/>
  </w:num>
  <w:num w:numId="25" w16cid:durableId="129637878">
    <w:abstractNumId w:val="11"/>
  </w:num>
  <w:num w:numId="26" w16cid:durableId="832912483">
    <w:abstractNumId w:val="25"/>
  </w:num>
  <w:num w:numId="27" w16cid:durableId="282805874">
    <w:abstractNumId w:val="23"/>
  </w:num>
  <w:num w:numId="28" w16cid:durableId="989793468">
    <w:abstractNumId w:val="26"/>
  </w:num>
  <w:num w:numId="29" w16cid:durableId="166671179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12FF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93F1E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94F91"/>
    <w:rsid w:val="001A58C3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4CE9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5971"/>
    <w:rsid w:val="003C60F6"/>
    <w:rsid w:val="003C7A75"/>
    <w:rsid w:val="003D4352"/>
    <w:rsid w:val="003D522A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36EDD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55E9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42C3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483C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07C6"/>
    <w:rsid w:val="00683118"/>
    <w:rsid w:val="00691032"/>
    <w:rsid w:val="00692070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10C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6176"/>
    <w:rsid w:val="0072785A"/>
    <w:rsid w:val="00731440"/>
    <w:rsid w:val="00733D1B"/>
    <w:rsid w:val="00740439"/>
    <w:rsid w:val="00740888"/>
    <w:rsid w:val="00743857"/>
    <w:rsid w:val="00747847"/>
    <w:rsid w:val="00750EBA"/>
    <w:rsid w:val="00754BC2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0378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116E"/>
    <w:rsid w:val="0094182D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773E8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27F6"/>
    <w:rsid w:val="00BA532D"/>
    <w:rsid w:val="00BA6212"/>
    <w:rsid w:val="00BA6627"/>
    <w:rsid w:val="00BA6BB5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8B4"/>
    <w:rsid w:val="00C728F6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7CA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03ED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54042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C0FA4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5D50"/>
    <w:rsid w:val="00F2677F"/>
    <w:rsid w:val="00F35E5A"/>
    <w:rsid w:val="00F36451"/>
    <w:rsid w:val="00F37F90"/>
    <w:rsid w:val="00F4020B"/>
    <w:rsid w:val="00F423A4"/>
    <w:rsid w:val="00F42ABF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ALIDA DONNICI</cp:lastModifiedBy>
  <cp:revision>2</cp:revision>
  <cp:lastPrinted>2020-02-24T13:03:00Z</cp:lastPrinted>
  <dcterms:created xsi:type="dcterms:W3CDTF">2023-04-28T13:17:00Z</dcterms:created>
  <dcterms:modified xsi:type="dcterms:W3CDTF">2023-04-28T13:17:00Z</dcterms:modified>
</cp:coreProperties>
</file>