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9D3F59" w:rsidRPr="009D3F59" w:rsidRDefault="00EE2E2A" w:rsidP="009D3F59">
      <w:pPr>
        <w:widowControl/>
        <w:suppressAutoHyphens w:val="0"/>
        <w:rPr>
          <w:kern w:val="0"/>
          <w:sz w:val="24"/>
          <w:szCs w:val="24"/>
          <w:lang w:eastAsia="it-IT"/>
        </w:rPr>
      </w:pPr>
      <w:bookmarkStart w:id="0" w:name="_Hlk37831578"/>
      <w:r w:rsidRPr="00E77EBB">
        <w:rPr>
          <w:rFonts w:ascii="Kunstler Script" w:eastAsia="PMingLiU" w:hAnsi="Kunstler Script" w:cs="Kunstler Script"/>
          <w:b/>
          <w:bCs/>
          <w:noProof/>
          <w:sz w:val="36"/>
          <w:szCs w:val="36"/>
          <w:lang w:eastAsia="zh-TW"/>
        </w:rPr>
        <w:drawing>
          <wp:inline distT="0" distB="0" distL="0" distR="0" wp14:anchorId="08ED27D4" wp14:editId="07777777">
            <wp:extent cx="6115050" cy="1295400"/>
            <wp:effectExtent l="0" t="0" r="0" b="0"/>
            <wp:docPr id="1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Carattere, log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9D3F59" w:rsidRDefault="009D3F59">
      <w:pPr>
        <w:widowControl/>
        <w:jc w:val="center"/>
        <w:rPr>
          <w:rFonts w:ascii="Kunstler Script" w:eastAsia="PMingLiU" w:hAnsi="Kunstler Script" w:cs="Kunstler Script"/>
          <w:b/>
          <w:bCs/>
          <w:sz w:val="36"/>
          <w:szCs w:val="36"/>
          <w:lang w:eastAsia="zh-TW"/>
        </w:rPr>
      </w:pPr>
    </w:p>
    <w:p w14:paraId="5DAB6C7B" w14:textId="77777777" w:rsidR="00C763F9" w:rsidRDefault="00EE2E2A">
      <w:pPr>
        <w:widowControl/>
        <w:jc w:val="center"/>
        <w:rPr>
          <w:rFonts w:ascii="Kunstler Script" w:eastAsia="PMingLiU" w:hAnsi="Kunstler Script" w:cs="Kunstler Script"/>
          <w:b/>
          <w:bCs/>
          <w:sz w:val="36"/>
          <w:szCs w:val="36"/>
          <w:lang w:eastAsia="zh-TW"/>
        </w:rPr>
      </w:pPr>
      <w:r>
        <w:rPr>
          <w:noProof/>
        </w:rPr>
        <w:drawing>
          <wp:inline distT="0" distB="0" distL="0" distR="0" wp14:anchorId="45603CC2" wp14:editId="07777777">
            <wp:extent cx="657225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EF86" w14:textId="77777777" w:rsidR="00C763F9" w:rsidRDefault="00C763F9">
      <w:pPr>
        <w:keepNext/>
        <w:widowControl/>
        <w:jc w:val="center"/>
        <w:rPr>
          <w:rFonts w:eastAsia="PMingLiU"/>
          <w:b/>
          <w:bCs/>
          <w:sz w:val="40"/>
          <w:szCs w:val="40"/>
          <w:lang w:eastAsia="zh-TW"/>
        </w:rPr>
      </w:pPr>
      <w:r>
        <w:rPr>
          <w:rFonts w:ascii="Kunstler Script" w:eastAsia="PMingLiU" w:hAnsi="Kunstler Script" w:cs="Kunstler Script"/>
          <w:b/>
          <w:bCs/>
          <w:sz w:val="36"/>
          <w:szCs w:val="36"/>
          <w:lang w:eastAsia="zh-TW"/>
        </w:rPr>
        <w:t>Ministero dell’Istruzione</w:t>
      </w:r>
    </w:p>
    <w:p w14:paraId="260B7C83" w14:textId="77777777" w:rsidR="00C763F9" w:rsidRDefault="00C763F9">
      <w:pPr>
        <w:widowControl/>
        <w:jc w:val="center"/>
        <w:rPr>
          <w:rFonts w:eastAsia="PMingLiU"/>
          <w:b/>
          <w:bCs/>
          <w:sz w:val="24"/>
          <w:szCs w:val="24"/>
          <w:lang w:eastAsia="zh-TW"/>
        </w:rPr>
      </w:pPr>
      <w:r>
        <w:rPr>
          <w:rFonts w:eastAsia="PMingLiU"/>
          <w:b/>
          <w:bCs/>
          <w:sz w:val="40"/>
          <w:szCs w:val="40"/>
          <w:lang w:eastAsia="zh-TW"/>
        </w:rPr>
        <w:t>ISTITUTO COMPRENSIVO I.C. VERZINO</w:t>
      </w:r>
    </w:p>
    <w:p w14:paraId="47696DB7" w14:textId="77777777" w:rsidR="00C763F9" w:rsidRDefault="00C763F9">
      <w:pPr>
        <w:widowControl/>
        <w:jc w:val="center"/>
        <w:rPr>
          <w:sz w:val="24"/>
          <w:szCs w:val="24"/>
        </w:rPr>
      </w:pPr>
      <w:r>
        <w:rPr>
          <w:rFonts w:eastAsia="PMingLiU"/>
          <w:b/>
          <w:bCs/>
          <w:sz w:val="24"/>
          <w:szCs w:val="24"/>
          <w:lang w:eastAsia="zh-TW"/>
        </w:rPr>
        <w:t>Via G. Rodari s.nc. - 88819 VERZINO (KR)</w:t>
      </w:r>
      <w:bookmarkEnd w:id="0"/>
    </w:p>
    <w:p w14:paraId="29C7B348" w14:textId="77777777" w:rsidR="000011B2" w:rsidRPr="00C925E4" w:rsidRDefault="000011B2" w:rsidP="000011B2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lang w:eastAsia="en-US"/>
        </w:rPr>
      </w:pPr>
    </w:p>
    <w:p w14:paraId="3D1AF2F4" w14:textId="77777777" w:rsidR="001B7E4A" w:rsidRPr="001B7E4A" w:rsidRDefault="001B7E4A" w:rsidP="001B7E4A">
      <w:pPr>
        <w:widowControl/>
        <w:suppressAutoHyphens w:val="0"/>
        <w:rPr>
          <w:kern w:val="0"/>
          <w:sz w:val="24"/>
          <w:szCs w:val="24"/>
          <w:lang w:eastAsia="it-IT"/>
        </w:rPr>
      </w:pPr>
      <w:r w:rsidRPr="001B7E4A">
        <w:rPr>
          <w:b/>
          <w:bCs/>
          <w:color w:val="000000"/>
          <w:kern w:val="0"/>
          <w:sz w:val="24"/>
          <w:szCs w:val="24"/>
          <w:lang w:eastAsia="it-IT"/>
        </w:rPr>
        <w:t>ALLEGATO 3</w:t>
      </w:r>
    </w:p>
    <w:p w14:paraId="4DE74651" w14:textId="77777777" w:rsidR="001B7E4A" w:rsidRPr="001B7E4A" w:rsidRDefault="001B7E4A" w:rsidP="001B7E4A">
      <w:pPr>
        <w:widowControl/>
        <w:suppressAutoHyphens w:val="0"/>
        <w:rPr>
          <w:kern w:val="0"/>
          <w:sz w:val="24"/>
          <w:szCs w:val="24"/>
          <w:lang w:eastAsia="it-IT"/>
        </w:rPr>
      </w:pPr>
    </w:p>
    <w:p w14:paraId="3C817CCC" w14:textId="5A1CFA90" w:rsidR="001B7E4A" w:rsidRPr="001B7E4A" w:rsidRDefault="001B7E4A" w:rsidP="00AB5FE3">
      <w:pPr>
        <w:widowControl/>
        <w:suppressAutoHyphens w:val="0"/>
        <w:jc w:val="center"/>
        <w:rPr>
          <w:kern w:val="0"/>
          <w:sz w:val="24"/>
          <w:szCs w:val="24"/>
          <w:lang w:eastAsia="it-IT"/>
        </w:rPr>
      </w:pPr>
      <w:r w:rsidRPr="001B7E4A"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it-IT"/>
        </w:rPr>
        <w:t>Dichiarazione di insussistenza di incompatibilità</w:t>
      </w:r>
    </w:p>
    <w:p w14:paraId="4E9D831D" w14:textId="77777777" w:rsidR="001B7E4A" w:rsidRPr="001B7E4A" w:rsidRDefault="001B7E4A" w:rsidP="001B7E4A">
      <w:pPr>
        <w:widowControl/>
        <w:suppressAutoHyphens w:val="0"/>
        <w:rPr>
          <w:kern w:val="0"/>
          <w:sz w:val="24"/>
          <w:szCs w:val="24"/>
          <w:lang w:eastAsia="it-IT"/>
        </w:rPr>
      </w:pPr>
    </w:p>
    <w:p w14:paraId="1B4395AF" w14:textId="77777777" w:rsidR="00AB5FE3" w:rsidRPr="00C925E4" w:rsidRDefault="00AB5FE3" w:rsidP="00AB5FE3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INTERNO AI SENSI DELL’ART. 30 DEL CCNL PER LA SELEZIONE DI DOCENTI COSTITUENTI IL TEAM A VALERE SUL PROGETTO:</w:t>
      </w:r>
    </w:p>
    <w:p w14:paraId="0AD221E9" w14:textId="77777777" w:rsidR="00AB5FE3" w:rsidRDefault="00AB5FE3" w:rsidP="00AB5FE3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3A6B9820" w14:textId="77777777" w:rsidR="00AB5FE3" w:rsidRDefault="00AB5FE3" w:rsidP="00AB5FE3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Pr="001A66A2">
        <w:rPr>
          <w:rFonts w:ascii="Raleway" w:hAnsi="Raleway"/>
          <w:b/>
          <w:bCs/>
          <w:color w:val="212529"/>
          <w:u w:val="single"/>
          <w:shd w:val="clear" w:color="auto" w:fill="FFFFFF"/>
        </w:rPr>
        <w:t>M4C1I1.4-2022-981</w:t>
      </w:r>
    </w:p>
    <w:p w14:paraId="4CB7CB1B" w14:textId="77777777" w:rsidR="00AB5FE3" w:rsidRPr="00C925E4" w:rsidRDefault="00AB5FE3" w:rsidP="00AB5FE3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1A66A2">
        <w:rPr>
          <w:rFonts w:ascii="Calibri" w:eastAsia="Calibri" w:hAnsi="Calibri" w:cs="Calibri"/>
          <w:b/>
          <w:i/>
          <w:iCs/>
          <w:sz w:val="24"/>
          <w:szCs w:val="24"/>
          <w:u w:val="single"/>
          <w:lang w:eastAsia="en-US"/>
        </w:rPr>
        <w:t>G54D22004850006</w:t>
      </w:r>
    </w:p>
    <w:p w14:paraId="62FC05FD" w14:textId="20C75CE6" w:rsidR="001B7E4A" w:rsidRPr="001B7E4A" w:rsidRDefault="001B7E4A" w:rsidP="001B7E4A">
      <w:pPr>
        <w:widowControl/>
        <w:suppressAutoHyphens w:val="0"/>
        <w:spacing w:after="240"/>
        <w:rPr>
          <w:kern w:val="0"/>
          <w:sz w:val="24"/>
          <w:szCs w:val="24"/>
          <w:lang w:eastAsia="it-IT"/>
        </w:rPr>
      </w:pPr>
    </w:p>
    <w:p w14:paraId="797EA6E1" w14:textId="77777777" w:rsidR="001B7E4A" w:rsidRPr="001B7E4A" w:rsidRDefault="001B7E4A" w:rsidP="001B7E4A">
      <w:pPr>
        <w:widowControl/>
        <w:suppressAutoHyphens w:val="0"/>
        <w:rPr>
          <w:kern w:val="0"/>
          <w:sz w:val="24"/>
          <w:szCs w:val="24"/>
          <w:lang w:eastAsia="it-IT"/>
        </w:rPr>
      </w:pPr>
      <w:r w:rsidRPr="001B7E4A">
        <w:rPr>
          <w:color w:val="000000"/>
          <w:kern w:val="0"/>
          <w:sz w:val="24"/>
          <w:szCs w:val="24"/>
          <w:lang w:eastAsia="it-IT"/>
        </w:rPr>
        <w:t>Il/la sottoscritto/a _______________________________________</w:t>
      </w:r>
    </w:p>
    <w:p w14:paraId="0AD4FC21" w14:textId="77777777" w:rsidR="001B7E4A" w:rsidRPr="001B7E4A" w:rsidRDefault="001B7E4A" w:rsidP="001B7E4A">
      <w:pPr>
        <w:widowControl/>
        <w:suppressAutoHyphens w:val="0"/>
        <w:rPr>
          <w:kern w:val="0"/>
          <w:sz w:val="24"/>
          <w:szCs w:val="24"/>
          <w:lang w:eastAsia="it-IT"/>
        </w:rPr>
      </w:pPr>
    </w:p>
    <w:p w14:paraId="27D9312B" w14:textId="77777777" w:rsidR="001B7E4A" w:rsidRPr="001B7E4A" w:rsidRDefault="001B7E4A" w:rsidP="001B7E4A">
      <w:pPr>
        <w:widowControl/>
        <w:suppressAutoHyphens w:val="0"/>
        <w:jc w:val="center"/>
        <w:rPr>
          <w:kern w:val="0"/>
          <w:sz w:val="24"/>
          <w:szCs w:val="24"/>
          <w:lang w:eastAsia="it-IT"/>
        </w:rPr>
      </w:pPr>
      <w:r w:rsidRPr="001B7E4A">
        <w:rPr>
          <w:color w:val="000000"/>
          <w:kern w:val="0"/>
          <w:sz w:val="24"/>
          <w:szCs w:val="24"/>
          <w:lang w:eastAsia="it-IT"/>
        </w:rPr>
        <w:t>DICHIARA</w:t>
      </w:r>
    </w:p>
    <w:p w14:paraId="523FF46B" w14:textId="77777777" w:rsidR="001B7E4A" w:rsidRPr="001B7E4A" w:rsidRDefault="001B7E4A" w:rsidP="001B7E4A">
      <w:pPr>
        <w:widowControl/>
        <w:suppressAutoHyphens w:val="0"/>
        <w:rPr>
          <w:kern w:val="0"/>
          <w:sz w:val="24"/>
          <w:szCs w:val="24"/>
          <w:lang w:eastAsia="it-IT"/>
        </w:rPr>
      </w:pPr>
    </w:p>
    <w:p w14:paraId="7A9096BE" w14:textId="77777777" w:rsidR="001B7E4A" w:rsidRPr="001B7E4A" w:rsidRDefault="001B7E4A" w:rsidP="001B7E4A">
      <w:pPr>
        <w:widowControl/>
        <w:suppressAutoHyphens w:val="0"/>
        <w:spacing w:after="200"/>
        <w:jc w:val="both"/>
        <w:rPr>
          <w:kern w:val="0"/>
          <w:sz w:val="24"/>
          <w:szCs w:val="24"/>
          <w:lang w:eastAsia="it-IT"/>
        </w:rPr>
      </w:pPr>
      <w:r w:rsidRPr="001B7E4A">
        <w:rPr>
          <w:rFonts w:ascii="Calibri" w:hAnsi="Calibri" w:cs="Calibri"/>
          <w:color w:val="000000"/>
          <w:kern w:val="0"/>
          <w:sz w:val="24"/>
          <w:szCs w:val="24"/>
          <w:lang w:eastAsia="it-IT"/>
        </w:rPr>
        <w:t> ai sensi dell'art. 47 del D.P.R. 28/12/2000, n° 445, che non sussistono cause di incompatibilità, di astensione e/o di conflitti di interesse nell'espletamento delle attività che si accinge a svolgere</w:t>
      </w:r>
    </w:p>
    <w:p w14:paraId="17F3EA1E" w14:textId="77777777" w:rsidR="001B7E4A" w:rsidRPr="001B7E4A" w:rsidRDefault="001B7E4A" w:rsidP="001B7E4A">
      <w:pPr>
        <w:widowControl/>
        <w:suppressAutoHyphens w:val="0"/>
        <w:spacing w:after="200"/>
        <w:jc w:val="both"/>
        <w:rPr>
          <w:kern w:val="0"/>
          <w:sz w:val="24"/>
          <w:szCs w:val="24"/>
          <w:lang w:eastAsia="it-IT"/>
        </w:rPr>
      </w:pPr>
      <w:r w:rsidRPr="001B7E4A">
        <w:rPr>
          <w:rFonts w:ascii="Calibri" w:hAnsi="Calibri" w:cs="Calibri"/>
          <w:color w:val="000000"/>
          <w:kern w:val="0"/>
          <w:sz w:val="24"/>
          <w:szCs w:val="24"/>
          <w:lang w:eastAsia="it-IT"/>
        </w:rPr>
        <w:t>                                In fede</w:t>
      </w:r>
    </w:p>
    <w:p w14:paraId="03693461" w14:textId="77777777" w:rsidR="001B7E4A" w:rsidRPr="001B7E4A" w:rsidRDefault="001B7E4A" w:rsidP="001B7E4A">
      <w:pPr>
        <w:widowControl/>
        <w:suppressAutoHyphens w:val="0"/>
        <w:spacing w:after="200"/>
        <w:jc w:val="both"/>
        <w:rPr>
          <w:kern w:val="0"/>
          <w:sz w:val="24"/>
          <w:szCs w:val="24"/>
          <w:lang w:eastAsia="it-IT"/>
        </w:rPr>
      </w:pPr>
      <w:r w:rsidRPr="001B7E4A">
        <w:rPr>
          <w:rFonts w:ascii="Calibri" w:hAnsi="Calibri" w:cs="Calibri"/>
          <w:color w:val="000000"/>
          <w:kern w:val="0"/>
          <w:sz w:val="24"/>
          <w:szCs w:val="24"/>
          <w:lang w:eastAsia="it-IT"/>
        </w:rPr>
        <w:t>______________________________________</w:t>
      </w:r>
    </w:p>
    <w:p w14:paraId="0D0B940D" w14:textId="77777777" w:rsidR="00C763F9" w:rsidRDefault="00C763F9" w:rsidP="001B7E4A">
      <w:pPr>
        <w:tabs>
          <w:tab w:val="left" w:pos="1733"/>
        </w:tabs>
        <w:autoSpaceDE w:val="0"/>
        <w:autoSpaceDN w:val="0"/>
        <w:ind w:right="284"/>
      </w:pPr>
    </w:p>
    <w:sectPr w:rsidR="00C76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2407" w:left="1134" w:header="720" w:footer="1134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1444" w14:textId="77777777" w:rsidR="00B25AAB" w:rsidRDefault="00B25AAB">
      <w:r>
        <w:separator/>
      </w:r>
    </w:p>
  </w:endnote>
  <w:endnote w:type="continuationSeparator" w:id="0">
    <w:p w14:paraId="25659BD7" w14:textId="77777777" w:rsidR="00B25AAB" w:rsidRDefault="00B2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3F59" w:rsidRDefault="009D3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C763F9" w:rsidRDefault="00C763F9">
    <w:pPr>
      <w:widowControl/>
      <w:jc w:val="center"/>
      <w:rPr>
        <w:sz w:val="20"/>
        <w:szCs w:val="20"/>
      </w:rPr>
    </w:pPr>
  </w:p>
  <w:p w14:paraId="2F5101DA" w14:textId="77777777" w:rsidR="00C763F9" w:rsidRPr="009618E6" w:rsidRDefault="00C763F9">
    <w:pPr>
      <w:widowControl/>
      <w:jc w:val="center"/>
      <w:rPr>
        <w:rFonts w:eastAsia="PMingLiU"/>
        <w:lang w:eastAsia="zh-TW"/>
      </w:rPr>
    </w:pPr>
    <w:r>
      <w:rPr>
        <w:rFonts w:eastAsia="PMingLiU"/>
        <w:lang w:eastAsia="zh-TW"/>
      </w:rPr>
      <w:t xml:space="preserve">Codice Fiscale: 91021390793 </w:t>
    </w:r>
    <w:proofErr w:type="gramStart"/>
    <w:r>
      <w:rPr>
        <w:rFonts w:eastAsia="PMingLiU"/>
        <w:lang w:eastAsia="zh-TW"/>
      </w:rPr>
      <w:t>-  Cod.</w:t>
    </w:r>
    <w:proofErr w:type="gramEnd"/>
    <w:r>
      <w:rPr>
        <w:rFonts w:eastAsia="PMingLiU"/>
        <w:lang w:eastAsia="zh-TW"/>
      </w:rPr>
      <w:t xml:space="preserve"> </w:t>
    </w:r>
    <w:proofErr w:type="spellStart"/>
    <w:r>
      <w:rPr>
        <w:rFonts w:eastAsia="PMingLiU"/>
        <w:lang w:eastAsia="zh-TW"/>
      </w:rPr>
      <w:t>Mecc</w:t>
    </w:r>
    <w:proofErr w:type="spellEnd"/>
    <w:r>
      <w:rPr>
        <w:rFonts w:eastAsia="PMingLiU"/>
        <w:lang w:eastAsia="zh-TW"/>
      </w:rPr>
      <w:t>.: KRIC81700A -</w:t>
    </w:r>
  </w:p>
  <w:p w14:paraId="58E309D1" w14:textId="77777777" w:rsidR="00C763F9" w:rsidRDefault="00C763F9">
    <w:pPr>
      <w:widowControl/>
      <w:jc w:val="center"/>
      <w:rPr>
        <w:rFonts w:eastAsia="PMingLiU"/>
        <w:lang w:val="en-US" w:eastAsia="zh-TW"/>
      </w:rPr>
    </w:pPr>
    <w:r>
      <w:rPr>
        <w:rFonts w:eastAsia="PMingLiU"/>
        <w:lang w:val="en-GB" w:eastAsia="zh-TW"/>
      </w:rPr>
      <w:t>Sito web: icverzinokr.edu.it</w:t>
    </w:r>
  </w:p>
  <w:p w14:paraId="0FCC560B" w14:textId="77777777" w:rsidR="00C763F9" w:rsidRPr="009618E6" w:rsidRDefault="00C763F9">
    <w:pPr>
      <w:widowControl/>
      <w:jc w:val="center"/>
      <w:rPr>
        <w:lang w:val="en-US"/>
      </w:rPr>
    </w:pPr>
    <w:r>
      <w:rPr>
        <w:rFonts w:eastAsia="PMingLiU"/>
        <w:lang w:val="en-US" w:eastAsia="zh-TW"/>
      </w:rPr>
      <w:t xml:space="preserve">Tel/Fax.: 0962/763191 E-mail: </w:t>
    </w:r>
    <w:hyperlink r:id="rId1" w:history="1">
      <w:r w:rsidRPr="000011B2">
        <w:rPr>
          <w:rStyle w:val="Collegamentoipertestuale"/>
          <w:rFonts w:eastAsia="PMingLiU"/>
          <w:color w:val="0000FF"/>
          <w:lang w:val="en-US" w:eastAsia="zh-TW"/>
        </w:rPr>
        <w:t>kric81700a@istruzione.it</w:t>
      </w:r>
    </w:hyperlink>
    <w:r>
      <w:rPr>
        <w:rFonts w:eastAsia="PMingLiU"/>
        <w:b/>
        <w:bCs/>
        <w:lang w:val="en-US" w:eastAsia="zh-TW"/>
      </w:rPr>
      <w:t>-</w:t>
    </w:r>
    <w:r>
      <w:rPr>
        <w:rFonts w:eastAsia="PMingLiU"/>
        <w:color w:val="0000FF"/>
        <w:u w:val="single"/>
        <w:lang w:val="en-US" w:eastAsia="zh-TW"/>
      </w:rPr>
      <w:t>kric81700a@pec.istruzione.it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763F9" w:rsidRDefault="00C763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033D" w14:textId="77777777" w:rsidR="00B25AAB" w:rsidRDefault="00B25AAB">
      <w:r>
        <w:separator/>
      </w:r>
    </w:p>
  </w:footnote>
  <w:footnote w:type="continuationSeparator" w:id="0">
    <w:p w14:paraId="3720FA52" w14:textId="77777777" w:rsidR="00B25AAB" w:rsidRDefault="00B2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9D3F59" w:rsidRDefault="009D3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9D3F59" w:rsidRDefault="009D3F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9D3F59" w:rsidRDefault="009D3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F8758B"/>
    <w:multiLevelType w:val="hybridMultilevel"/>
    <w:tmpl w:val="18EA2C0E"/>
    <w:lvl w:ilvl="0" w:tplc="84CE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A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CD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4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C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4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C3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664385">
    <w:abstractNumId w:val="9"/>
  </w:num>
  <w:num w:numId="2" w16cid:durableId="573517811">
    <w:abstractNumId w:val="0"/>
  </w:num>
  <w:num w:numId="3" w16cid:durableId="720401033">
    <w:abstractNumId w:val="1"/>
  </w:num>
  <w:num w:numId="4" w16cid:durableId="928122478">
    <w:abstractNumId w:val="2"/>
  </w:num>
  <w:num w:numId="5" w16cid:durableId="1349521450">
    <w:abstractNumId w:val="3"/>
  </w:num>
  <w:num w:numId="6" w16cid:durableId="1596792293">
    <w:abstractNumId w:val="6"/>
  </w:num>
  <w:num w:numId="7" w16cid:durableId="116334776">
    <w:abstractNumId w:val="11"/>
  </w:num>
  <w:num w:numId="8" w16cid:durableId="1637952844">
    <w:abstractNumId w:val="4"/>
  </w:num>
  <w:num w:numId="9" w16cid:durableId="99029801">
    <w:abstractNumId w:val="5"/>
  </w:num>
  <w:num w:numId="10" w16cid:durableId="1400326441">
    <w:abstractNumId w:val="7"/>
  </w:num>
  <w:num w:numId="11" w16cid:durableId="282805874">
    <w:abstractNumId w:val="8"/>
  </w:num>
  <w:num w:numId="12" w16cid:durableId="989793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E6"/>
    <w:rsid w:val="000011B2"/>
    <w:rsid w:val="00132881"/>
    <w:rsid w:val="001A66A2"/>
    <w:rsid w:val="001B7E4A"/>
    <w:rsid w:val="001D73E7"/>
    <w:rsid w:val="00237F13"/>
    <w:rsid w:val="00317B9E"/>
    <w:rsid w:val="00806DD2"/>
    <w:rsid w:val="009618E6"/>
    <w:rsid w:val="009D3F59"/>
    <w:rsid w:val="00AB5FE3"/>
    <w:rsid w:val="00AF4CB9"/>
    <w:rsid w:val="00B06047"/>
    <w:rsid w:val="00B25AAB"/>
    <w:rsid w:val="00B36D7F"/>
    <w:rsid w:val="00C763F9"/>
    <w:rsid w:val="00E56BFE"/>
    <w:rsid w:val="00E77EBB"/>
    <w:rsid w:val="00ED1EE4"/>
    <w:rsid w:val="00EE2E2A"/>
    <w:rsid w:val="313BBDD9"/>
    <w:rsid w:val="69D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DA7A8C"/>
  <w15:chartTrackingRefBased/>
  <w15:docId w15:val="{91BF8039-F131-4AA8-A06E-B7AF633A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2"/>
      <w:szCs w:val="22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720" w:hanging="720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b/>
      <w:i w:val="0"/>
      <w:sz w:val="18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b/>
      <w:i w:val="0"/>
      <w:sz w:val="18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b/>
      <w:i w:val="0"/>
      <w:sz w:val="18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b/>
      <w:i w:val="0"/>
      <w:sz w:val="18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/>
      <w:i w:val="0"/>
      <w:sz w:val="18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b/>
      <w:i w:val="0"/>
      <w:sz w:val="18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b/>
      <w:i w:val="0"/>
      <w:sz w:val="18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b/>
      <w:i w:val="0"/>
      <w:sz w:val="18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b/>
      <w:i w:val="0"/>
      <w:sz w:val="18"/>
      <w:szCs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b/>
      <w:i w:val="0"/>
      <w:sz w:val="18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/>
      <w:i w:val="0"/>
      <w:sz w:val="18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b/>
      <w:i w:val="0"/>
      <w:sz w:val="18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b/>
      <w:i w:val="0"/>
      <w:sz w:val="18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b/>
      <w:i w:val="0"/>
      <w:sz w:val="18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b/>
      <w:i w:val="0"/>
      <w:sz w:val="18"/>
      <w:szCs w:val="20"/>
    </w:rPr>
  </w:style>
  <w:style w:type="character" w:customStyle="1" w:styleId="WW8Num15z1">
    <w:name w:val="WW8Num15z1"/>
    <w:rPr>
      <w:rFonts w:ascii="Wingdings" w:hAnsi="Wingdings" w:cs="Wingdings"/>
      <w:sz w:val="18"/>
      <w:szCs w:val="20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  <w:b/>
      <w:i w:val="0"/>
      <w:sz w:val="18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b/>
      <w:i w:val="0"/>
      <w:sz w:val="18"/>
      <w:szCs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b/>
      <w:i w:val="0"/>
      <w:sz w:val="18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b/>
      <w:i w:val="0"/>
      <w:sz w:val="18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  <w:b/>
      <w:i w:val="0"/>
      <w:sz w:val="18"/>
      <w:szCs w:val="2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b/>
      <w:i w:val="0"/>
      <w:sz w:val="18"/>
      <w:szCs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b/>
      <w:i w:val="0"/>
      <w:sz w:val="18"/>
      <w:szCs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b/>
      <w:i w:val="0"/>
      <w:sz w:val="18"/>
      <w:szCs w:val="20"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b/>
      <w:i w:val="0"/>
      <w:sz w:val="18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  <w:b/>
      <w:i w:val="0"/>
      <w:sz w:val="18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b/>
      <w:i w:val="0"/>
      <w:sz w:val="18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 w:cs="Wingdings"/>
      <w:b/>
      <w:i w:val="0"/>
      <w:sz w:val="18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b/>
      <w:i w:val="0"/>
      <w:sz w:val="18"/>
      <w:szCs w:val="2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b/>
      <w:i w:val="0"/>
      <w:sz w:val="18"/>
      <w:szCs w:val="2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18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  <w:b/>
      <w:i w:val="0"/>
      <w:sz w:val="18"/>
      <w:szCs w:val="2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  <w:b/>
      <w:i w:val="0"/>
      <w:sz w:val="18"/>
      <w:szCs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Calibri" w:hAnsi="Calibri" w:cs="Times New Roman"/>
      <w:sz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  <w:b/>
      <w:i w:val="0"/>
      <w:sz w:val="18"/>
      <w:szCs w:val="20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Carpredefinitoparagrafo6">
    <w:name w:val="Car. predefinito paragrafo6"/>
  </w:style>
  <w:style w:type="character" w:customStyle="1" w:styleId="DefaultParagraphFont0">
    <w:name w:val="Default Paragraph Font0"/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customStyle="1" w:styleId="Caratteredinumerazione">
    <w:name w:val="Carattere di numerazione"/>
  </w:style>
  <w:style w:type="character" w:customStyle="1" w:styleId="MappadocumentoCarattere">
    <w:name w:val="Mappa documento Carattere"/>
    <w:rPr>
      <w:rFonts w:ascii="Lucida Grande" w:hAnsi="Lucida Grande" w:cs="Lucida Grande"/>
      <w:sz w:val="24"/>
      <w:szCs w:val="24"/>
      <w:lang w:eastAsia="zh-C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fasidelicata1">
    <w:name w:val="Enfasi delicata1"/>
    <w:rPr>
      <w:rFonts w:ascii="Times New Roman" w:hAnsi="Times New Roman" w:cs="Times New Roman"/>
      <w:i/>
      <w:iCs/>
      <w:color w:val="808080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Caratterepredefinitoparagrafo">
    <w:name w:val="Carattere predefinito paragrafo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Carpredefinitoparagrafo2">
    <w:name w:val="Car. predefinito paragrafo2"/>
  </w:style>
  <w:style w:type="character" w:customStyle="1" w:styleId="Carpredefinitoparagrafo3">
    <w:name w:val="Car. predefinito paragrafo3"/>
  </w:style>
  <w:style w:type="character" w:customStyle="1" w:styleId="Carpredefinitoparagrafo4">
    <w:name w:val="Car. predefinito paragrafo4"/>
  </w:style>
  <w:style w:type="character" w:customStyle="1" w:styleId="Carpredefinitoparagrafo5">
    <w:name w:val="Car. predefinito paragrafo5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7">
    <w:name w:val="Titolo7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idipagina">
    <w:name w:val="footer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Pr>
      <w:rFonts w:ascii="Lucida Grande" w:hAnsi="Lucida Grande" w:cs="Lucida Grande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0011B2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0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1B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ic817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 Santoro</cp:lastModifiedBy>
  <cp:revision>3</cp:revision>
  <cp:lastPrinted>2023-11-08T13:48:00Z</cp:lastPrinted>
  <dcterms:created xsi:type="dcterms:W3CDTF">2023-11-08T14:54:00Z</dcterms:created>
  <dcterms:modified xsi:type="dcterms:W3CDTF">2023-11-08T14:56:00Z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