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266BEA37" w14:textId="77777777" w:rsidR="00FD6389" w:rsidRPr="00FD6389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 xml:space="preserve">Codice progetto: M4C1I1.4-2024-1322 </w:t>
      </w:r>
    </w:p>
    <w:p w14:paraId="2DF89AD3" w14:textId="15050D62" w:rsidR="003C5C79" w:rsidRPr="009E6297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>CUP: G74D21000270006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2D8FF8D3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94"/>
        <w:gridCol w:w="1585"/>
        <w:gridCol w:w="1352"/>
        <w:gridCol w:w="1481"/>
        <w:gridCol w:w="1479"/>
        <w:gridCol w:w="1479"/>
      </w:tblGrid>
      <w:tr w:rsidR="00FD6389" w:rsidRPr="00E761CB" w14:paraId="531788B3" w14:textId="26F97A56" w:rsidTr="00072E37">
        <w:trPr>
          <w:trHeight w:val="907"/>
        </w:trPr>
        <w:tc>
          <w:tcPr>
            <w:tcW w:w="1225" w:type="pct"/>
          </w:tcPr>
          <w:p w14:paraId="3329738C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Attività</w:t>
            </w:r>
          </w:p>
        </w:tc>
        <w:tc>
          <w:tcPr>
            <w:tcW w:w="811" w:type="pct"/>
          </w:tcPr>
          <w:p w14:paraId="5842934E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Figura richiesta</w:t>
            </w:r>
          </w:p>
        </w:tc>
        <w:tc>
          <w:tcPr>
            <w:tcW w:w="692" w:type="pct"/>
          </w:tcPr>
          <w:p w14:paraId="174A4833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N. Ore/ edizione</w:t>
            </w:r>
          </w:p>
        </w:tc>
        <w:tc>
          <w:tcPr>
            <w:tcW w:w="758" w:type="pct"/>
          </w:tcPr>
          <w:p w14:paraId="17C09B6E" w14:textId="6270997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LA DISCIPLINA</w:t>
            </w: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 xml:space="preserve"> E IL N° DI EDIZIONI </w:t>
            </w: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PROPOST</w:t>
            </w: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E</w:t>
            </w:r>
          </w:p>
        </w:tc>
        <w:tc>
          <w:tcPr>
            <w:tcW w:w="757" w:type="pct"/>
          </w:tcPr>
          <w:p w14:paraId="60556AFD" w14:textId="6CF5955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L’ORDINE DI SCUOLA PROPOSTO COME DESTINATARIO DELL’INTERVENTO</w:t>
            </w:r>
          </w:p>
        </w:tc>
        <w:tc>
          <w:tcPr>
            <w:tcW w:w="757" w:type="pct"/>
          </w:tcPr>
          <w:p w14:paraId="4BD6FFDF" w14:textId="2F04A5B2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D638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FD6389" w:rsidRPr="00E761CB" w14:paraId="17C79A89" w14:textId="1222FB8F" w:rsidTr="00072E37">
        <w:trPr>
          <w:trHeight w:val="907"/>
        </w:trPr>
        <w:tc>
          <w:tcPr>
            <w:tcW w:w="1225" w:type="pct"/>
          </w:tcPr>
          <w:p w14:paraId="48E42EA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</w:rPr>
              <w:t>Percorsi di Mentoring e Orientamento</w:t>
            </w:r>
          </w:p>
        </w:tc>
        <w:tc>
          <w:tcPr>
            <w:tcW w:w="811" w:type="pct"/>
          </w:tcPr>
          <w:p w14:paraId="74DE2DD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1C6AA03D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758" w:type="pct"/>
          </w:tcPr>
          <w:p w14:paraId="4191F743" w14:textId="5AE1F1CF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50798A6B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631965DA" w14:textId="47F6572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536308E3" w14:textId="60655248" w:rsidTr="00072E37">
        <w:trPr>
          <w:trHeight w:val="907"/>
        </w:trPr>
        <w:tc>
          <w:tcPr>
            <w:tcW w:w="1225" w:type="pct"/>
          </w:tcPr>
          <w:p w14:paraId="5F804166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di potenziamento delle competenze di base, di motivazione e accompagnamento</w:t>
            </w:r>
          </w:p>
        </w:tc>
        <w:tc>
          <w:tcPr>
            <w:tcW w:w="811" w:type="pct"/>
          </w:tcPr>
          <w:p w14:paraId="5659D8C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3B866A29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758" w:type="pct"/>
          </w:tcPr>
          <w:p w14:paraId="2EA38CF3" w14:textId="29068AC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EE3476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2A127830" w14:textId="61C0074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7F28FD4A" w14:textId="21998FB9" w:rsidTr="00072E37">
        <w:trPr>
          <w:trHeight w:val="907"/>
        </w:trPr>
        <w:tc>
          <w:tcPr>
            <w:tcW w:w="1225" w:type="pct"/>
          </w:tcPr>
          <w:p w14:paraId="1958D8AA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formativi e laboratoriali co-curriculari</w:t>
            </w:r>
          </w:p>
        </w:tc>
        <w:tc>
          <w:tcPr>
            <w:tcW w:w="811" w:type="pct"/>
          </w:tcPr>
          <w:p w14:paraId="007CB05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e 1 Docente Tutor per edizione</w:t>
            </w:r>
          </w:p>
        </w:tc>
        <w:tc>
          <w:tcPr>
            <w:tcW w:w="692" w:type="pct"/>
          </w:tcPr>
          <w:p w14:paraId="354D5AE1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758" w:type="pct"/>
          </w:tcPr>
          <w:p w14:paraId="73A43F9A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  <w:t>12</w:t>
            </w:r>
          </w:p>
        </w:tc>
        <w:tc>
          <w:tcPr>
            <w:tcW w:w="757" w:type="pct"/>
          </w:tcPr>
          <w:p w14:paraId="1CC02A0D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B2B6E39" w14:textId="1036AE0F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11724BD3" w14:textId="6C303528" w:rsidTr="00072E37">
        <w:trPr>
          <w:trHeight w:val="907"/>
        </w:trPr>
        <w:tc>
          <w:tcPr>
            <w:tcW w:w="1225" w:type="pct"/>
          </w:tcPr>
          <w:p w14:paraId="6289F3F2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di orientamento con il coinvolgimento delle famiglie</w:t>
            </w:r>
          </w:p>
        </w:tc>
        <w:tc>
          <w:tcPr>
            <w:tcW w:w="811" w:type="pct"/>
          </w:tcPr>
          <w:p w14:paraId="616072B0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</w:t>
            </w:r>
          </w:p>
        </w:tc>
        <w:tc>
          <w:tcPr>
            <w:tcW w:w="692" w:type="pct"/>
          </w:tcPr>
          <w:p w14:paraId="4A0CB1E6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758" w:type="pct"/>
          </w:tcPr>
          <w:p w14:paraId="64119447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  <w:t>5</w:t>
            </w:r>
          </w:p>
        </w:tc>
        <w:tc>
          <w:tcPr>
            <w:tcW w:w="757" w:type="pct"/>
          </w:tcPr>
          <w:p w14:paraId="66DEDC50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0741F11" w14:textId="1319FBD5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</w:tbl>
    <w:p w14:paraId="7CC7E710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D6389" w:rsidRPr="00FD6389" w14:paraId="31CCC85A" w14:textId="77777777" w:rsidTr="00FD6389">
        <w:tc>
          <w:tcPr>
            <w:tcW w:w="2500" w:type="pct"/>
          </w:tcPr>
          <w:p w14:paraId="7FFAEE78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Team per la prevenzione della dispersione scolastica</w:t>
            </w:r>
          </w:p>
        </w:tc>
        <w:tc>
          <w:tcPr>
            <w:tcW w:w="2500" w:type="pct"/>
          </w:tcPr>
          <w:p w14:paraId="589B67E8" w14:textId="714B5B12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Barrare la casella per la scelta di adesione</w:t>
            </w:r>
          </w:p>
        </w:tc>
      </w:tr>
      <w:tr w:rsidR="00FD6389" w:rsidRPr="00FD6389" w14:paraId="6FCE0D71" w14:textId="77777777" w:rsidTr="00FD6389">
        <w:tc>
          <w:tcPr>
            <w:tcW w:w="2500" w:type="pct"/>
          </w:tcPr>
          <w:p w14:paraId="59E28DBD" w14:textId="49F624DE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referente per la Scuola Primaria</w:t>
            </w:r>
          </w:p>
        </w:tc>
        <w:tc>
          <w:tcPr>
            <w:tcW w:w="2500" w:type="pct"/>
          </w:tcPr>
          <w:p w14:paraId="6364769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4D1414F6" w14:textId="77777777" w:rsidTr="00FD6389">
        <w:tc>
          <w:tcPr>
            <w:tcW w:w="2500" w:type="pct"/>
          </w:tcPr>
          <w:p w14:paraId="4EE6A55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referente per la Scuola Secondaria di I grado</w:t>
            </w:r>
          </w:p>
        </w:tc>
        <w:tc>
          <w:tcPr>
            <w:tcW w:w="2500" w:type="pct"/>
          </w:tcPr>
          <w:p w14:paraId="01617C5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1E0393EB" w14:textId="77777777" w:rsidTr="00FD6389">
        <w:tc>
          <w:tcPr>
            <w:tcW w:w="2500" w:type="pct"/>
          </w:tcPr>
          <w:p w14:paraId="16750EE1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referenti per la Scuola Secondaria di II grado</w:t>
            </w:r>
          </w:p>
        </w:tc>
        <w:tc>
          <w:tcPr>
            <w:tcW w:w="2500" w:type="pct"/>
          </w:tcPr>
          <w:p w14:paraId="23C87FF1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5C969410" w14:textId="77777777" w:rsidTr="00FD6389">
        <w:tc>
          <w:tcPr>
            <w:tcW w:w="2500" w:type="pct"/>
          </w:tcPr>
          <w:p w14:paraId="0A4E663B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Referente di Progetto</w:t>
            </w:r>
          </w:p>
        </w:tc>
        <w:tc>
          <w:tcPr>
            <w:tcW w:w="2500" w:type="pct"/>
          </w:tcPr>
          <w:p w14:paraId="7CB4A053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62ABEE4A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BF3DA01" w14:textId="1126D23E" w:rsidR="00634A07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49DA767A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072E3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072E3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634A07" w:rsidRDefault="00F21BB9" w:rsidP="00F21BB9">
      <w:pPr>
        <w:spacing w:before="52"/>
        <w:ind w:left="340"/>
        <w:rPr>
          <w:b/>
          <w:bCs/>
          <w:sz w:val="22"/>
          <w:szCs w:val="22"/>
          <w:u w:val="single"/>
        </w:rPr>
      </w:pPr>
      <w:r w:rsidRPr="00634A07">
        <w:rPr>
          <w:b/>
          <w:bCs/>
          <w:sz w:val="22"/>
          <w:szCs w:val="22"/>
          <w:u w:val="single"/>
        </w:rPr>
        <w:t>Si allega:</w:t>
      </w:r>
    </w:p>
    <w:p w14:paraId="7E9F77C4" w14:textId="77777777" w:rsidR="00601076" w:rsidRPr="00601076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22"/>
          <w:szCs w:val="22"/>
        </w:rPr>
      </w:pPr>
      <w:r w:rsidRPr="00601076">
        <w:rPr>
          <w:iCs/>
          <w:sz w:val="22"/>
          <w:szCs w:val="22"/>
        </w:rPr>
        <w:t>Allegato 1 Istanza di partecipazione</w:t>
      </w:r>
    </w:p>
    <w:p w14:paraId="1DAD4B29" w14:textId="25132823" w:rsidR="00601076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22"/>
          <w:szCs w:val="22"/>
        </w:rPr>
      </w:pPr>
      <w:r>
        <w:rPr>
          <w:sz w:val="22"/>
          <w:szCs w:val="22"/>
        </w:rPr>
        <w:t>Allegato 2 Tabella valutazione titoli;</w:t>
      </w:r>
    </w:p>
    <w:p w14:paraId="11655ED1" w14:textId="1BA6AAB6" w:rsidR="00F21BB9" w:rsidRPr="00601076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22"/>
          <w:szCs w:val="22"/>
        </w:rPr>
      </w:pPr>
      <w:r w:rsidRPr="00601076">
        <w:rPr>
          <w:sz w:val="22"/>
          <w:szCs w:val="22"/>
        </w:rPr>
        <w:t xml:space="preserve">Allegato </w:t>
      </w:r>
      <w:r w:rsidR="00601076" w:rsidRPr="00601076">
        <w:rPr>
          <w:sz w:val="22"/>
          <w:szCs w:val="22"/>
        </w:rPr>
        <w:t>3</w:t>
      </w:r>
      <w:r w:rsidRPr="00601076">
        <w:rPr>
          <w:spacing w:val="-2"/>
          <w:sz w:val="22"/>
          <w:szCs w:val="22"/>
        </w:rPr>
        <w:t xml:space="preserve"> </w:t>
      </w:r>
      <w:r w:rsidRPr="00601076">
        <w:rPr>
          <w:sz w:val="22"/>
          <w:szCs w:val="22"/>
        </w:rPr>
        <w:t>Dichiarazione</w:t>
      </w:r>
      <w:r w:rsidRPr="00601076">
        <w:rPr>
          <w:spacing w:val="-2"/>
          <w:sz w:val="22"/>
          <w:szCs w:val="22"/>
        </w:rPr>
        <w:t xml:space="preserve"> </w:t>
      </w:r>
      <w:r w:rsidRPr="00601076">
        <w:rPr>
          <w:sz w:val="22"/>
          <w:szCs w:val="22"/>
        </w:rPr>
        <w:t>insussistenza</w:t>
      </w:r>
      <w:r w:rsidRPr="00601076">
        <w:rPr>
          <w:spacing w:val="-3"/>
          <w:sz w:val="22"/>
          <w:szCs w:val="22"/>
        </w:rPr>
        <w:t xml:space="preserve"> </w:t>
      </w:r>
      <w:r w:rsidRPr="00601076">
        <w:rPr>
          <w:sz w:val="22"/>
          <w:szCs w:val="22"/>
        </w:rPr>
        <w:t>incompatibilità</w:t>
      </w:r>
      <w:r w:rsidRPr="00601076">
        <w:rPr>
          <w:spacing w:val="-3"/>
          <w:sz w:val="22"/>
          <w:szCs w:val="22"/>
        </w:rPr>
        <w:t xml:space="preserve"> </w:t>
      </w:r>
      <w:r w:rsidRPr="00601076">
        <w:rPr>
          <w:sz w:val="22"/>
          <w:szCs w:val="22"/>
        </w:rPr>
        <w:t>debitamente</w:t>
      </w:r>
      <w:r w:rsidRPr="00601076">
        <w:rPr>
          <w:spacing w:val="-4"/>
          <w:sz w:val="22"/>
          <w:szCs w:val="22"/>
        </w:rPr>
        <w:t xml:space="preserve"> </w:t>
      </w:r>
      <w:r w:rsidRPr="00601076">
        <w:rPr>
          <w:sz w:val="22"/>
          <w:szCs w:val="22"/>
        </w:rPr>
        <w:t>compilata</w:t>
      </w:r>
      <w:r w:rsidRPr="00601076">
        <w:rPr>
          <w:spacing w:val="-5"/>
          <w:sz w:val="22"/>
          <w:szCs w:val="22"/>
        </w:rPr>
        <w:t xml:space="preserve"> </w:t>
      </w:r>
      <w:r w:rsidRPr="00601076">
        <w:rPr>
          <w:sz w:val="22"/>
          <w:szCs w:val="22"/>
        </w:rPr>
        <w:t>e</w:t>
      </w:r>
      <w:r w:rsidRPr="00601076">
        <w:rPr>
          <w:spacing w:val="-2"/>
          <w:sz w:val="22"/>
          <w:szCs w:val="22"/>
        </w:rPr>
        <w:t xml:space="preserve"> </w:t>
      </w:r>
      <w:r w:rsidRPr="00601076">
        <w:rPr>
          <w:sz w:val="22"/>
          <w:szCs w:val="22"/>
        </w:rPr>
        <w:t>sottoscritta;</w:t>
      </w:r>
    </w:p>
    <w:p w14:paraId="3F705308" w14:textId="77777777" w:rsidR="00601076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22"/>
          <w:szCs w:val="22"/>
        </w:rPr>
      </w:pPr>
      <w:r>
        <w:rPr>
          <w:sz w:val="22"/>
          <w:szCs w:val="22"/>
        </w:rPr>
        <w:t>Curriculum vitae;</w:t>
      </w:r>
    </w:p>
    <w:p w14:paraId="4F5B85B6" w14:textId="58C3B990" w:rsidR="00601076" w:rsidRPr="00072E37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22"/>
          <w:szCs w:val="22"/>
        </w:rPr>
      </w:pPr>
      <w:r w:rsidRPr="00F21BB9">
        <w:rPr>
          <w:sz w:val="22"/>
          <w:szCs w:val="22"/>
        </w:rPr>
        <w:t>Copia</w:t>
      </w:r>
      <w:r w:rsidRPr="00F21BB9">
        <w:rPr>
          <w:spacing w:val="-1"/>
          <w:sz w:val="22"/>
          <w:szCs w:val="22"/>
        </w:rPr>
        <w:t xml:space="preserve"> </w:t>
      </w:r>
      <w:r w:rsidRPr="00F21BB9">
        <w:rPr>
          <w:sz w:val="22"/>
          <w:szCs w:val="22"/>
        </w:rPr>
        <w:t>di</w:t>
      </w:r>
      <w:r w:rsidRPr="00F21BB9">
        <w:rPr>
          <w:spacing w:val="-1"/>
          <w:sz w:val="22"/>
          <w:szCs w:val="22"/>
        </w:rPr>
        <w:t xml:space="preserve"> </w:t>
      </w:r>
      <w:r w:rsidRPr="00F21BB9">
        <w:rPr>
          <w:sz w:val="22"/>
          <w:szCs w:val="22"/>
        </w:rPr>
        <w:t>un</w:t>
      </w:r>
      <w:r w:rsidRPr="00F21BB9">
        <w:rPr>
          <w:spacing w:val="-3"/>
          <w:sz w:val="22"/>
          <w:szCs w:val="22"/>
        </w:rPr>
        <w:t xml:space="preserve"> </w:t>
      </w:r>
      <w:r w:rsidRPr="00F21BB9">
        <w:rPr>
          <w:sz w:val="22"/>
          <w:szCs w:val="22"/>
        </w:rPr>
        <w:t>documento</w:t>
      </w:r>
      <w:r w:rsidRPr="00F21BB9">
        <w:rPr>
          <w:spacing w:val="-1"/>
          <w:sz w:val="22"/>
          <w:szCs w:val="22"/>
        </w:rPr>
        <w:t xml:space="preserve"> </w:t>
      </w:r>
      <w:r w:rsidRPr="00F21BB9">
        <w:rPr>
          <w:sz w:val="22"/>
          <w:szCs w:val="22"/>
        </w:rPr>
        <w:t>di</w:t>
      </w:r>
      <w:r w:rsidRPr="00F21BB9">
        <w:rPr>
          <w:spacing w:val="-1"/>
          <w:sz w:val="22"/>
          <w:szCs w:val="22"/>
        </w:rPr>
        <w:t xml:space="preserve"> </w:t>
      </w:r>
      <w:proofErr w:type="spellStart"/>
      <w:r w:rsidRPr="00F21BB9">
        <w:rPr>
          <w:sz w:val="22"/>
          <w:szCs w:val="22"/>
        </w:rPr>
        <w:t>identit</w:t>
      </w:r>
      <w:proofErr w:type="spellEnd"/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lastRenderedPageBreak/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61E19A92" w14:textId="77777777" w:rsidR="00601076" w:rsidRDefault="00601076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BB6BDE" w:rsidRDefault="00606F0A" w:rsidP="00606F0A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0FF21B5C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>Titoli di accesso</w:t>
            </w:r>
          </w:p>
          <w:p w14:paraId="56104813" w14:textId="77777777" w:rsidR="00606F0A" w:rsidRPr="00BB6BDE" w:rsidRDefault="00606F0A" w:rsidP="00606F0A">
            <w:pPr>
              <w:pStyle w:val="Nessunaspaziatura"/>
              <w:numPr>
                <w:ilvl w:val="0"/>
                <w:numId w:val="25"/>
              </w:numPr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>PARTECIPAZIONE AL PERCORSO FOMATIVO KIT ESPERTO STEM</w:t>
            </w: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lastRenderedPageBreak/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ADE8D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F8EF1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9968F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DB47EE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291D28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54295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431A4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148314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4D09DB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601F41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4F284F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36B35E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60C4A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B07765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70385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05974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D55E7CA" w14:textId="77777777" w:rsidR="00F92915" w:rsidRDefault="00F92915" w:rsidP="00F92915">
      <w:pPr>
        <w:ind w:left="2832"/>
        <w:rPr>
          <w:b/>
        </w:rPr>
      </w:pPr>
    </w:p>
    <w:p w14:paraId="33A9F432" w14:textId="77777777" w:rsidR="00F92915" w:rsidRDefault="00F92915" w:rsidP="00F92915">
      <w:pPr>
        <w:ind w:left="2832"/>
        <w:rPr>
          <w:b/>
        </w:rPr>
      </w:pPr>
    </w:p>
    <w:p w14:paraId="1A09E467" w14:textId="77777777" w:rsidR="00F92915" w:rsidRDefault="00F92915" w:rsidP="00F92915">
      <w:pPr>
        <w:ind w:left="2832"/>
        <w:rPr>
          <w:b/>
        </w:rPr>
      </w:pPr>
    </w:p>
    <w:p w14:paraId="088C0CC7" w14:textId="77777777" w:rsidR="00F92915" w:rsidRPr="00F708D8" w:rsidRDefault="00F92915" w:rsidP="00F92915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74CC3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87D7C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65A5BD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F6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70E31A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58902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BB584C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C8EFF4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422DC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389F2B9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79DBC2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48E2D7" w14:textId="77777777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lastRenderedPageBreak/>
        <w:t xml:space="preserve">DOCENTE TUTOR </w:t>
      </w:r>
    </w:p>
    <w:p w14:paraId="6C33196F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2C151AC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A615332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F59A530" w14:textId="77777777" w:rsidTr="0011282E">
        <w:trPr>
          <w:trHeight w:val="564"/>
        </w:trPr>
        <w:tc>
          <w:tcPr>
            <w:tcW w:w="9691" w:type="dxa"/>
            <w:gridSpan w:val="4"/>
          </w:tcPr>
          <w:p w14:paraId="7F63B487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TUTOR</w:t>
            </w:r>
          </w:p>
          <w:p w14:paraId="2F118CF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bCs/>
                <w:color w:val="00000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7E48E29D" w14:textId="77777777" w:rsidTr="0011282E">
        <w:trPr>
          <w:trHeight w:val="564"/>
        </w:trPr>
        <w:tc>
          <w:tcPr>
            <w:tcW w:w="2422" w:type="dxa"/>
          </w:tcPr>
          <w:p w14:paraId="3D230A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0465884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4628B44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2299B88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76E8B95F" w14:textId="77777777" w:rsidTr="0011282E">
        <w:trPr>
          <w:trHeight w:val="495"/>
        </w:trPr>
        <w:tc>
          <w:tcPr>
            <w:tcW w:w="9691" w:type="dxa"/>
            <w:gridSpan w:val="4"/>
          </w:tcPr>
          <w:p w14:paraId="4D2A9D7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</w:rPr>
            </w:pPr>
            <w:r w:rsidRPr="00BB6BDE">
              <w:rPr>
                <w:b/>
                <w:i/>
              </w:rPr>
              <w:t xml:space="preserve">TITOLI CULTURALI </w:t>
            </w:r>
          </w:p>
        </w:tc>
      </w:tr>
      <w:tr w:rsidR="00606F0A" w:rsidRPr="00BB6BDE" w14:paraId="3CD5AF2A" w14:textId="77777777" w:rsidTr="0011282E">
        <w:trPr>
          <w:trHeight w:val="1564"/>
        </w:trPr>
        <w:tc>
          <w:tcPr>
            <w:tcW w:w="2422" w:type="dxa"/>
          </w:tcPr>
          <w:p w14:paraId="591C601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Laurea magistrale/Specialistica/vecchio ordinamento </w:t>
            </w:r>
          </w:p>
          <w:p w14:paraId="309FC98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D03BC40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110 e lode= 20 punti</w:t>
            </w:r>
          </w:p>
          <w:p w14:paraId="1359CC87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106 a 110 =16 punti</w:t>
            </w:r>
          </w:p>
          <w:p w14:paraId="7708127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101 a 105= 12 punti</w:t>
            </w:r>
          </w:p>
          <w:p w14:paraId="0BB91449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91 a 100 = 8 punti</w:t>
            </w:r>
          </w:p>
          <w:p w14:paraId="564BD8B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81 a 90= 4 punti</w:t>
            </w:r>
          </w:p>
          <w:p w14:paraId="36C58DB1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Fino a 80 = 2 punti</w:t>
            </w:r>
          </w:p>
          <w:p w14:paraId="53D9956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5123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DD8AF9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A79922D" w14:textId="77777777" w:rsidTr="0011282E">
        <w:trPr>
          <w:trHeight w:val="1480"/>
        </w:trPr>
        <w:tc>
          <w:tcPr>
            <w:tcW w:w="2422" w:type="dxa"/>
          </w:tcPr>
          <w:p w14:paraId="6CADC0A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linguistico*</w:t>
            </w:r>
          </w:p>
        </w:tc>
        <w:tc>
          <w:tcPr>
            <w:tcW w:w="2423" w:type="dxa"/>
          </w:tcPr>
          <w:p w14:paraId="60C41A0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423" w:type="dxa"/>
          </w:tcPr>
          <w:p w14:paraId="5E26B50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FC133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68F41F14" w14:textId="77777777" w:rsidTr="0011282E">
        <w:trPr>
          <w:trHeight w:val="1480"/>
        </w:trPr>
        <w:tc>
          <w:tcPr>
            <w:tcW w:w="2422" w:type="dxa"/>
          </w:tcPr>
          <w:p w14:paraId="44E98B7C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Conoscenze specifiche dell’argomento (documentate attraverso certificato di partecipazione a corsi con minimo 20 ore)</w:t>
            </w:r>
          </w:p>
        </w:tc>
        <w:tc>
          <w:tcPr>
            <w:tcW w:w="2423" w:type="dxa"/>
          </w:tcPr>
          <w:p w14:paraId="4E98E4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10 (max </w:t>
            </w:r>
            <w:r w:rsidRPr="00BB6BDE">
              <w:rPr>
                <w:b/>
                <w:color w:val="000000"/>
                <w:sz w:val="20"/>
                <w:szCs w:val="20"/>
              </w:rPr>
              <w:t>10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5A7AFFB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BAFF91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294079C" w14:textId="77777777" w:rsidTr="0011282E">
        <w:trPr>
          <w:trHeight w:val="276"/>
        </w:trPr>
        <w:tc>
          <w:tcPr>
            <w:tcW w:w="9691" w:type="dxa"/>
            <w:gridSpan w:val="4"/>
          </w:tcPr>
          <w:p w14:paraId="78592AC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*Titolo di accesso valutabile SOLO nei seguenti casi:</w:t>
            </w:r>
          </w:p>
          <w:p w14:paraId="0FCB702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se non è soddisfatta la priorità della laurea;</w:t>
            </w:r>
          </w:p>
          <w:p w14:paraId="0A999FC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per moduli della Scuola dell’Infanzia e Primaria.</w:t>
            </w:r>
          </w:p>
        </w:tc>
      </w:tr>
      <w:tr w:rsidR="00606F0A" w:rsidRPr="00BB6BDE" w14:paraId="22BCA812" w14:textId="77777777" w:rsidTr="0011282E">
        <w:trPr>
          <w:trHeight w:val="569"/>
        </w:trPr>
        <w:tc>
          <w:tcPr>
            <w:tcW w:w="9691" w:type="dxa"/>
            <w:gridSpan w:val="4"/>
          </w:tcPr>
          <w:p w14:paraId="43F4D5D8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___/30</w:t>
            </w:r>
          </w:p>
        </w:tc>
      </w:tr>
      <w:tr w:rsidR="00606F0A" w:rsidRPr="00BB6BDE" w14:paraId="7578AA16" w14:textId="77777777" w:rsidTr="0011282E">
        <w:trPr>
          <w:trHeight w:val="410"/>
        </w:trPr>
        <w:tc>
          <w:tcPr>
            <w:tcW w:w="9691" w:type="dxa"/>
            <w:gridSpan w:val="4"/>
          </w:tcPr>
          <w:p w14:paraId="3A8883E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  <w:p w14:paraId="2238BB5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3C9245D6" w14:textId="77777777" w:rsidTr="0011282E">
        <w:trPr>
          <w:trHeight w:val="861"/>
        </w:trPr>
        <w:tc>
          <w:tcPr>
            <w:tcW w:w="2422" w:type="dxa"/>
          </w:tcPr>
          <w:p w14:paraId="3121FC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Docenza nell’ordine di scuola dei destinatari dell’attività didattica </w:t>
            </w:r>
          </w:p>
          <w:p w14:paraId="7FEF63B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DD10F64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20 (max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784833E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4FB6D0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3B42D93E" w14:textId="77777777" w:rsidTr="0011282E">
        <w:trPr>
          <w:trHeight w:val="843"/>
        </w:trPr>
        <w:tc>
          <w:tcPr>
            <w:tcW w:w="2422" w:type="dxa"/>
          </w:tcPr>
          <w:p w14:paraId="528E079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in qualità di esperto in</w:t>
            </w:r>
          </w:p>
          <w:p w14:paraId="2DC63E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2963AC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2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6FE8A05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A5B2296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4AA25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197803B" w14:textId="77777777" w:rsidTr="0011282E">
        <w:trPr>
          <w:trHeight w:val="957"/>
        </w:trPr>
        <w:tc>
          <w:tcPr>
            <w:tcW w:w="2422" w:type="dxa"/>
          </w:tcPr>
          <w:p w14:paraId="0E95001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Esperienza in qualità di tutor in</w:t>
            </w:r>
          </w:p>
          <w:p w14:paraId="0531EAD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670A3A0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0E61F4A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EF405D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290A1A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511FD9B7" w14:textId="77777777" w:rsidTr="0011282E">
        <w:trPr>
          <w:trHeight w:val="495"/>
        </w:trPr>
        <w:tc>
          <w:tcPr>
            <w:tcW w:w="9691" w:type="dxa"/>
            <w:gridSpan w:val="4"/>
          </w:tcPr>
          <w:p w14:paraId="7C1F201C" w14:textId="77777777" w:rsidR="00606F0A" w:rsidRPr="00BB6BDE" w:rsidRDefault="00606F0A" w:rsidP="0011282E">
            <w:pPr>
              <w:spacing w:line="276" w:lineRule="auto"/>
              <w:jc w:val="right"/>
            </w:pPr>
            <w:r w:rsidRPr="00BB6BDE">
              <w:rPr>
                <w:b/>
                <w:i/>
                <w:color w:val="000000"/>
              </w:rPr>
              <w:t>Tot. ___/60</w:t>
            </w:r>
          </w:p>
        </w:tc>
      </w:tr>
      <w:tr w:rsidR="00606F0A" w:rsidRPr="00BB6BDE" w14:paraId="12B90368" w14:textId="77777777" w:rsidTr="0011282E">
        <w:trPr>
          <w:trHeight w:val="396"/>
        </w:trPr>
        <w:tc>
          <w:tcPr>
            <w:tcW w:w="9691" w:type="dxa"/>
            <w:gridSpan w:val="4"/>
          </w:tcPr>
          <w:p w14:paraId="4DF031F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343239F1" w14:textId="77777777" w:rsidTr="0011282E">
        <w:trPr>
          <w:trHeight w:val="861"/>
        </w:trPr>
        <w:tc>
          <w:tcPr>
            <w:tcW w:w="2422" w:type="dxa"/>
          </w:tcPr>
          <w:p w14:paraId="5EC4753C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Certificazioni informatiche</w:t>
            </w:r>
          </w:p>
          <w:p w14:paraId="31D27170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Patente ECDL, EIPASS, CORSO TABLET o LIM (100 ORE)</w:t>
            </w:r>
          </w:p>
          <w:p w14:paraId="7156AC1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1465AA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Punti 1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BB6BDE">
              <w:rPr>
                <w:sz w:val="20"/>
                <w:szCs w:val="20"/>
              </w:rPr>
              <w:t xml:space="preserve">per ogni certificazione/attestato fino 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1A8D01E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E8EB7E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B3873B9" w14:textId="77777777" w:rsidTr="0011282E">
        <w:trPr>
          <w:trHeight w:val="861"/>
        </w:trPr>
        <w:tc>
          <w:tcPr>
            <w:tcW w:w="2422" w:type="dxa"/>
          </w:tcPr>
          <w:p w14:paraId="05E593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5350555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certificazione fino </w:t>
            </w:r>
            <w:r w:rsidRPr="00BB6BDE">
              <w:rPr>
                <w:sz w:val="20"/>
                <w:szCs w:val="20"/>
              </w:rPr>
              <w:t xml:space="preserve">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4BE62A0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7E6C5A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0B1EAA46" w14:textId="77777777" w:rsidTr="0011282E">
        <w:trPr>
          <w:trHeight w:val="297"/>
        </w:trPr>
        <w:tc>
          <w:tcPr>
            <w:tcW w:w="9691" w:type="dxa"/>
            <w:gridSpan w:val="4"/>
          </w:tcPr>
          <w:p w14:paraId="4FBC6FED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___/10</w:t>
            </w:r>
          </w:p>
        </w:tc>
      </w:tr>
      <w:tr w:rsidR="00606F0A" w:rsidRPr="00BB6BDE" w14:paraId="3A48C0AB" w14:textId="77777777" w:rsidTr="0011282E">
        <w:trPr>
          <w:trHeight w:val="637"/>
        </w:trPr>
        <w:tc>
          <w:tcPr>
            <w:tcW w:w="7268" w:type="dxa"/>
            <w:gridSpan w:val="3"/>
          </w:tcPr>
          <w:p w14:paraId="3276E45F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623D90C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784A4E3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B6BDE">
              <w:rPr>
                <w:b/>
                <w:i/>
                <w:color w:val="FF0000"/>
                <w:sz w:val="20"/>
                <w:szCs w:val="20"/>
              </w:rPr>
              <w:t>Tot. ___/100</w:t>
            </w:r>
          </w:p>
          <w:p w14:paraId="55A872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41441AE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82876B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AAD064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5097BBF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37DD2C0C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AEFA426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6790CD7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3CEE4F13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D5C63D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7C701EE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45F5DC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99DD33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06BDC8AB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9C8051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978FDD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1AE951E" w14:textId="77777777" w:rsidR="00606F0A" w:rsidRDefault="00606F0A" w:rsidP="00606F0A">
      <w:pPr>
        <w:jc w:val="right"/>
      </w:pPr>
      <w:r w:rsidRPr="00B9174D">
        <w:t>___________________________</w:t>
      </w:r>
    </w:p>
    <w:p w14:paraId="37FC508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35F47C2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43E1D7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8F3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660180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61349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05A25F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37988DF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D3AE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EE9C7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E045DD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50D24B" w14:textId="6F4C105A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lastRenderedPageBreak/>
        <w:t xml:space="preserve">DOCENTE ESPERTO MENTOR </w:t>
      </w:r>
    </w:p>
    <w:p w14:paraId="1CA0419E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2CE0E219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5694FDFE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5516BBDE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4B0210FB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29524B12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3312400B" w14:textId="77777777" w:rsidTr="0011282E">
        <w:trPr>
          <w:trHeight w:val="564"/>
        </w:trPr>
        <w:tc>
          <w:tcPr>
            <w:tcW w:w="2422" w:type="dxa"/>
          </w:tcPr>
          <w:p w14:paraId="643214A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705039A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50C1228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1C563A9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68B1487B" w14:textId="77777777" w:rsidTr="0011282E">
        <w:trPr>
          <w:trHeight w:val="495"/>
        </w:trPr>
        <w:tc>
          <w:tcPr>
            <w:tcW w:w="9691" w:type="dxa"/>
            <w:gridSpan w:val="4"/>
          </w:tcPr>
          <w:p w14:paraId="5E2FBEA2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7FA8BA5B" w14:textId="77777777" w:rsidTr="0011282E">
        <w:trPr>
          <w:trHeight w:val="1696"/>
        </w:trPr>
        <w:tc>
          <w:tcPr>
            <w:tcW w:w="2422" w:type="dxa"/>
          </w:tcPr>
          <w:p w14:paraId="74368BA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6B9827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31908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538187B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2B3F818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3E598F1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0CD2ED7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2EC1F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91CE6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8444933" w14:textId="77777777" w:rsidTr="0011282E">
        <w:trPr>
          <w:trHeight w:val="1696"/>
        </w:trPr>
        <w:tc>
          <w:tcPr>
            <w:tcW w:w="2422" w:type="dxa"/>
          </w:tcPr>
          <w:p w14:paraId="07022CF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79830B5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3357EB9E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4EF6D78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EB81D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6DE3B75" w14:textId="77777777" w:rsidTr="0011282E">
        <w:trPr>
          <w:trHeight w:val="1143"/>
        </w:trPr>
        <w:tc>
          <w:tcPr>
            <w:tcW w:w="2422" w:type="dxa"/>
          </w:tcPr>
          <w:p w14:paraId="5EB8FB1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7986CD0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437517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7E1B463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76135B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56C5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EABFC84" w14:textId="77777777" w:rsidTr="0011282E">
        <w:trPr>
          <w:trHeight w:val="861"/>
        </w:trPr>
        <w:tc>
          <w:tcPr>
            <w:tcW w:w="2422" w:type="dxa"/>
          </w:tcPr>
          <w:p w14:paraId="169BB39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6E45C1F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052FAC6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10F4B1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656A20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493A19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F0989AA" w14:textId="77777777" w:rsidTr="0011282E">
        <w:trPr>
          <w:trHeight w:val="876"/>
        </w:trPr>
        <w:tc>
          <w:tcPr>
            <w:tcW w:w="2422" w:type="dxa"/>
          </w:tcPr>
          <w:p w14:paraId="27035728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46334F1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96E93C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6228126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656125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5B631C4" w14:textId="77777777" w:rsidTr="0011282E">
        <w:trPr>
          <w:trHeight w:val="237"/>
        </w:trPr>
        <w:tc>
          <w:tcPr>
            <w:tcW w:w="9691" w:type="dxa"/>
            <w:gridSpan w:val="4"/>
          </w:tcPr>
          <w:p w14:paraId="4BF3093C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0B230506" w14:textId="77777777" w:rsidTr="0011282E">
        <w:trPr>
          <w:trHeight w:val="303"/>
        </w:trPr>
        <w:tc>
          <w:tcPr>
            <w:tcW w:w="9691" w:type="dxa"/>
            <w:gridSpan w:val="4"/>
          </w:tcPr>
          <w:p w14:paraId="79A0066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3E22B4D5" w14:textId="77777777" w:rsidTr="0011282E">
        <w:trPr>
          <w:trHeight w:val="861"/>
        </w:trPr>
        <w:tc>
          <w:tcPr>
            <w:tcW w:w="2422" w:type="dxa"/>
          </w:tcPr>
          <w:p w14:paraId="59847C0A" w14:textId="6373A9A6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Realizzazione di percorsi disciplinari in chiave innovativa e inclusiva, curriculari e/o extracurriculari, per studenti di scuole secondarie di secondo </w:t>
            </w:r>
            <w:r w:rsidRPr="00BB6BDE">
              <w:rPr>
                <w:color w:val="000000"/>
                <w:sz w:val="20"/>
                <w:szCs w:val="20"/>
              </w:rPr>
              <w:lastRenderedPageBreak/>
              <w:t>grado, svolte con esito positivo riscontrabile da relazioni conclusive presentate da referenti)</w:t>
            </w:r>
          </w:p>
        </w:tc>
        <w:tc>
          <w:tcPr>
            <w:tcW w:w="2423" w:type="dxa"/>
          </w:tcPr>
          <w:p w14:paraId="4A9762B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Punti 2 Per ogni anno sino ad un massimo di 5 esperienze</w:t>
            </w:r>
          </w:p>
          <w:p w14:paraId="2CB2496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4EB73F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1C277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3E7FA70E" w14:textId="77777777" w:rsidTr="0011282E">
        <w:trPr>
          <w:trHeight w:val="1143"/>
        </w:trPr>
        <w:tc>
          <w:tcPr>
            <w:tcW w:w="2422" w:type="dxa"/>
          </w:tcPr>
          <w:p w14:paraId="5480167C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50EB7B5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74E7D9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D83770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7792B5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040A122" w14:textId="77777777" w:rsidTr="0011282E">
        <w:trPr>
          <w:trHeight w:val="1143"/>
        </w:trPr>
        <w:tc>
          <w:tcPr>
            <w:tcW w:w="2422" w:type="dxa"/>
          </w:tcPr>
          <w:p w14:paraId="42389BC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10BC028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17B9862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35B63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FF327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C0AAE14" w14:textId="77777777" w:rsidTr="0011282E">
        <w:trPr>
          <w:trHeight w:val="495"/>
        </w:trPr>
        <w:tc>
          <w:tcPr>
            <w:tcW w:w="9691" w:type="dxa"/>
            <w:gridSpan w:val="4"/>
          </w:tcPr>
          <w:p w14:paraId="1A723FE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1190FF9D" w14:textId="77777777" w:rsidTr="0011282E">
        <w:trPr>
          <w:trHeight w:val="495"/>
        </w:trPr>
        <w:tc>
          <w:tcPr>
            <w:tcW w:w="9691" w:type="dxa"/>
            <w:gridSpan w:val="4"/>
          </w:tcPr>
          <w:p w14:paraId="30C5065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12C666E4" w14:textId="77777777" w:rsidTr="0011282E">
        <w:trPr>
          <w:trHeight w:val="861"/>
        </w:trPr>
        <w:tc>
          <w:tcPr>
            <w:tcW w:w="2422" w:type="dxa"/>
          </w:tcPr>
          <w:p w14:paraId="02AAF2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2BA71292" w14:textId="4A4EB75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</w:tc>
        <w:tc>
          <w:tcPr>
            <w:tcW w:w="2423" w:type="dxa"/>
          </w:tcPr>
          <w:p w14:paraId="4380480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2B57F7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68D11DF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76848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2C9A1A2" w14:textId="77777777" w:rsidTr="0011282E">
        <w:trPr>
          <w:trHeight w:val="161"/>
        </w:trPr>
        <w:tc>
          <w:tcPr>
            <w:tcW w:w="9691" w:type="dxa"/>
            <w:gridSpan w:val="4"/>
          </w:tcPr>
          <w:p w14:paraId="6065EF60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419D18B5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66201A81" w14:textId="77777777" w:rsidTr="0011282E">
        <w:trPr>
          <w:trHeight w:val="491"/>
        </w:trPr>
        <w:tc>
          <w:tcPr>
            <w:tcW w:w="9691" w:type="dxa"/>
            <w:gridSpan w:val="4"/>
          </w:tcPr>
          <w:p w14:paraId="4C4AA17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ESPERIENZA NELLE ATTIVITA’ DI ORIENTAMENTO 5 punti per ogni esperienza max 4 esperienze</w:t>
            </w:r>
          </w:p>
        </w:tc>
      </w:tr>
      <w:tr w:rsidR="00606F0A" w:rsidRPr="00BB6BDE" w14:paraId="1ECB9A0A" w14:textId="77777777" w:rsidTr="0011282E">
        <w:trPr>
          <w:trHeight w:val="297"/>
        </w:trPr>
        <w:tc>
          <w:tcPr>
            <w:tcW w:w="2422" w:type="dxa"/>
          </w:tcPr>
          <w:p w14:paraId="78A5B86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Tipo di esperienza </w:t>
            </w:r>
          </w:p>
        </w:tc>
        <w:tc>
          <w:tcPr>
            <w:tcW w:w="2423" w:type="dxa"/>
          </w:tcPr>
          <w:p w14:paraId="089F423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0BB53C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8ABE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669F2A" w14:textId="77777777" w:rsidTr="0011282E">
        <w:trPr>
          <w:trHeight w:val="297"/>
        </w:trPr>
        <w:tc>
          <w:tcPr>
            <w:tcW w:w="2422" w:type="dxa"/>
          </w:tcPr>
          <w:p w14:paraId="17A58DF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44C2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F8E72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CC7D5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8534A28" w14:textId="77777777" w:rsidTr="0011282E">
        <w:trPr>
          <w:trHeight w:val="297"/>
        </w:trPr>
        <w:tc>
          <w:tcPr>
            <w:tcW w:w="2422" w:type="dxa"/>
          </w:tcPr>
          <w:p w14:paraId="70F505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E845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CB602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C33BFD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031D963" w14:textId="77777777" w:rsidTr="0011282E">
        <w:trPr>
          <w:trHeight w:val="297"/>
        </w:trPr>
        <w:tc>
          <w:tcPr>
            <w:tcW w:w="9691" w:type="dxa"/>
            <w:gridSpan w:val="4"/>
          </w:tcPr>
          <w:p w14:paraId="2E50E36F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606F0A" w:rsidRPr="00BB6BDE" w14:paraId="0237C56A" w14:textId="77777777" w:rsidTr="0011282E">
        <w:trPr>
          <w:trHeight w:val="333"/>
        </w:trPr>
        <w:tc>
          <w:tcPr>
            <w:tcW w:w="7268" w:type="dxa"/>
            <w:gridSpan w:val="3"/>
          </w:tcPr>
          <w:p w14:paraId="436D906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A309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524846C2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169F6E0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930CC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202E0E72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21ECFE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BF82B6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1AA6175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0D92C6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679144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E0CAE2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782FD3F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B4FDFC4" w14:textId="6BF576BE" w:rsidR="00606F0A" w:rsidRDefault="00606F0A" w:rsidP="00072E37">
      <w:pPr>
        <w:jc w:val="right"/>
      </w:pPr>
      <w:r w:rsidRPr="00B9174D">
        <w:t>___________________________</w:t>
      </w:r>
    </w:p>
    <w:p w14:paraId="0C93DD91" w14:textId="77777777" w:rsidR="00F92915" w:rsidRDefault="00F92915" w:rsidP="00072E37">
      <w:pPr>
        <w:jc w:val="right"/>
      </w:pPr>
    </w:p>
    <w:p w14:paraId="5C6DF40A" w14:textId="6F37D67B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 xml:space="preserve">Proposta progettuale Docente </w:t>
      </w:r>
      <w:r>
        <w:rPr>
          <w:b/>
          <w:i/>
          <w:iCs/>
        </w:rPr>
        <w:t>Mentor</w:t>
      </w:r>
    </w:p>
    <w:p w14:paraId="01380352" w14:textId="77777777" w:rsidR="00F92915" w:rsidRDefault="00F92915" w:rsidP="00F92915">
      <w:pPr>
        <w:jc w:val="both"/>
        <w:rPr>
          <w:b/>
        </w:rPr>
      </w:pPr>
    </w:p>
    <w:p w14:paraId="5CE4128A" w14:textId="77777777" w:rsidR="00F92915" w:rsidRPr="00F708D8" w:rsidRDefault="00F92915" w:rsidP="00F92915">
      <w:pPr>
        <w:jc w:val="both"/>
        <w:rPr>
          <w:b/>
        </w:rPr>
      </w:pPr>
    </w:p>
    <w:p w14:paraId="34A8295A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3247323F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14D22600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5F58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5E2B054" w14:textId="77777777" w:rsidTr="0011282E">
        <w:tc>
          <w:tcPr>
            <w:tcW w:w="2500" w:type="pct"/>
          </w:tcPr>
          <w:p w14:paraId="5D089435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2D2A96AA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6C1AC1A2" w14:textId="77777777" w:rsidTr="0011282E">
        <w:tc>
          <w:tcPr>
            <w:tcW w:w="2500" w:type="pct"/>
          </w:tcPr>
          <w:p w14:paraId="749365A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55B06B8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511DBD0" w14:textId="77777777" w:rsidTr="0011282E">
        <w:tc>
          <w:tcPr>
            <w:tcW w:w="2500" w:type="pct"/>
          </w:tcPr>
          <w:p w14:paraId="598353A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E2CBB1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5982A174" w14:textId="77777777" w:rsidTr="0011282E">
        <w:tc>
          <w:tcPr>
            <w:tcW w:w="2500" w:type="pct"/>
          </w:tcPr>
          <w:p w14:paraId="092A8379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3F02625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0378CBCA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4C2EC66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EC0936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7DEB81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2CE37A3C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CCB5AB2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2DD522E5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64A86F8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1063318A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1BDB8BBB" w14:textId="77777777" w:rsidTr="0011282E">
        <w:tc>
          <w:tcPr>
            <w:tcW w:w="754" w:type="pct"/>
          </w:tcPr>
          <w:p w14:paraId="48702A90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121DAF5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17DBFB4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6D4319B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423DB22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53E78E8E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7554AD0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4C7E143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508B43BD" w14:textId="77777777" w:rsidTr="0011282E">
        <w:tc>
          <w:tcPr>
            <w:tcW w:w="754" w:type="pct"/>
          </w:tcPr>
          <w:p w14:paraId="508C4C6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315C634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059CD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501F03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50E13AF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6B9F123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6794D854" w14:textId="77777777" w:rsidTr="0011282E">
        <w:tc>
          <w:tcPr>
            <w:tcW w:w="754" w:type="pct"/>
          </w:tcPr>
          <w:p w14:paraId="09B28F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237827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6957A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F97ED8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3280C53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111B83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0DF4228" w14:textId="77777777" w:rsidTr="0011282E">
        <w:tc>
          <w:tcPr>
            <w:tcW w:w="754" w:type="pct"/>
          </w:tcPr>
          <w:p w14:paraId="543BF4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1B1F67C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EDD2D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262B9E3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7261E7C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1053C1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089FB3D1" w14:textId="77777777" w:rsidTr="0011282E">
        <w:tc>
          <w:tcPr>
            <w:tcW w:w="754" w:type="pct"/>
          </w:tcPr>
          <w:p w14:paraId="7FF9BF69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B3118E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595363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184D2C0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39ED8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5FEFAB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71C21D8F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8D38FEB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3EF4DF7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532E0DC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744F12D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49620C4" w14:textId="77777777" w:rsidTr="0011282E">
        <w:tc>
          <w:tcPr>
            <w:tcW w:w="5000" w:type="pct"/>
          </w:tcPr>
          <w:p w14:paraId="0AE53E24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178DA90C" w14:textId="77777777" w:rsidR="00F92915" w:rsidRPr="00F708D8" w:rsidRDefault="00F92915" w:rsidP="0011282E"/>
          <w:p w14:paraId="309AED27" w14:textId="77777777" w:rsidR="00F92915" w:rsidRPr="00F708D8" w:rsidRDefault="00F92915" w:rsidP="0011282E"/>
          <w:p w14:paraId="4288C90F" w14:textId="77777777" w:rsidR="00F92915" w:rsidRPr="00F708D8" w:rsidRDefault="00F92915" w:rsidP="0011282E"/>
        </w:tc>
      </w:tr>
    </w:tbl>
    <w:p w14:paraId="5E73AA49" w14:textId="77777777" w:rsidR="00F92915" w:rsidRDefault="00F92915" w:rsidP="00F92915">
      <w:pPr>
        <w:ind w:left="2832"/>
        <w:rPr>
          <w:b/>
        </w:rPr>
      </w:pPr>
    </w:p>
    <w:p w14:paraId="16589D5F" w14:textId="77777777" w:rsidR="00F92915" w:rsidRDefault="00F92915" w:rsidP="00F92915">
      <w:pPr>
        <w:ind w:left="2832"/>
        <w:rPr>
          <w:b/>
        </w:rPr>
      </w:pPr>
    </w:p>
    <w:p w14:paraId="6099F9BC" w14:textId="77777777" w:rsidR="00F92915" w:rsidRDefault="00F92915" w:rsidP="00F92915">
      <w:pPr>
        <w:ind w:left="2832"/>
        <w:rPr>
          <w:b/>
        </w:rPr>
      </w:pPr>
    </w:p>
    <w:p w14:paraId="0E0E924B" w14:textId="77777777" w:rsidR="00F92915" w:rsidRPr="00F708D8" w:rsidRDefault="00F92915" w:rsidP="00F92915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936E292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600EF76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099EC9F1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8E8DF73" w14:textId="77777777" w:rsidTr="0011282E">
        <w:tc>
          <w:tcPr>
            <w:tcW w:w="5000" w:type="pct"/>
          </w:tcPr>
          <w:p w14:paraId="2BB5E04B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7B6A6A7E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C846E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F8BCDA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715DDCB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8D11492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23530D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680EFE0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6D9F3BBC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7F72734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0C38BC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D5AA6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FA7E469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93F92AC" w14:textId="77777777" w:rsidTr="0011282E">
        <w:tc>
          <w:tcPr>
            <w:tcW w:w="5000" w:type="pct"/>
          </w:tcPr>
          <w:p w14:paraId="46F266F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5C65BF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66C441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27DA56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46EAAF0B" w14:textId="77777777" w:rsidR="00F92915" w:rsidRDefault="00F92915" w:rsidP="00F92915">
      <w:pPr>
        <w:rPr>
          <w:sz w:val="22"/>
          <w:szCs w:val="22"/>
        </w:rPr>
      </w:pPr>
    </w:p>
    <w:p w14:paraId="344A1BAD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1A149E2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240423FF" w14:textId="77777777" w:rsidR="00F92915" w:rsidRPr="00F708D8" w:rsidRDefault="00F92915" w:rsidP="00F92915">
      <w:pPr>
        <w:pStyle w:val="Nessunaspaziatura"/>
      </w:pPr>
    </w:p>
    <w:p w14:paraId="4DE5C1B5" w14:textId="77777777" w:rsidR="00F92915" w:rsidRPr="00F708D8" w:rsidRDefault="00F92915" w:rsidP="00F92915">
      <w:pPr>
        <w:pStyle w:val="Nessunaspaziatura"/>
        <w:jc w:val="right"/>
      </w:pPr>
    </w:p>
    <w:p w14:paraId="02450EF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2E5B641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31B5160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4A0D8EE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52F917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0CEBEAB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197D3E1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FA8BA5F" w14:textId="4C2C1FFF" w:rsidR="00F92915" w:rsidRDefault="00F92915" w:rsidP="00F92915">
      <w:pPr>
        <w:jc w:val="right"/>
      </w:pPr>
      <w:r w:rsidRPr="00F708D8">
        <w:t>__________________________</w:t>
      </w:r>
    </w:p>
    <w:p w14:paraId="16B81CC9" w14:textId="77777777" w:rsidR="00F92915" w:rsidRDefault="00F92915" w:rsidP="00F92915">
      <w:pPr>
        <w:jc w:val="right"/>
      </w:pPr>
    </w:p>
    <w:p w14:paraId="2775C1E0" w14:textId="77777777" w:rsidR="00F92915" w:rsidRDefault="00F92915" w:rsidP="00F92915">
      <w:pPr>
        <w:jc w:val="right"/>
      </w:pPr>
    </w:p>
    <w:p w14:paraId="487D9AE3" w14:textId="77777777" w:rsidR="00F92915" w:rsidRDefault="00F92915" w:rsidP="00F92915">
      <w:pPr>
        <w:jc w:val="right"/>
      </w:pPr>
    </w:p>
    <w:p w14:paraId="7985E779" w14:textId="77777777" w:rsidR="00F92915" w:rsidRDefault="00F92915" w:rsidP="00F92915">
      <w:pPr>
        <w:jc w:val="right"/>
      </w:pPr>
    </w:p>
    <w:p w14:paraId="32133B8A" w14:textId="77777777" w:rsidR="00F92915" w:rsidRDefault="00F92915" w:rsidP="00F92915">
      <w:pPr>
        <w:jc w:val="right"/>
      </w:pPr>
    </w:p>
    <w:p w14:paraId="79601CA2" w14:textId="77777777" w:rsidR="00F92915" w:rsidRDefault="00F92915" w:rsidP="00F92915">
      <w:pPr>
        <w:jc w:val="right"/>
      </w:pPr>
    </w:p>
    <w:p w14:paraId="25C70BF1" w14:textId="77777777" w:rsidR="00F92915" w:rsidRDefault="00F92915" w:rsidP="00F92915">
      <w:pPr>
        <w:jc w:val="right"/>
      </w:pPr>
    </w:p>
    <w:p w14:paraId="0D1C63DF" w14:textId="77777777" w:rsidR="00F92915" w:rsidRDefault="00F92915" w:rsidP="00F92915">
      <w:pPr>
        <w:jc w:val="right"/>
      </w:pPr>
    </w:p>
    <w:p w14:paraId="72F9D3F5" w14:textId="77777777" w:rsidR="00F92915" w:rsidRDefault="00F92915" w:rsidP="00F92915">
      <w:pPr>
        <w:jc w:val="right"/>
      </w:pPr>
    </w:p>
    <w:p w14:paraId="7D259812" w14:textId="77777777" w:rsidR="00F92915" w:rsidRDefault="00F92915" w:rsidP="00F92915">
      <w:pPr>
        <w:jc w:val="right"/>
      </w:pPr>
    </w:p>
    <w:p w14:paraId="3197BAAA" w14:textId="77777777" w:rsidR="00F92915" w:rsidRDefault="00F92915" w:rsidP="00F92915">
      <w:pPr>
        <w:jc w:val="right"/>
      </w:pPr>
    </w:p>
    <w:p w14:paraId="63958796" w14:textId="77777777" w:rsidR="00F92915" w:rsidRDefault="00F92915" w:rsidP="00F92915">
      <w:pPr>
        <w:jc w:val="right"/>
      </w:pPr>
    </w:p>
    <w:p w14:paraId="08053D2D" w14:textId="77777777" w:rsidR="00F92915" w:rsidRDefault="00F92915" w:rsidP="00F92915">
      <w:pPr>
        <w:jc w:val="right"/>
      </w:pPr>
    </w:p>
    <w:p w14:paraId="03F14241" w14:textId="77777777" w:rsidR="00F92915" w:rsidRDefault="00F92915" w:rsidP="00F92915">
      <w:pPr>
        <w:jc w:val="right"/>
      </w:pPr>
    </w:p>
    <w:p w14:paraId="3D23CC02" w14:textId="77777777" w:rsidR="00F92915" w:rsidRDefault="00F92915" w:rsidP="00F92915">
      <w:pPr>
        <w:jc w:val="right"/>
      </w:pPr>
    </w:p>
    <w:p w14:paraId="04810F25" w14:textId="77777777" w:rsidR="00F92915" w:rsidRDefault="00F92915" w:rsidP="00F92915">
      <w:pPr>
        <w:jc w:val="right"/>
      </w:pPr>
    </w:p>
    <w:p w14:paraId="2A1B82A5" w14:textId="77777777" w:rsidR="00F92915" w:rsidRDefault="00F92915" w:rsidP="00F92915">
      <w:pPr>
        <w:jc w:val="right"/>
      </w:pPr>
    </w:p>
    <w:p w14:paraId="677E4B9A" w14:textId="77777777" w:rsidR="00F92915" w:rsidRDefault="00F92915" w:rsidP="00F92915">
      <w:pPr>
        <w:jc w:val="right"/>
      </w:pPr>
    </w:p>
    <w:p w14:paraId="45EA3345" w14:textId="77777777" w:rsidR="00F92915" w:rsidRDefault="00F92915" w:rsidP="00F92915">
      <w:pPr>
        <w:jc w:val="right"/>
      </w:pPr>
    </w:p>
    <w:p w14:paraId="3EF9FD4C" w14:textId="77777777" w:rsidR="00F92915" w:rsidRDefault="00F92915" w:rsidP="00F92915">
      <w:pPr>
        <w:jc w:val="right"/>
      </w:pPr>
    </w:p>
    <w:p w14:paraId="4F16B1F4" w14:textId="77777777" w:rsidR="00F92915" w:rsidRDefault="00F92915" w:rsidP="00F92915">
      <w:pPr>
        <w:jc w:val="right"/>
      </w:pPr>
    </w:p>
    <w:p w14:paraId="38755091" w14:textId="77777777" w:rsidR="00F92915" w:rsidRDefault="00F92915" w:rsidP="00F92915">
      <w:pPr>
        <w:jc w:val="right"/>
      </w:pPr>
    </w:p>
    <w:p w14:paraId="368F87C0" w14:textId="77777777" w:rsidR="00F92915" w:rsidRDefault="00F92915" w:rsidP="00F92915">
      <w:pPr>
        <w:jc w:val="right"/>
      </w:pPr>
    </w:p>
    <w:p w14:paraId="2B6C4939" w14:textId="77777777" w:rsidR="00F92915" w:rsidRDefault="00F92915" w:rsidP="00F92915">
      <w:pPr>
        <w:jc w:val="right"/>
      </w:pPr>
    </w:p>
    <w:p w14:paraId="1AEC681C" w14:textId="77777777" w:rsidR="00F92915" w:rsidRDefault="00F92915" w:rsidP="00F92915">
      <w:pPr>
        <w:jc w:val="right"/>
      </w:pPr>
    </w:p>
    <w:p w14:paraId="3883F5C5" w14:textId="77777777" w:rsidR="00F92915" w:rsidRDefault="00F92915" w:rsidP="00F92915">
      <w:pPr>
        <w:jc w:val="right"/>
      </w:pPr>
    </w:p>
    <w:p w14:paraId="567F70D6" w14:textId="77777777" w:rsidR="00F92915" w:rsidRDefault="00F92915" w:rsidP="00F92915">
      <w:pPr>
        <w:jc w:val="right"/>
      </w:pPr>
    </w:p>
    <w:p w14:paraId="6775F339" w14:textId="77777777" w:rsidR="00F92915" w:rsidRPr="00072E37" w:rsidRDefault="00F92915" w:rsidP="00F92915">
      <w:pPr>
        <w:jc w:val="right"/>
      </w:pPr>
    </w:p>
    <w:p w14:paraId="17E7A37C" w14:textId="445DB658" w:rsidR="00606F0A" w:rsidRPr="00606F0A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606F0A">
        <w:rPr>
          <w:b/>
        </w:rPr>
        <w:lastRenderedPageBreak/>
        <w:t>COMPONENTI DEL TEAM DISPERSIONE</w:t>
      </w:r>
    </w:p>
    <w:p w14:paraId="2C7777F5" w14:textId="77777777" w:rsidR="00606F0A" w:rsidRDefault="00606F0A" w:rsidP="00606F0A">
      <w:pPr>
        <w:pStyle w:val="Paragrafoelenco"/>
        <w:spacing w:before="120" w:after="120" w:line="276" w:lineRule="auto"/>
        <w:ind w:left="1004"/>
        <w:rPr>
          <w:b/>
          <w:bCs/>
        </w:rPr>
      </w:pPr>
    </w:p>
    <w:p w14:paraId="1099962D" w14:textId="48823416" w:rsidR="00072E37" w:rsidRPr="00072E3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993"/>
        <w:gridCol w:w="1241"/>
        <w:gridCol w:w="1560"/>
        <w:gridCol w:w="1544"/>
      </w:tblGrid>
      <w:tr w:rsidR="00606F0A" w:rsidRPr="00BB6BDE" w14:paraId="39FFD421" w14:textId="77777777" w:rsidTr="0011282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B669" w14:textId="77777777" w:rsidR="00606F0A" w:rsidRPr="00BB6BDE" w:rsidRDefault="00606F0A" w:rsidP="0011282E">
            <w:pPr>
              <w:jc w:val="center"/>
              <w:rPr>
                <w:b/>
                <w:i/>
                <w:iCs/>
              </w:rPr>
            </w:pPr>
            <w:r w:rsidRPr="00BB6BDE">
              <w:rPr>
                <w:b/>
              </w:rPr>
              <w:t xml:space="preserve">GRIGLIA DI VALUTAZIONE DEI TITOLI PER COMPONENTI DEL TEAM DISPERSIONE </w:t>
            </w:r>
          </w:p>
        </w:tc>
      </w:tr>
      <w:tr w:rsidR="00606F0A" w:rsidRPr="00BB6BDE" w14:paraId="14898CBC" w14:textId="77777777" w:rsidTr="0011282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C4BD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  <w:u w:val="single"/>
              </w:rPr>
              <w:t>Criteri di ammissione:</w:t>
            </w:r>
            <w:r w:rsidRPr="00BB6BDE">
              <w:rPr>
                <w:b/>
              </w:rPr>
              <w:t xml:space="preserve"> </w:t>
            </w:r>
          </w:p>
          <w:p w14:paraId="287D5CD4" w14:textId="77777777" w:rsidR="00606F0A" w:rsidRPr="00BB6BDE" w:rsidRDefault="00606F0A" w:rsidP="0011282E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essere docente interno per tutto il periodo dell’incarico</w:t>
            </w:r>
          </w:p>
          <w:p w14:paraId="6C5F0682" w14:textId="77777777" w:rsidR="00606F0A" w:rsidRPr="00BB6BDE" w:rsidRDefault="00606F0A" w:rsidP="0011282E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</w:tc>
      </w:tr>
      <w:tr w:rsidR="00606F0A" w:rsidRPr="00BB6BDE" w14:paraId="1A7BF59E" w14:textId="77777777" w:rsidTr="0011282E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8C429" w14:textId="77777777" w:rsidR="00606F0A" w:rsidRPr="00BB6BDE" w:rsidRDefault="00606F0A" w:rsidP="0011282E">
            <w:pPr>
              <w:snapToGrid w:val="0"/>
              <w:rPr>
                <w:b/>
              </w:rPr>
            </w:pPr>
          </w:p>
          <w:p w14:paraId="2BBA5E1E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>L' ISTRUZIONE, LA FORMAZIONE</w:t>
            </w:r>
          </w:p>
          <w:p w14:paraId="27B97D3E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 xml:space="preserve">NELLO SPECIFICO DIPARTIMENTO IN CUI SI </w:t>
            </w:r>
          </w:p>
          <w:p w14:paraId="12066CEC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 xml:space="preserve">CONCORRE </w:t>
            </w:r>
          </w:p>
          <w:p w14:paraId="1B8D5275" w14:textId="77777777" w:rsidR="00606F0A" w:rsidRPr="00BB6BDE" w:rsidRDefault="00606F0A" w:rsidP="0011282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193D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FE9F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DBD9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da compilare a cura della commissione</w:t>
            </w:r>
          </w:p>
        </w:tc>
      </w:tr>
      <w:tr w:rsidR="00606F0A" w:rsidRPr="00BB6BDE" w14:paraId="2FCF64A9" w14:textId="77777777" w:rsidTr="0011282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A6373" w14:textId="77777777" w:rsidR="00606F0A" w:rsidRPr="00BB6BDE" w:rsidRDefault="00606F0A" w:rsidP="0011282E">
            <w:r w:rsidRPr="00BB6BDE">
              <w:rPr>
                <w:b/>
              </w:rPr>
              <w:t xml:space="preserve">A1. LAUREA INERENTE AL RUOLO SPECIFICO </w:t>
            </w:r>
            <w:r w:rsidRPr="00BB6BDE">
              <w:t>(vecchio ordinamento o magistrale)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15FD54" w14:textId="77777777" w:rsidR="00606F0A" w:rsidRPr="00BB6BDE" w:rsidRDefault="00606F0A" w:rsidP="0011282E">
            <w:pPr>
              <w:snapToGrid w:val="0"/>
            </w:pPr>
            <w:r w:rsidRPr="00BB6BD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47573" w14:textId="77777777" w:rsidR="00606F0A" w:rsidRPr="00BB6BDE" w:rsidRDefault="00606F0A" w:rsidP="0011282E">
            <w:r w:rsidRPr="00BB6BDE">
              <w:rPr>
                <w:b/>
              </w:rPr>
              <w:t>PUNTI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AB963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C12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4211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18602AF8" w14:textId="77777777" w:rsidTr="0011282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831B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893C" w14:textId="77777777" w:rsidR="00606F0A" w:rsidRPr="00BB6BDE" w:rsidRDefault="00606F0A" w:rsidP="0011282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A83F" w14:textId="77777777" w:rsidR="00606F0A" w:rsidRPr="00BB6BDE" w:rsidRDefault="00606F0A" w:rsidP="0011282E">
            <w:r w:rsidRPr="00BB6BDE">
              <w:rPr>
                <w:b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76D8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FCE8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3237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43719128" w14:textId="77777777" w:rsidTr="0011282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5D2E68" w14:textId="77777777" w:rsidR="00606F0A" w:rsidRPr="00BB6BDE" w:rsidRDefault="00606F0A" w:rsidP="0011282E">
            <w:r w:rsidRPr="00BB6BDE">
              <w:rPr>
                <w:b/>
              </w:rPr>
              <w:t>A2. LAUREA INERENTE AL RUOLO SPECIFICO</w:t>
            </w:r>
          </w:p>
          <w:p w14:paraId="5DCA1C1A" w14:textId="77777777" w:rsidR="00606F0A" w:rsidRPr="00BB6BDE" w:rsidRDefault="00606F0A" w:rsidP="0011282E">
            <w:pPr>
              <w:rPr>
                <w:b/>
              </w:rPr>
            </w:pPr>
            <w:r w:rsidRPr="00BB6BDE">
              <w:t>(triennale, in alternativa al punto A1)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06DC" w14:textId="77777777" w:rsidR="00606F0A" w:rsidRPr="00BB6BDE" w:rsidRDefault="00606F0A" w:rsidP="0011282E">
            <w:pPr>
              <w:snapToGrid w:val="0"/>
            </w:pPr>
            <w:r w:rsidRPr="00BB6BD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F19A" w14:textId="77777777" w:rsidR="00606F0A" w:rsidRPr="00BB6BDE" w:rsidRDefault="00606F0A" w:rsidP="0011282E">
            <w:r w:rsidRPr="00BB6BDE">
              <w:rPr>
                <w:b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65F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26A5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C1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EC19E5A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8B36" w14:textId="77777777" w:rsidR="00606F0A" w:rsidRPr="00BB6BDE" w:rsidRDefault="00606F0A" w:rsidP="0011282E">
            <w:r w:rsidRPr="00BB6BDE">
              <w:rPr>
                <w:b/>
              </w:rPr>
              <w:t xml:space="preserve">A3. DIPLOMA </w:t>
            </w:r>
            <w:r w:rsidRPr="00BB6BDE">
              <w:t>(in alternativa ai punti A1 e A2)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9519" w14:textId="77777777" w:rsidR="00606F0A" w:rsidRPr="00BB6BDE" w:rsidRDefault="00606F0A" w:rsidP="0011282E">
            <w:pPr>
              <w:snapToGrid w:val="0"/>
            </w:pPr>
            <w:r w:rsidRPr="00BB6BDE">
              <w:t>Verrà valutato un solo diploma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3AAEF" w14:textId="77777777" w:rsidR="00606F0A" w:rsidRPr="00BB6BDE" w:rsidRDefault="00606F0A" w:rsidP="0011282E">
            <w:r w:rsidRPr="00BB6BDE">
              <w:rPr>
                <w:b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17E4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0930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546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1E49DA5" w14:textId="77777777" w:rsidTr="0011282E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4BF9B" w14:textId="77777777" w:rsidR="00606F0A" w:rsidRPr="00BB6BDE" w:rsidRDefault="00606F0A" w:rsidP="0011282E">
            <w:pPr>
              <w:rPr>
                <w:b/>
              </w:rPr>
            </w:pPr>
          </w:p>
          <w:p w14:paraId="66978023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LE CERTIFICAZIONI OTTENUTE  </w:t>
            </w:r>
          </w:p>
          <w:p w14:paraId="5D1BAEF5" w14:textId="77777777" w:rsidR="00606F0A" w:rsidRPr="00BB6BDE" w:rsidRDefault="00606F0A" w:rsidP="0011282E">
            <w:pPr>
              <w:rPr>
                <w:b/>
                <w:u w:val="single"/>
              </w:rPr>
            </w:pPr>
            <w:r w:rsidRPr="00BB6BDE">
              <w:rPr>
                <w:b/>
                <w:u w:val="single"/>
              </w:rPr>
              <w:t>NELLO SPECIFICO SETTORE IN CUI SI CONCORRE</w:t>
            </w:r>
          </w:p>
          <w:p w14:paraId="0A13CA98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ab/>
            </w:r>
            <w:r w:rsidRPr="00BB6BDE">
              <w:rPr>
                <w:b/>
              </w:rPr>
              <w:tab/>
            </w:r>
            <w:r w:rsidRPr="00BB6BDE">
              <w:rPr>
                <w:b/>
              </w:rPr>
              <w:tab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FD7A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D2FF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87F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9873E2C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7C09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B1. COMPETENZE I.C.T. CERTIFICATE riconosciute dal MIUR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4ED9" w14:textId="77777777" w:rsidR="00606F0A" w:rsidRPr="00BB6BDE" w:rsidRDefault="00606F0A" w:rsidP="0011282E">
            <w:pPr>
              <w:rPr>
                <w:b/>
              </w:rPr>
            </w:pPr>
            <w:r w:rsidRPr="00BB6BDE">
              <w:t xml:space="preserve">Max 1 </w:t>
            </w:r>
            <w:proofErr w:type="spellStart"/>
            <w:r w:rsidRPr="00BB6BDE">
              <w:t>cert</w:t>
            </w:r>
            <w:proofErr w:type="spellEnd"/>
            <w:r w:rsidRPr="00BB6BDE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8BAF" w14:textId="77777777" w:rsidR="00606F0A" w:rsidRPr="00BB6BDE" w:rsidRDefault="00606F0A" w:rsidP="0011282E">
            <w:proofErr w:type="gramStart"/>
            <w:r w:rsidRPr="00BB6BDE">
              <w:rPr>
                <w:b/>
              </w:rPr>
              <w:t>5</w:t>
            </w:r>
            <w:proofErr w:type="gramEnd"/>
            <w:r w:rsidRPr="00BB6BDE">
              <w:rPr>
                <w:b/>
              </w:rPr>
              <w:t xml:space="preserve"> punti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A2E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21C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A3EA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1532757B" w14:textId="77777777" w:rsidTr="0011282E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E29E" w14:textId="77777777" w:rsidR="00606F0A" w:rsidRPr="00BB6BDE" w:rsidRDefault="00606F0A" w:rsidP="0011282E">
            <w:pPr>
              <w:rPr>
                <w:b/>
              </w:rPr>
            </w:pPr>
          </w:p>
          <w:p w14:paraId="06CAAFED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LE ESPERIENZE</w:t>
            </w:r>
          </w:p>
          <w:p w14:paraId="28CBD97C" w14:textId="77777777" w:rsidR="00606F0A" w:rsidRPr="00BB6BDE" w:rsidRDefault="00606F0A" w:rsidP="0011282E">
            <w:pPr>
              <w:rPr>
                <w:b/>
                <w:u w:val="single"/>
              </w:rPr>
            </w:pPr>
            <w:r w:rsidRPr="00BB6BDE">
              <w:rPr>
                <w:b/>
                <w:u w:val="single"/>
              </w:rPr>
              <w:t>NELLO SPECIFICO SETTORE IN CUI SI CONCORRE</w:t>
            </w:r>
          </w:p>
          <w:p w14:paraId="2F634157" w14:textId="77777777" w:rsidR="00606F0A" w:rsidRPr="00BB6BDE" w:rsidRDefault="00606F0A" w:rsidP="0011282E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718A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60D2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4023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6CA91751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9F6A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C1. ESPERIENZE DI FACILITATORE/VALUTATORE (min. 20 ore) NEI PROGETTI FINANZIATI DA FONDI EUROPEI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7408" w14:textId="77777777" w:rsidR="00606F0A" w:rsidRPr="00BB6BDE" w:rsidRDefault="00606F0A" w:rsidP="0011282E"/>
          <w:p w14:paraId="21B93E89" w14:textId="77777777" w:rsidR="00606F0A" w:rsidRPr="00BB6BDE" w:rsidRDefault="00606F0A" w:rsidP="0011282E"/>
          <w:p w14:paraId="5AA0C943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5F1B8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70CA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BF8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709D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4F242A7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67ED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C2. ESPERIENZE DI TUTOR COORDINATORE (min. 20 ore) NEI PROGETTI FINANZIATI DA FONDI EUROPEI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F58" w14:textId="77777777" w:rsidR="00606F0A" w:rsidRPr="00BB6BDE" w:rsidRDefault="00606F0A" w:rsidP="0011282E"/>
          <w:p w14:paraId="0EEC816B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8F7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4E13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F30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6792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4DA6919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C8D2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C3. PARTECIPAZIONI A GRUPPI DI LAVORO ANCHE ESTERNI ALLA SCUOLA PER LA VALUTAZIONE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1D6C" w14:textId="77777777" w:rsidR="00606F0A" w:rsidRPr="00BB6BDE" w:rsidRDefault="00606F0A" w:rsidP="0011282E">
            <w:r w:rsidRPr="00BB6BDE">
              <w:t>MAX 5 max 1 per anno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78E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E00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A498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A9EA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0EEBA480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BDEC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C4. PARTECIPAZIONI A GRUPPI DI LAVORO ANCHE ESTERNI ALLA SCUOLA PER LA DISPERSIONE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D867" w14:textId="77777777" w:rsidR="00606F0A" w:rsidRPr="00BB6BDE" w:rsidRDefault="00606F0A" w:rsidP="0011282E">
            <w:r w:rsidRPr="00BB6BDE">
              <w:t>MAX 5 max 1 per anno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72C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B514A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303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8262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06C30373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6D23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lastRenderedPageBreak/>
              <w:t>C5. CONOSCENZE SPECIFICHE DELL'</w:t>
            </w:r>
          </w:p>
          <w:p w14:paraId="3AF198C1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esperienze lavorative professionali)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F110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ED0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BC79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37C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0A7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37A407A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F732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C6. CONOSCENZE SPECIFICHE DELL'</w:t>
            </w:r>
          </w:p>
          <w:p w14:paraId="6982F747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pubblicazioni)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4EE3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411E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EFE5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EF6C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C3CC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BC69D82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5A37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C7. CONOSCENZE SPECIFICHE DELL'</w:t>
            </w:r>
          </w:p>
          <w:p w14:paraId="7F79DE45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esperienze di docente in corsi sulla dispersione e/o sulla valutazione min. 6 ore)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0BA9" w14:textId="77777777" w:rsidR="00606F0A" w:rsidRPr="00BB6BDE" w:rsidRDefault="00606F0A" w:rsidP="0011282E">
            <w:r w:rsidRPr="00BB6BDE">
              <w:t xml:space="preserve">Max 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F8FC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A3E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1B24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EA3B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1CEF348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4BAB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C8. CONOSCENZE SPECIFICHE DELL'</w:t>
            </w:r>
          </w:p>
          <w:p w14:paraId="6384D398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692C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BFF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A0752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D58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0531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75864302" w14:textId="77777777" w:rsidTr="0011282E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D9C2" w14:textId="77777777" w:rsidR="00606F0A" w:rsidRPr="00BB6BDE" w:rsidRDefault="00606F0A" w:rsidP="0011282E">
            <w:r w:rsidRPr="00BB6BDE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E80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2F3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FBF2" w14:textId="77777777" w:rsidR="00606F0A" w:rsidRPr="00BB6BDE" w:rsidRDefault="00606F0A" w:rsidP="0011282E">
            <w:pPr>
              <w:snapToGrid w:val="0"/>
            </w:pPr>
          </w:p>
        </w:tc>
      </w:tr>
    </w:tbl>
    <w:p w14:paraId="3AC5AA99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415DD857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48415BA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0E6695B4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1089C10F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FC0057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549D5AE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33B41E4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1FF9D6D8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EB3E287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66062883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154D10C5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48890D9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CDC14C7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321600D8" w14:textId="77777777" w:rsidR="00606F0A" w:rsidRDefault="00606F0A" w:rsidP="00606F0A">
      <w:pPr>
        <w:jc w:val="right"/>
      </w:pPr>
      <w:r w:rsidRPr="00B9174D">
        <w:t>___________________________</w:t>
      </w:r>
    </w:p>
    <w:p w14:paraId="223232CE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70C24334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7681BE20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2F410C66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32FAC48A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55DF92AE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2A4CAD08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2811790E" w14:textId="77777777" w:rsidR="00606F0A" w:rsidRPr="00BB6BDE" w:rsidRDefault="00606F0A" w:rsidP="00606F0A">
      <w:pPr>
        <w:spacing w:before="120" w:after="120" w:line="276" w:lineRule="auto"/>
        <w:rPr>
          <w:b/>
          <w:bCs/>
        </w:rPr>
      </w:pPr>
    </w:p>
    <w:p w14:paraId="4C2E879F" w14:textId="77777777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spacing w:before="120" w:after="120" w:line="276" w:lineRule="auto"/>
        <w:contextualSpacing/>
        <w:rPr>
          <w:b/>
          <w:bCs/>
        </w:rPr>
      </w:pPr>
      <w:r w:rsidRPr="00BB6BDE">
        <w:rPr>
          <w:b/>
          <w:bCs/>
        </w:rPr>
        <w:lastRenderedPageBreak/>
        <w:t>REFERENTE DI PROGETTO</w:t>
      </w:r>
    </w:p>
    <w:p w14:paraId="5A96DB8E" w14:textId="77777777" w:rsidR="00072E37" w:rsidRPr="00072E37" w:rsidRDefault="00072E37" w:rsidP="00072E37">
      <w:pPr>
        <w:pStyle w:val="Paragrafoelenco"/>
        <w:spacing w:before="1" w:after="9" w:line="232" w:lineRule="auto"/>
        <w:ind w:left="72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3015C903" w14:textId="77777777" w:rsidR="00606F0A" w:rsidRPr="00BB6BDE" w:rsidRDefault="00606F0A" w:rsidP="00606F0A">
      <w:pPr>
        <w:spacing w:before="120" w:after="120" w:line="276" w:lineRule="auto"/>
        <w:jc w:val="center"/>
        <w:rPr>
          <w:b/>
          <w:bCs/>
        </w:rPr>
      </w:pPr>
    </w:p>
    <w:tbl>
      <w:tblPr>
        <w:tblStyle w:val="Grigliatabella"/>
        <w:tblW w:w="100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606F0A" w:rsidRPr="00BB6BDE" w14:paraId="5730303C" w14:textId="77777777" w:rsidTr="0011282E">
        <w:trPr>
          <w:trHeight w:val="514"/>
        </w:trPr>
        <w:tc>
          <w:tcPr>
            <w:tcW w:w="2508" w:type="dxa"/>
          </w:tcPr>
          <w:p w14:paraId="4ECD41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509" w:type="dxa"/>
          </w:tcPr>
          <w:p w14:paraId="334EC5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509" w:type="dxa"/>
          </w:tcPr>
          <w:p w14:paraId="7008C30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509" w:type="dxa"/>
          </w:tcPr>
          <w:p w14:paraId="1B2E383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69E1B5AC" w14:textId="77777777" w:rsidTr="0011282E">
        <w:trPr>
          <w:trHeight w:val="1876"/>
        </w:trPr>
        <w:tc>
          <w:tcPr>
            <w:tcW w:w="2508" w:type="dxa"/>
          </w:tcPr>
          <w:p w14:paraId="6EB750D9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Laurea magistrale/Specialistica/</w:t>
            </w:r>
          </w:p>
          <w:p w14:paraId="09A599F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Vecchio ordinamento </w:t>
            </w:r>
          </w:p>
          <w:p w14:paraId="3111037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74BF6297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110 e lode= 20 punti</w:t>
            </w:r>
          </w:p>
          <w:p w14:paraId="6D36440C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106 a 110 =16 punti</w:t>
            </w:r>
          </w:p>
          <w:p w14:paraId="55DD70AD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101 a 105= 12 punti</w:t>
            </w:r>
          </w:p>
          <w:p w14:paraId="2B38817A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91 a 100 = 8 punti</w:t>
            </w:r>
          </w:p>
          <w:p w14:paraId="31CBFCFD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81 a 90= 4 punti</w:t>
            </w:r>
          </w:p>
          <w:p w14:paraId="79B53D50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Fino a 80 = 2 punti</w:t>
            </w:r>
          </w:p>
          <w:p w14:paraId="38FE2A3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09A7298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CF0B87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9C2FBFC" w14:textId="77777777" w:rsidTr="0011282E">
        <w:trPr>
          <w:trHeight w:val="1044"/>
        </w:trPr>
        <w:tc>
          <w:tcPr>
            <w:tcW w:w="2508" w:type="dxa"/>
          </w:tcPr>
          <w:p w14:paraId="13037ED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Dottorato di ricerca, Corso di specializzazione biennale afferenti alla tipologia d’intervento </w:t>
            </w:r>
          </w:p>
        </w:tc>
        <w:tc>
          <w:tcPr>
            <w:tcW w:w="2509" w:type="dxa"/>
          </w:tcPr>
          <w:p w14:paraId="08260BE0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Punti 5 </w:t>
            </w:r>
          </w:p>
          <w:p w14:paraId="36A236F7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ciascun anno di dottorato o corso,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2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08236A1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1AA9F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219EE3D" w14:textId="77777777" w:rsidTr="0011282E">
        <w:trPr>
          <w:trHeight w:val="1044"/>
        </w:trPr>
        <w:tc>
          <w:tcPr>
            <w:tcW w:w="2508" w:type="dxa"/>
          </w:tcPr>
          <w:p w14:paraId="6849B63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Master universitari con esame/i finale/i di durata almeno annuale con 60 CFU/1500 ore</w:t>
            </w:r>
          </w:p>
        </w:tc>
        <w:tc>
          <w:tcPr>
            <w:tcW w:w="2509" w:type="dxa"/>
          </w:tcPr>
          <w:p w14:paraId="6EDFE9EA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2.5</w:t>
            </w:r>
          </w:p>
          <w:p w14:paraId="1F1DADF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2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50A7D59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1B9DB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3690466B" w14:textId="77777777" w:rsidTr="0011282E">
        <w:trPr>
          <w:trHeight w:val="1044"/>
        </w:trPr>
        <w:tc>
          <w:tcPr>
            <w:tcW w:w="2508" w:type="dxa"/>
          </w:tcPr>
          <w:p w14:paraId="17D59066" w14:textId="77777777" w:rsidR="00606F0A" w:rsidRPr="00BB6BDE" w:rsidRDefault="00606F0A" w:rsidP="0011282E">
            <w:pPr>
              <w:pStyle w:val="TableParagraph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Diplomi di perfezionamento rilasciati da Enti accreditati MIUR, inerenti alla tipologia d’intervento di durata almeno annuale con 60 CFU/1500 ore</w:t>
            </w:r>
          </w:p>
        </w:tc>
        <w:tc>
          <w:tcPr>
            <w:tcW w:w="2509" w:type="dxa"/>
          </w:tcPr>
          <w:p w14:paraId="771164A8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2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</w:p>
          <w:p w14:paraId="714F656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ogni certificazione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5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0DF33C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4762DB9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0CC2742" w14:textId="77777777" w:rsidTr="0011282E">
        <w:trPr>
          <w:trHeight w:val="1044"/>
        </w:trPr>
        <w:tc>
          <w:tcPr>
            <w:tcW w:w="2508" w:type="dxa"/>
          </w:tcPr>
          <w:p w14:paraId="57EA40A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Corsi di formazione, di durata almeno annuale, rilasciati da Enti accreditati MIUR, inerenti alla tipologia d’intervento </w:t>
            </w:r>
          </w:p>
        </w:tc>
        <w:tc>
          <w:tcPr>
            <w:tcW w:w="2509" w:type="dxa"/>
          </w:tcPr>
          <w:p w14:paraId="50C00377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1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</w:p>
          <w:p w14:paraId="7151C52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ogni certificazione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5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6905F3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2465647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ABE7F9C" w14:textId="77777777" w:rsidTr="0011282E">
        <w:trPr>
          <w:trHeight w:val="787"/>
        </w:trPr>
        <w:tc>
          <w:tcPr>
            <w:tcW w:w="2508" w:type="dxa"/>
          </w:tcPr>
          <w:p w14:paraId="130AFCC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Esperienze pregresse nel ruolo di Referente per la valutazione</w:t>
            </w:r>
          </w:p>
        </w:tc>
        <w:tc>
          <w:tcPr>
            <w:tcW w:w="2509" w:type="dxa"/>
          </w:tcPr>
          <w:p w14:paraId="278F0933" w14:textId="77777777" w:rsidR="00606F0A" w:rsidRPr="00BB6BDE" w:rsidRDefault="00606F0A" w:rsidP="0011282E">
            <w:pPr>
              <w:pStyle w:val="Nessunaspaziatura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 xml:space="preserve">Punti 2 </w:t>
            </w:r>
          </w:p>
          <w:p w14:paraId="3560AC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Per ogni esperienza</w:t>
            </w:r>
            <w:r w:rsidRPr="00BB6BDE">
              <w:rPr>
                <w:sz w:val="20"/>
                <w:szCs w:val="20"/>
              </w:rPr>
              <w:t xml:space="preserve">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20 punti</w:t>
            </w:r>
          </w:p>
        </w:tc>
        <w:tc>
          <w:tcPr>
            <w:tcW w:w="2509" w:type="dxa"/>
          </w:tcPr>
          <w:p w14:paraId="58D5659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0DA8407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653EAF4" w14:textId="77777777" w:rsidTr="0011282E">
        <w:trPr>
          <w:trHeight w:val="787"/>
        </w:trPr>
        <w:tc>
          <w:tcPr>
            <w:tcW w:w="2508" w:type="dxa"/>
          </w:tcPr>
          <w:p w14:paraId="49323DB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Esperienze lavorative progettuali effettuate in piattaforme PON/POR</w:t>
            </w:r>
          </w:p>
        </w:tc>
        <w:tc>
          <w:tcPr>
            <w:tcW w:w="2509" w:type="dxa"/>
          </w:tcPr>
          <w:p w14:paraId="2777731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2C874E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anno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5DCB912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58DA73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FDF182" w14:textId="77777777" w:rsidTr="0011282E">
        <w:trPr>
          <w:trHeight w:val="1044"/>
        </w:trPr>
        <w:tc>
          <w:tcPr>
            <w:tcW w:w="2508" w:type="dxa"/>
          </w:tcPr>
          <w:p w14:paraId="5C69588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Partecipazione ad attività di formazione attinenti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le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tematiche del P.N.S.D.</w:t>
            </w:r>
          </w:p>
        </w:tc>
        <w:tc>
          <w:tcPr>
            <w:tcW w:w="2509" w:type="dxa"/>
          </w:tcPr>
          <w:p w14:paraId="5076DEC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7B4C818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partecipazione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41121C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ECB941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D7C3D49" w14:textId="77777777" w:rsidTr="0011282E">
        <w:trPr>
          <w:trHeight w:val="787"/>
        </w:trPr>
        <w:tc>
          <w:tcPr>
            <w:tcW w:w="2508" w:type="dxa"/>
          </w:tcPr>
          <w:p w14:paraId="3326BB1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Certificazioni relative a competenze informatiche e digitali</w:t>
            </w:r>
          </w:p>
        </w:tc>
        <w:tc>
          <w:tcPr>
            <w:tcW w:w="2509" w:type="dxa"/>
          </w:tcPr>
          <w:p w14:paraId="6FE4BB1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1</w:t>
            </w:r>
          </w:p>
          <w:p w14:paraId="34EA821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certificazione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2509" w:type="dxa"/>
          </w:tcPr>
          <w:p w14:paraId="238D049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73F51D9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D45AE9C" w14:textId="77777777" w:rsidTr="0011282E">
        <w:trPr>
          <w:trHeight w:val="1147"/>
        </w:trPr>
        <w:tc>
          <w:tcPr>
            <w:tcW w:w="2508" w:type="dxa"/>
          </w:tcPr>
          <w:p w14:paraId="4247EBD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Partecipazione, come corsista o come formatore, a corsi sulla valutazione</w:t>
            </w:r>
          </w:p>
        </w:tc>
        <w:tc>
          <w:tcPr>
            <w:tcW w:w="2509" w:type="dxa"/>
          </w:tcPr>
          <w:p w14:paraId="5C306F0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49202F0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esperienza come formatore sino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72B988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2A7DFE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31DEDDE" w14:textId="77777777" w:rsidTr="0011282E">
        <w:trPr>
          <w:trHeight w:val="270"/>
        </w:trPr>
        <w:tc>
          <w:tcPr>
            <w:tcW w:w="2508" w:type="dxa"/>
          </w:tcPr>
          <w:p w14:paraId="45485C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14:paraId="041765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09EFDB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3E77C06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Tot. ____/100</w:t>
            </w:r>
          </w:p>
        </w:tc>
      </w:tr>
    </w:tbl>
    <w:p w14:paraId="51C47B6A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42D8E0B9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39655819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72BBAF1C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6A67B979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28434DDF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390F219B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1488F6A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656A1E42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3317A46B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2D0B599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2777C81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944384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930DE48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2CC30B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76D8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06B83F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7B15141" w14:textId="77777777" w:rsidR="00606F0A" w:rsidRDefault="00606F0A" w:rsidP="00606F0A">
      <w:pPr>
        <w:jc w:val="right"/>
      </w:pPr>
      <w:r w:rsidRPr="00B9174D">
        <w:t>___________________________</w:t>
      </w:r>
    </w:p>
    <w:p w14:paraId="3130E9D6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336FC79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1ED1D873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D859BF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6B9CD51A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30D32AD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48D6796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8B96D4B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E64BBE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151546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70E46F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1184FC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D356B6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5C674B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5FDF5D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2DC7EF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45B22F" w14:textId="77777777" w:rsidR="00072E37" w:rsidRDefault="00072E37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A7F1C8" w14:textId="77777777" w:rsidR="00072E37" w:rsidRDefault="00072E37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76440B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39A66" w14:textId="70E3BBDE" w:rsidR="00F21BB9" w:rsidRPr="00606F0A" w:rsidRDefault="00F21BB9" w:rsidP="00634A0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rFonts w:eastAsiaTheme="minorEastAsia"/>
          <w:sz w:val="18"/>
          <w:szCs w:val="18"/>
        </w:rPr>
      </w:pPr>
      <w:bookmarkStart w:id="0" w:name="_Hlk133835158"/>
      <w:r w:rsidRPr="00634A07">
        <w:rPr>
          <w:rStyle w:val="Riferimentointenso"/>
          <w:rFonts w:eastAsiaTheme="minorEastAsia"/>
          <w:sz w:val="18"/>
          <w:szCs w:val="18"/>
        </w:rPr>
        <w:lastRenderedPageBreak/>
        <w:t xml:space="preserve">ALLEGATO </w:t>
      </w:r>
      <w:r w:rsidR="00F01A17">
        <w:rPr>
          <w:rStyle w:val="Riferimentointenso"/>
          <w:sz w:val="18"/>
          <w:szCs w:val="18"/>
        </w:rPr>
        <w:t>3</w:t>
      </w:r>
      <w:r w:rsidRPr="00634A07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0"/>
      <w:r w:rsidR="00606F0A">
        <w:rPr>
          <w:rStyle w:val="Riferimentointenso"/>
          <w:rFonts w:eastAsiaTheme="minorEastAsia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6DF1636B" w:rsidR="00F21BB9" w:rsidRDefault="00F21BB9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</w:t>
      </w:r>
    </w:p>
    <w:p w14:paraId="0C3736AC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</w:t>
      </w:r>
    </w:p>
    <w:p w14:paraId="3D391650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Intervento: Piano Nazionale di Ripresa e Resilienza -Missione 4: Istruzione e Ricerca — Componente 1 Potenziamento dell’offerta dei servizi di istruzione: dagli asili nido alle Università. Investimento 1.4 “Intervento straordinario finalizzato alla riduzione dei divari territoriali nella scuola secondaria di primo e secondo grado e alla lotta alla dispersione scolastica” (D.M. n. 19/2024)</w:t>
      </w:r>
    </w:p>
    <w:p w14:paraId="5219CCE2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FD6389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  <w:r w:rsidRPr="00FD6389">
        <w:rPr>
          <w:rFonts w:eastAsia="Calibri"/>
          <w:b/>
          <w:sz w:val="22"/>
          <w:szCs w:val="22"/>
          <w:lang w:eastAsia="en-US"/>
        </w:rPr>
        <w:t xml:space="preserve"> 2</w:t>
      </w:r>
    </w:p>
    <w:p w14:paraId="42D5E16E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Codice progetto: M4C1I1.4-2024-1322 </w:t>
      </w:r>
    </w:p>
    <w:p w14:paraId="2235FEF2" w14:textId="77777777" w:rsidR="00606F0A" w:rsidRPr="008B6DA2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CUP: G74D21000270006</w:t>
      </w:r>
    </w:p>
    <w:p w14:paraId="2542BC1C" w14:textId="77777777" w:rsidR="00606F0A" w:rsidRPr="005A505E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…………………………………..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019B8779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46A8D7F7" w14:textId="77777777" w:rsidR="00F21BB9" w:rsidRDefault="00F21BB9" w:rsidP="00F21BB9">
      <w:pPr>
        <w:rPr>
          <w:sz w:val="22"/>
          <w:szCs w:val="22"/>
        </w:rPr>
      </w:pPr>
    </w:p>
    <w:p w14:paraId="5672029C" w14:textId="77777777" w:rsidR="00F21BB9" w:rsidRDefault="00F21BB9" w:rsidP="00F21BB9">
      <w:pPr>
        <w:rPr>
          <w:sz w:val="22"/>
          <w:szCs w:val="22"/>
        </w:rPr>
      </w:pPr>
    </w:p>
    <w:p w14:paraId="6EDB04D8" w14:textId="77777777" w:rsidR="00F21BB9" w:rsidRDefault="00F21BB9" w:rsidP="00F21BB9">
      <w:pPr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E2BD1" w14:textId="41329590" w:rsidR="00F011DF" w:rsidRDefault="00F4668D">
    <w:pPr>
      <w:pStyle w:val="Intestazione"/>
    </w:pP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4D2C262F">
          <wp:simplePos x="0" y="0"/>
          <wp:positionH relativeFrom="column">
            <wp:posOffset>3213735</wp:posOffset>
          </wp:positionH>
          <wp:positionV relativeFrom="paragraph">
            <wp:posOffset>-84455</wp:posOffset>
          </wp:positionV>
          <wp:extent cx="3036570" cy="864870"/>
          <wp:effectExtent l="171450" t="171450" r="35433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B68817" wp14:editId="11CD7F15">
          <wp:simplePos x="0" y="0"/>
          <wp:positionH relativeFrom="column">
            <wp:posOffset>-74295</wp:posOffset>
          </wp:positionH>
          <wp:positionV relativeFrom="paragraph">
            <wp:posOffset>-88265</wp:posOffset>
          </wp:positionV>
          <wp:extent cx="3238500" cy="868680"/>
          <wp:effectExtent l="190500" t="190500" r="190500" b="19812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8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20"/>
  </w:num>
  <w:num w:numId="5" w16cid:durableId="1725715781">
    <w:abstractNumId w:val="26"/>
  </w:num>
  <w:num w:numId="6" w16cid:durableId="1825655311">
    <w:abstractNumId w:val="22"/>
  </w:num>
  <w:num w:numId="7" w16cid:durableId="253823072">
    <w:abstractNumId w:val="23"/>
  </w:num>
  <w:num w:numId="8" w16cid:durableId="201136887">
    <w:abstractNumId w:val="10"/>
  </w:num>
  <w:num w:numId="9" w16cid:durableId="339629315">
    <w:abstractNumId w:val="18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7"/>
  </w:num>
  <w:num w:numId="16" w16cid:durableId="1010958442">
    <w:abstractNumId w:val="24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5"/>
  </w:num>
  <w:num w:numId="20" w16cid:durableId="1284262471">
    <w:abstractNumId w:val="21"/>
  </w:num>
  <w:num w:numId="21" w16cid:durableId="246883456">
    <w:abstractNumId w:val="16"/>
  </w:num>
  <w:num w:numId="22" w16cid:durableId="1892502192">
    <w:abstractNumId w:val="15"/>
  </w:num>
  <w:num w:numId="23" w16cid:durableId="1035428461">
    <w:abstractNumId w:val="14"/>
  </w:num>
  <w:num w:numId="24" w16cid:durableId="1010376128">
    <w:abstractNumId w:val="19"/>
  </w:num>
  <w:num w:numId="25" w16cid:durableId="136651577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ECD"/>
    <w:rsid w:val="00871E16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2938</Words>
  <Characters>19851</Characters>
  <Application>Microsoft Office Word</Application>
  <DocSecurity>0</DocSecurity>
  <Lines>165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ROSARIA FRUSTILLO</cp:lastModifiedBy>
  <cp:revision>2</cp:revision>
  <cp:lastPrinted>2023-12-06T07:31:00Z</cp:lastPrinted>
  <dcterms:created xsi:type="dcterms:W3CDTF">2024-11-30T09:39:00Z</dcterms:created>
  <dcterms:modified xsi:type="dcterms:W3CDTF">2024-11-30T09:39:00Z</dcterms:modified>
</cp:coreProperties>
</file>