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266BEA37" w14:textId="77777777" w:rsidR="00FD6389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 xml:space="preserve">Codice progetto: M4C1I1.4-2024-1322 </w:t>
      </w:r>
    </w:p>
    <w:p w14:paraId="68251A7A" w14:textId="77777777" w:rsidR="00CC05FE" w:rsidRPr="00FD6389" w:rsidRDefault="00CC05FE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2DF89AD3" w14:textId="15050D62" w:rsidR="003C5C79" w:rsidRPr="009E6297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>CUP: G74D21000270006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2D8FF8D3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94"/>
        <w:gridCol w:w="1585"/>
        <w:gridCol w:w="1352"/>
        <w:gridCol w:w="1481"/>
        <w:gridCol w:w="1479"/>
        <w:gridCol w:w="1479"/>
      </w:tblGrid>
      <w:tr w:rsidR="00FD6389" w:rsidRPr="00E761CB" w14:paraId="531788B3" w14:textId="26F97A56" w:rsidTr="00072E37">
        <w:trPr>
          <w:trHeight w:val="907"/>
        </w:trPr>
        <w:tc>
          <w:tcPr>
            <w:tcW w:w="1225" w:type="pct"/>
          </w:tcPr>
          <w:p w14:paraId="3329738C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Attività</w:t>
            </w:r>
          </w:p>
        </w:tc>
        <w:tc>
          <w:tcPr>
            <w:tcW w:w="811" w:type="pct"/>
          </w:tcPr>
          <w:p w14:paraId="5842934E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Figura richiesta</w:t>
            </w:r>
          </w:p>
        </w:tc>
        <w:tc>
          <w:tcPr>
            <w:tcW w:w="692" w:type="pct"/>
          </w:tcPr>
          <w:p w14:paraId="174A4833" w14:textId="77777777" w:rsidR="00FD6389" w:rsidRPr="00E761CB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761CB">
              <w:rPr>
                <w:rFonts w:ascii="Times New Roman" w:hAnsi="Times New Roman" w:cs="Times New Roman"/>
              </w:rPr>
              <w:t>N. Ore/ edizione</w:t>
            </w:r>
          </w:p>
        </w:tc>
        <w:tc>
          <w:tcPr>
            <w:tcW w:w="758" w:type="pct"/>
          </w:tcPr>
          <w:p w14:paraId="17C09B6E" w14:textId="6270997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LA DISCIPLINA E IL N° DI EDIZIONI PROPOSTE</w:t>
            </w:r>
          </w:p>
        </w:tc>
        <w:tc>
          <w:tcPr>
            <w:tcW w:w="757" w:type="pct"/>
          </w:tcPr>
          <w:p w14:paraId="60556AFD" w14:textId="6CF5955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12"/>
                <w:szCs w:val="12"/>
              </w:rPr>
            </w:pPr>
            <w:r w:rsidRPr="00072E37">
              <w:rPr>
                <w:rFonts w:ascii="Times New Roman" w:hAnsi="Times New Roman" w:cs="Times New Roman"/>
                <w:color w:val="333333"/>
                <w:sz w:val="12"/>
                <w:szCs w:val="12"/>
              </w:rPr>
              <w:t>INDICARE L’ORDINE DI SCUOLA PROPOSTO COME DESTINATARIO DELL’INTERVENTO</w:t>
            </w:r>
          </w:p>
        </w:tc>
        <w:tc>
          <w:tcPr>
            <w:tcW w:w="757" w:type="pct"/>
          </w:tcPr>
          <w:p w14:paraId="4BD6FFDF" w14:textId="2F04A5B2" w:rsidR="00FD6389" w:rsidRPr="00FD6389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D638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FD6389" w:rsidRPr="00E761CB" w14:paraId="17C79A89" w14:textId="1222FB8F" w:rsidTr="00072E37">
        <w:trPr>
          <w:trHeight w:val="907"/>
        </w:trPr>
        <w:tc>
          <w:tcPr>
            <w:tcW w:w="1225" w:type="pct"/>
          </w:tcPr>
          <w:p w14:paraId="48E42EA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</w:rPr>
              <w:t>Percorsi di Mentoring e Orientamento</w:t>
            </w:r>
          </w:p>
        </w:tc>
        <w:tc>
          <w:tcPr>
            <w:tcW w:w="811" w:type="pct"/>
          </w:tcPr>
          <w:p w14:paraId="74DE2DD4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1C6AA03D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758" w:type="pct"/>
          </w:tcPr>
          <w:p w14:paraId="4191F743" w14:textId="5AE1F1CF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50798A6B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631965DA" w14:textId="47F6572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  <w:tr w:rsidR="00FD6389" w:rsidRPr="00E761CB" w14:paraId="536308E3" w14:textId="60655248" w:rsidTr="00072E37">
        <w:trPr>
          <w:trHeight w:val="907"/>
        </w:trPr>
        <w:tc>
          <w:tcPr>
            <w:tcW w:w="1225" w:type="pct"/>
          </w:tcPr>
          <w:p w14:paraId="5F804166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Percorsi di potenziamento delle competenze di base, di motivazione e accompagnamento</w:t>
            </w:r>
          </w:p>
        </w:tc>
        <w:tc>
          <w:tcPr>
            <w:tcW w:w="811" w:type="pct"/>
          </w:tcPr>
          <w:p w14:paraId="5659D8C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 Docente Esperto per edizione</w:t>
            </w:r>
          </w:p>
        </w:tc>
        <w:tc>
          <w:tcPr>
            <w:tcW w:w="692" w:type="pct"/>
          </w:tcPr>
          <w:p w14:paraId="3B866A29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72E37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758" w:type="pct"/>
          </w:tcPr>
          <w:p w14:paraId="2EA38CF3" w14:textId="29068AC3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1EE34765" w14:textId="77777777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  <w:tc>
          <w:tcPr>
            <w:tcW w:w="757" w:type="pct"/>
          </w:tcPr>
          <w:p w14:paraId="2A127830" w14:textId="61C00742" w:rsidR="00FD6389" w:rsidRPr="00072E37" w:rsidRDefault="00FD6389" w:rsidP="00072E37">
            <w:pPr>
              <w:pStyle w:val="Articolo"/>
              <w:spacing w:before="120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u w:val="single"/>
              </w:rPr>
            </w:pPr>
          </w:p>
        </w:tc>
      </w:tr>
    </w:tbl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lastRenderedPageBreak/>
        <w:t>di avere la competenza informatica l’uso della piattaforma on line “Gestione progetti PNRR”</w:t>
      </w:r>
    </w:p>
    <w:p w14:paraId="1BF3DA01" w14:textId="1126D23E" w:rsidR="00634A07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49DA767A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072E3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072E3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CC05FE" w:rsidRDefault="00F21BB9" w:rsidP="00F21BB9">
      <w:pPr>
        <w:spacing w:before="52"/>
        <w:ind w:left="340"/>
        <w:rPr>
          <w:b/>
          <w:bCs/>
          <w:sz w:val="14"/>
          <w:szCs w:val="14"/>
          <w:u w:val="single"/>
        </w:rPr>
      </w:pPr>
      <w:r w:rsidRPr="00CC05FE">
        <w:rPr>
          <w:b/>
          <w:bCs/>
          <w:sz w:val="14"/>
          <w:szCs w:val="14"/>
          <w:u w:val="single"/>
        </w:rPr>
        <w:t>Si allega:</w:t>
      </w:r>
    </w:p>
    <w:p w14:paraId="7E9F77C4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14"/>
          <w:szCs w:val="14"/>
        </w:rPr>
      </w:pPr>
      <w:r w:rsidRPr="00CC05FE">
        <w:rPr>
          <w:iCs/>
          <w:sz w:val="14"/>
          <w:szCs w:val="14"/>
        </w:rPr>
        <w:t>Allegato 1 Istanza di partecipazione</w:t>
      </w:r>
    </w:p>
    <w:p w14:paraId="1DAD4B29" w14:textId="25132823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  <w:r w:rsidRPr="00CC05FE">
        <w:rPr>
          <w:sz w:val="14"/>
          <w:szCs w:val="14"/>
        </w:rPr>
        <w:t>Allegato 2 Tabella valutazione titoli;</w:t>
      </w:r>
    </w:p>
    <w:p w14:paraId="11655ED1" w14:textId="1BA6AAB6" w:rsidR="00F21BB9" w:rsidRPr="00CC05FE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 xml:space="preserve">Allegato </w:t>
      </w:r>
      <w:r w:rsidR="00601076" w:rsidRPr="00CC05FE">
        <w:rPr>
          <w:sz w:val="14"/>
          <w:szCs w:val="14"/>
        </w:rPr>
        <w:t>3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Dichiarazione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insussistenza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incompatibilità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debitamente</w:t>
      </w:r>
      <w:r w:rsidRPr="00CC05FE">
        <w:rPr>
          <w:spacing w:val="-4"/>
          <w:sz w:val="14"/>
          <w:szCs w:val="14"/>
        </w:rPr>
        <w:t xml:space="preserve"> </w:t>
      </w:r>
      <w:r w:rsidRPr="00CC05FE">
        <w:rPr>
          <w:sz w:val="14"/>
          <w:szCs w:val="14"/>
        </w:rPr>
        <w:t>compilata</w:t>
      </w:r>
      <w:r w:rsidRPr="00CC05FE">
        <w:rPr>
          <w:spacing w:val="-5"/>
          <w:sz w:val="14"/>
          <w:szCs w:val="14"/>
        </w:rPr>
        <w:t xml:space="preserve"> </w:t>
      </w:r>
      <w:r w:rsidRPr="00CC05FE">
        <w:rPr>
          <w:sz w:val="14"/>
          <w:szCs w:val="14"/>
        </w:rPr>
        <w:t>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sottoscritta;</w:t>
      </w:r>
    </w:p>
    <w:p w14:paraId="3F705308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Curriculum vitae;</w:t>
      </w:r>
    </w:p>
    <w:p w14:paraId="4F5B85B6" w14:textId="38F9429C" w:rsidR="00601076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Copia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un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documento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identit</w:t>
      </w:r>
      <w:r w:rsidR="00427D09">
        <w:rPr>
          <w:sz w:val="14"/>
          <w:szCs w:val="14"/>
        </w:rPr>
        <w:t>à</w:t>
      </w:r>
    </w:p>
    <w:p w14:paraId="538E82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F0F7554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F347BF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2A27138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2C12C3F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834EF7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F689E6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06DD05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2ACA50E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54CE5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9F4747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93DF12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DEB01A0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A508EF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246F96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7335698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BFA6E5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29ECA1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B58CA92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03CD07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DF39013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2633A70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3DF030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ACA93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6B8DF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146C90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C7FC4EE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E583F0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6E26B44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C582086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9959D7E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550C06F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DE294D" w14:textId="77777777" w:rsidR="00427D09" w:rsidRP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lastRenderedPageBreak/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BB6BDE" w:rsidRDefault="00606F0A" w:rsidP="00606F0A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56104813" w14:textId="0A4A5F5C" w:rsidR="00606F0A" w:rsidRPr="00BB6BDE" w:rsidRDefault="00606F0A" w:rsidP="00CC05FE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lastRenderedPageBreak/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ADE8D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F8EF1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9968F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DB47EE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291D28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54295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431A4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148314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4D09DB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601F41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4F284F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36B35E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60C4A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B07765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70385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05974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88C0CC7" w14:textId="77777777" w:rsidR="00F92915" w:rsidRPr="00F708D8" w:rsidRDefault="00F92915" w:rsidP="00CC05FE">
      <w:pPr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Default="00F92915" w:rsidP="00F92915">
      <w:pPr>
        <w:jc w:val="both"/>
        <w:rPr>
          <w:b/>
        </w:rPr>
      </w:pPr>
    </w:p>
    <w:p w14:paraId="1776381B" w14:textId="77777777" w:rsidR="00CC05FE" w:rsidRDefault="00CC05FE" w:rsidP="00F92915">
      <w:pPr>
        <w:jc w:val="both"/>
        <w:rPr>
          <w:b/>
        </w:rPr>
      </w:pPr>
    </w:p>
    <w:p w14:paraId="6ADBB8B8" w14:textId="77777777" w:rsidR="00CC05FE" w:rsidRPr="00F708D8" w:rsidRDefault="00CC05FE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74CC3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87D7C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65A5BD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F6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70E31A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58902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BB584C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C8EFF4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422DC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A31C54B" w14:textId="77777777" w:rsidR="00427D09" w:rsidRDefault="00427D09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EE9C7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E045DD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50D24B" w14:textId="45F9DE3E" w:rsidR="00606F0A" w:rsidRPr="00427D09" w:rsidRDefault="00606F0A" w:rsidP="00427D09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427D09">
        <w:rPr>
          <w:b/>
          <w:bCs/>
          <w:spacing w:val="-3"/>
          <w:sz w:val="22"/>
          <w:szCs w:val="22"/>
        </w:rPr>
        <w:t xml:space="preserve">DOCENTE ESPERTO MENTOR </w:t>
      </w:r>
      <w:r w:rsidR="008725E9" w:rsidRPr="00427D09">
        <w:rPr>
          <w:b/>
          <w:bCs/>
          <w:spacing w:val="-3"/>
          <w:sz w:val="22"/>
          <w:szCs w:val="22"/>
        </w:rPr>
        <w:t>-</w:t>
      </w:r>
      <w:r w:rsidR="008725E9" w:rsidRPr="00427D09">
        <w:rPr>
          <w:sz w:val="16"/>
          <w:szCs w:val="16"/>
          <w:shd w:val="clear" w:color="auto" w:fill="FFFFFF"/>
        </w:rPr>
        <w:t xml:space="preserve"> Percorsi di orientamento con il coinvolgimento delle famiglie</w:t>
      </w:r>
    </w:p>
    <w:p w14:paraId="1CA0419E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2CE0E219" w14:textId="77777777" w:rsidR="00072E37" w:rsidRPr="00F01A17" w:rsidRDefault="00072E37" w:rsidP="00072E37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5694FDFE" w14:textId="77777777" w:rsidR="00072E37" w:rsidRPr="00BB6BDE" w:rsidRDefault="00072E37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5516BBDE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4B0210FB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29524B12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3312400B" w14:textId="77777777" w:rsidTr="0011282E">
        <w:trPr>
          <w:trHeight w:val="564"/>
        </w:trPr>
        <w:tc>
          <w:tcPr>
            <w:tcW w:w="2422" w:type="dxa"/>
          </w:tcPr>
          <w:p w14:paraId="643214A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705039A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50C1228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1C563A9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68B1487B" w14:textId="77777777" w:rsidTr="0011282E">
        <w:trPr>
          <w:trHeight w:val="495"/>
        </w:trPr>
        <w:tc>
          <w:tcPr>
            <w:tcW w:w="9691" w:type="dxa"/>
            <w:gridSpan w:val="4"/>
          </w:tcPr>
          <w:p w14:paraId="5E2FBEA2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7FA8BA5B" w14:textId="77777777" w:rsidTr="0011282E">
        <w:trPr>
          <w:trHeight w:val="1696"/>
        </w:trPr>
        <w:tc>
          <w:tcPr>
            <w:tcW w:w="2422" w:type="dxa"/>
          </w:tcPr>
          <w:p w14:paraId="74368BA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6B9827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731908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538187B1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2B3F818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3E598F1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0CD2ED7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2EC1F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91CE6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8444933" w14:textId="77777777" w:rsidTr="0011282E">
        <w:trPr>
          <w:trHeight w:val="1696"/>
        </w:trPr>
        <w:tc>
          <w:tcPr>
            <w:tcW w:w="2422" w:type="dxa"/>
          </w:tcPr>
          <w:p w14:paraId="07022CF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79830B5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3357EB9E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4EF6D78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EB81D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6DE3B75" w14:textId="77777777" w:rsidTr="0011282E">
        <w:trPr>
          <w:trHeight w:val="1143"/>
        </w:trPr>
        <w:tc>
          <w:tcPr>
            <w:tcW w:w="2422" w:type="dxa"/>
          </w:tcPr>
          <w:p w14:paraId="5EB8FB1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7986CD0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437517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7E1B463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76135B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56C5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EABFC84" w14:textId="77777777" w:rsidTr="0011282E">
        <w:trPr>
          <w:trHeight w:val="861"/>
        </w:trPr>
        <w:tc>
          <w:tcPr>
            <w:tcW w:w="2422" w:type="dxa"/>
          </w:tcPr>
          <w:p w14:paraId="169BB39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6E45C1F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052FAC6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10F4B1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656A20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493A19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F0989AA" w14:textId="77777777" w:rsidTr="0011282E">
        <w:trPr>
          <w:trHeight w:val="876"/>
        </w:trPr>
        <w:tc>
          <w:tcPr>
            <w:tcW w:w="2422" w:type="dxa"/>
          </w:tcPr>
          <w:p w14:paraId="27035728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46334F1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96E93C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6228126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656125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5B631C4" w14:textId="77777777" w:rsidTr="0011282E">
        <w:trPr>
          <w:trHeight w:val="237"/>
        </w:trPr>
        <w:tc>
          <w:tcPr>
            <w:tcW w:w="9691" w:type="dxa"/>
            <w:gridSpan w:val="4"/>
          </w:tcPr>
          <w:p w14:paraId="4BF3093C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0B230506" w14:textId="77777777" w:rsidTr="0011282E">
        <w:trPr>
          <w:trHeight w:val="303"/>
        </w:trPr>
        <w:tc>
          <w:tcPr>
            <w:tcW w:w="9691" w:type="dxa"/>
            <w:gridSpan w:val="4"/>
          </w:tcPr>
          <w:p w14:paraId="79A0066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3E22B4D5" w14:textId="77777777" w:rsidTr="0011282E">
        <w:trPr>
          <w:trHeight w:val="861"/>
        </w:trPr>
        <w:tc>
          <w:tcPr>
            <w:tcW w:w="2422" w:type="dxa"/>
          </w:tcPr>
          <w:p w14:paraId="59847C0A" w14:textId="6373A9A6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Realizzazione di percorsi disciplinari in chiave innovativa e inclusiva, curriculari e/o extracurriculari, per studenti di scuole </w:t>
            </w:r>
            <w:r w:rsidRPr="00BB6BDE">
              <w:rPr>
                <w:color w:val="000000"/>
                <w:sz w:val="20"/>
                <w:szCs w:val="20"/>
              </w:rPr>
              <w:lastRenderedPageBreak/>
              <w:t>secondarie di secondo grado, svolte con esito positivo riscontrabile da relazioni conclusive presentate da referenti)</w:t>
            </w:r>
          </w:p>
        </w:tc>
        <w:tc>
          <w:tcPr>
            <w:tcW w:w="2423" w:type="dxa"/>
          </w:tcPr>
          <w:p w14:paraId="4A9762B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Punti 2 Per ogni anno sino ad un massimo di 5 esperienze</w:t>
            </w:r>
          </w:p>
          <w:p w14:paraId="2CB2496A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4EB73F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71C277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3E7FA70E" w14:textId="77777777" w:rsidTr="0011282E">
        <w:trPr>
          <w:trHeight w:val="1143"/>
        </w:trPr>
        <w:tc>
          <w:tcPr>
            <w:tcW w:w="2422" w:type="dxa"/>
          </w:tcPr>
          <w:p w14:paraId="5480167C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50EB7B5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74E7D92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D83770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7792B5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040A122" w14:textId="77777777" w:rsidTr="0011282E">
        <w:trPr>
          <w:trHeight w:val="1143"/>
        </w:trPr>
        <w:tc>
          <w:tcPr>
            <w:tcW w:w="2422" w:type="dxa"/>
          </w:tcPr>
          <w:p w14:paraId="42389BC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10BC028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17B9862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35B63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FF327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C0AAE14" w14:textId="77777777" w:rsidTr="0011282E">
        <w:trPr>
          <w:trHeight w:val="495"/>
        </w:trPr>
        <w:tc>
          <w:tcPr>
            <w:tcW w:w="9691" w:type="dxa"/>
            <w:gridSpan w:val="4"/>
          </w:tcPr>
          <w:p w14:paraId="1A723FE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1190FF9D" w14:textId="77777777" w:rsidTr="0011282E">
        <w:trPr>
          <w:trHeight w:val="495"/>
        </w:trPr>
        <w:tc>
          <w:tcPr>
            <w:tcW w:w="9691" w:type="dxa"/>
            <w:gridSpan w:val="4"/>
          </w:tcPr>
          <w:p w14:paraId="30C5065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12C666E4" w14:textId="77777777" w:rsidTr="0011282E">
        <w:trPr>
          <w:trHeight w:val="861"/>
        </w:trPr>
        <w:tc>
          <w:tcPr>
            <w:tcW w:w="2422" w:type="dxa"/>
          </w:tcPr>
          <w:p w14:paraId="02AAF2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2BA71292" w14:textId="4A4EB75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</w:tc>
        <w:tc>
          <w:tcPr>
            <w:tcW w:w="2423" w:type="dxa"/>
          </w:tcPr>
          <w:p w14:paraId="4380480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2B57F7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68D11DF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76848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2C9A1A2" w14:textId="77777777" w:rsidTr="0011282E">
        <w:trPr>
          <w:trHeight w:val="161"/>
        </w:trPr>
        <w:tc>
          <w:tcPr>
            <w:tcW w:w="9691" w:type="dxa"/>
            <w:gridSpan w:val="4"/>
          </w:tcPr>
          <w:p w14:paraId="6065EF60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419D18B5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66201A81" w14:textId="77777777" w:rsidTr="0011282E">
        <w:trPr>
          <w:trHeight w:val="491"/>
        </w:trPr>
        <w:tc>
          <w:tcPr>
            <w:tcW w:w="9691" w:type="dxa"/>
            <w:gridSpan w:val="4"/>
          </w:tcPr>
          <w:p w14:paraId="4C4AA17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ESPERIENZA NELLE ATTIVITA’ DI ORIENTAMENTO 5 punti per ogni esperienza max 4 esperienze</w:t>
            </w:r>
          </w:p>
        </w:tc>
      </w:tr>
      <w:tr w:rsidR="00606F0A" w:rsidRPr="00BB6BDE" w14:paraId="1ECB9A0A" w14:textId="77777777" w:rsidTr="0011282E">
        <w:trPr>
          <w:trHeight w:val="297"/>
        </w:trPr>
        <w:tc>
          <w:tcPr>
            <w:tcW w:w="2422" w:type="dxa"/>
          </w:tcPr>
          <w:p w14:paraId="78A5B86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Tipo di esperienza </w:t>
            </w:r>
          </w:p>
        </w:tc>
        <w:tc>
          <w:tcPr>
            <w:tcW w:w="2423" w:type="dxa"/>
          </w:tcPr>
          <w:p w14:paraId="089F423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0BB53CD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D8ABEE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669F2A" w14:textId="77777777" w:rsidTr="0011282E">
        <w:trPr>
          <w:trHeight w:val="297"/>
        </w:trPr>
        <w:tc>
          <w:tcPr>
            <w:tcW w:w="2422" w:type="dxa"/>
          </w:tcPr>
          <w:p w14:paraId="17A58DF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44C2F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F8E72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CC7D5E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8534A28" w14:textId="77777777" w:rsidTr="0011282E">
        <w:trPr>
          <w:trHeight w:val="297"/>
        </w:trPr>
        <w:tc>
          <w:tcPr>
            <w:tcW w:w="2422" w:type="dxa"/>
          </w:tcPr>
          <w:p w14:paraId="70F505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E845D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3CB602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C33BFD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031D963" w14:textId="77777777" w:rsidTr="0011282E">
        <w:trPr>
          <w:trHeight w:val="297"/>
        </w:trPr>
        <w:tc>
          <w:tcPr>
            <w:tcW w:w="9691" w:type="dxa"/>
            <w:gridSpan w:val="4"/>
          </w:tcPr>
          <w:p w14:paraId="2E50E36F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_____/20</w:t>
            </w:r>
          </w:p>
        </w:tc>
      </w:tr>
      <w:tr w:rsidR="00606F0A" w:rsidRPr="00BB6BDE" w14:paraId="0237C56A" w14:textId="77777777" w:rsidTr="0011282E">
        <w:trPr>
          <w:trHeight w:val="333"/>
        </w:trPr>
        <w:tc>
          <w:tcPr>
            <w:tcW w:w="7268" w:type="dxa"/>
            <w:gridSpan w:val="3"/>
          </w:tcPr>
          <w:p w14:paraId="436D906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D4A309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524846C2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169F6E0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930CC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202E0E72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21ECFED0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1BF82B69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1AA6175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70D92C6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679144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3E0CAE2E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782FD3F" w14:textId="77777777" w:rsidR="00606F0A" w:rsidRPr="00B9174D" w:rsidRDefault="00606F0A" w:rsidP="00072E37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4B4FDFC4" w14:textId="6BF576BE" w:rsidR="00606F0A" w:rsidRDefault="00606F0A" w:rsidP="00072E37">
      <w:pPr>
        <w:jc w:val="right"/>
      </w:pPr>
      <w:r w:rsidRPr="00B9174D">
        <w:t>___________________________</w:t>
      </w:r>
    </w:p>
    <w:p w14:paraId="0C93DD91" w14:textId="77777777" w:rsidR="00F92915" w:rsidRDefault="00F92915" w:rsidP="00072E37">
      <w:pPr>
        <w:jc w:val="right"/>
      </w:pPr>
    </w:p>
    <w:p w14:paraId="5C6DF40A" w14:textId="6F37D67B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t xml:space="preserve">Proposta progettuale Docente </w:t>
      </w:r>
      <w:r>
        <w:rPr>
          <w:b/>
          <w:i/>
          <w:iCs/>
        </w:rPr>
        <w:t>Mentor</w:t>
      </w:r>
    </w:p>
    <w:p w14:paraId="01380352" w14:textId="77777777" w:rsidR="00F92915" w:rsidRDefault="00F92915" w:rsidP="00F92915">
      <w:pPr>
        <w:jc w:val="both"/>
        <w:rPr>
          <w:b/>
        </w:rPr>
      </w:pPr>
    </w:p>
    <w:p w14:paraId="5CE4128A" w14:textId="77777777" w:rsidR="00F92915" w:rsidRPr="00F708D8" w:rsidRDefault="00F92915" w:rsidP="00F92915">
      <w:pPr>
        <w:jc w:val="both"/>
        <w:rPr>
          <w:b/>
        </w:rPr>
      </w:pPr>
    </w:p>
    <w:p w14:paraId="34A8295A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3247323F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14D22600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5F58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5E2B054" w14:textId="77777777" w:rsidTr="0011282E">
        <w:tc>
          <w:tcPr>
            <w:tcW w:w="2500" w:type="pct"/>
          </w:tcPr>
          <w:p w14:paraId="5D089435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2D2A96AA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6C1AC1A2" w14:textId="77777777" w:rsidTr="0011282E">
        <w:tc>
          <w:tcPr>
            <w:tcW w:w="2500" w:type="pct"/>
          </w:tcPr>
          <w:p w14:paraId="749365A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55B06B8C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511DBD0" w14:textId="77777777" w:rsidTr="0011282E">
        <w:tc>
          <w:tcPr>
            <w:tcW w:w="2500" w:type="pct"/>
          </w:tcPr>
          <w:p w14:paraId="598353A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E2CBB15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5982A174" w14:textId="77777777" w:rsidTr="0011282E">
        <w:tc>
          <w:tcPr>
            <w:tcW w:w="2500" w:type="pct"/>
          </w:tcPr>
          <w:p w14:paraId="092A8379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3F02625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0378CBCA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4C2EC66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EC0936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7DEB81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2CE37A3C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CCB5AB2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2DD522E5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64A86F8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1063318A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1BDB8BBB" w14:textId="77777777" w:rsidTr="0011282E">
        <w:tc>
          <w:tcPr>
            <w:tcW w:w="754" w:type="pct"/>
          </w:tcPr>
          <w:p w14:paraId="48702A90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121DAF5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17DBFB4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6D4319B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423DB22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53E78E8E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7554AD02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4C7E143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508B43BD" w14:textId="77777777" w:rsidTr="0011282E">
        <w:tc>
          <w:tcPr>
            <w:tcW w:w="754" w:type="pct"/>
          </w:tcPr>
          <w:p w14:paraId="508C4C6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315C634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059CD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501F03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50E13AF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6B9F123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6794D854" w14:textId="77777777" w:rsidTr="0011282E">
        <w:tc>
          <w:tcPr>
            <w:tcW w:w="754" w:type="pct"/>
          </w:tcPr>
          <w:p w14:paraId="09B28F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237827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6957A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F97ED8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3280C53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111B83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0DF4228" w14:textId="77777777" w:rsidTr="0011282E">
        <w:tc>
          <w:tcPr>
            <w:tcW w:w="754" w:type="pct"/>
          </w:tcPr>
          <w:p w14:paraId="543BF47E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1B1F67C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EDD2D9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262B9E3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7261E7C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1053C1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089FB3D1" w14:textId="77777777" w:rsidTr="0011282E">
        <w:tc>
          <w:tcPr>
            <w:tcW w:w="754" w:type="pct"/>
          </w:tcPr>
          <w:p w14:paraId="7FF9BF69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B3118E8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15953634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184D2C0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39ED8C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5FEFAB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71C21D8F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8D38FEB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3EF4DF7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532E0DC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744F12D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49620C4" w14:textId="77777777" w:rsidTr="0011282E">
        <w:tc>
          <w:tcPr>
            <w:tcW w:w="5000" w:type="pct"/>
          </w:tcPr>
          <w:p w14:paraId="0AE53E24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178DA90C" w14:textId="77777777" w:rsidR="00F92915" w:rsidRPr="00F708D8" w:rsidRDefault="00F92915" w:rsidP="0011282E"/>
          <w:p w14:paraId="309AED27" w14:textId="77777777" w:rsidR="00F92915" w:rsidRPr="00F708D8" w:rsidRDefault="00F92915" w:rsidP="0011282E"/>
          <w:p w14:paraId="4288C90F" w14:textId="77777777" w:rsidR="00F92915" w:rsidRPr="00F708D8" w:rsidRDefault="00F92915" w:rsidP="0011282E"/>
        </w:tc>
      </w:tr>
    </w:tbl>
    <w:p w14:paraId="5E73AA49" w14:textId="77777777" w:rsidR="00F92915" w:rsidRDefault="00F92915" w:rsidP="00F92915">
      <w:pPr>
        <w:ind w:left="2832"/>
        <w:rPr>
          <w:b/>
        </w:rPr>
      </w:pPr>
    </w:p>
    <w:p w14:paraId="16589D5F" w14:textId="77777777" w:rsidR="00F92915" w:rsidRDefault="00F92915" w:rsidP="00F92915">
      <w:pPr>
        <w:ind w:left="2832"/>
        <w:rPr>
          <w:b/>
        </w:rPr>
      </w:pPr>
    </w:p>
    <w:p w14:paraId="6099F9BC" w14:textId="77777777" w:rsidR="00F92915" w:rsidRDefault="00F92915" w:rsidP="00F92915">
      <w:pPr>
        <w:ind w:left="2832"/>
        <w:rPr>
          <w:b/>
        </w:rPr>
      </w:pPr>
    </w:p>
    <w:p w14:paraId="0E0E924B" w14:textId="77777777" w:rsidR="00F92915" w:rsidRPr="00F708D8" w:rsidRDefault="00F92915" w:rsidP="00F92915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936E292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600EF76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099EC9F1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38E8DF73" w14:textId="77777777" w:rsidTr="0011282E">
        <w:tc>
          <w:tcPr>
            <w:tcW w:w="5000" w:type="pct"/>
          </w:tcPr>
          <w:p w14:paraId="2BB5E04B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7B6A6A7E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C846E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F8BCDA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715DDCB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8D11492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23530D6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680EFE0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C) ORIGINALITA’ DELLA DISSEMINAZIONE / PERFORMANCE FINALE DEL PERCORSO PROGETTUALE</w:t>
            </w:r>
          </w:p>
        </w:tc>
      </w:tr>
    </w:tbl>
    <w:p w14:paraId="6D9F3BBC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7F72734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0C38BC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D5AA6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FA7E469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93F92AC" w14:textId="77777777" w:rsidTr="0011282E">
        <w:tc>
          <w:tcPr>
            <w:tcW w:w="5000" w:type="pct"/>
          </w:tcPr>
          <w:p w14:paraId="46F266FC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5C65BF64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66C441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427DA56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46EAAF0B" w14:textId="77777777" w:rsidR="00F92915" w:rsidRDefault="00F92915" w:rsidP="00F92915">
      <w:pPr>
        <w:rPr>
          <w:sz w:val="22"/>
          <w:szCs w:val="22"/>
        </w:rPr>
      </w:pPr>
    </w:p>
    <w:p w14:paraId="344A1BAD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1A149E2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240423FF" w14:textId="77777777" w:rsidR="00F92915" w:rsidRPr="00F708D8" w:rsidRDefault="00F92915" w:rsidP="00F92915">
      <w:pPr>
        <w:pStyle w:val="Nessunaspaziatura"/>
      </w:pPr>
    </w:p>
    <w:p w14:paraId="4DE5C1B5" w14:textId="77777777" w:rsidR="00F92915" w:rsidRPr="00F708D8" w:rsidRDefault="00F92915" w:rsidP="00F92915">
      <w:pPr>
        <w:pStyle w:val="Nessunaspaziatura"/>
        <w:jc w:val="right"/>
      </w:pPr>
    </w:p>
    <w:p w14:paraId="02450EF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2E5B641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31B5160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4A0D8EE4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052F917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0CEBEAB5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197D3E1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5FA8BA5F" w14:textId="4C2C1FFF" w:rsidR="00F92915" w:rsidRDefault="00F92915" w:rsidP="00F92915">
      <w:pPr>
        <w:jc w:val="right"/>
      </w:pPr>
      <w:r w:rsidRPr="00F708D8">
        <w:t>__________________________</w:t>
      </w:r>
    </w:p>
    <w:p w14:paraId="16B81CC9" w14:textId="77777777" w:rsidR="00F92915" w:rsidRDefault="00F92915" w:rsidP="00F92915">
      <w:pPr>
        <w:jc w:val="right"/>
      </w:pPr>
    </w:p>
    <w:p w14:paraId="2775C1E0" w14:textId="77777777" w:rsidR="00F92915" w:rsidRDefault="00F92915" w:rsidP="00F92915">
      <w:pPr>
        <w:jc w:val="right"/>
      </w:pPr>
    </w:p>
    <w:p w14:paraId="487D9AE3" w14:textId="77777777" w:rsidR="00F92915" w:rsidRDefault="00F92915" w:rsidP="00F92915">
      <w:pPr>
        <w:jc w:val="right"/>
      </w:pPr>
    </w:p>
    <w:p w14:paraId="7985E779" w14:textId="77777777" w:rsidR="00F92915" w:rsidRDefault="00F92915" w:rsidP="00F92915">
      <w:pPr>
        <w:jc w:val="right"/>
      </w:pPr>
    </w:p>
    <w:p w14:paraId="32133B8A" w14:textId="77777777" w:rsidR="00F92915" w:rsidRDefault="00F92915" w:rsidP="00F92915">
      <w:pPr>
        <w:jc w:val="right"/>
      </w:pPr>
    </w:p>
    <w:p w14:paraId="79601CA2" w14:textId="77777777" w:rsidR="00F92915" w:rsidRDefault="00F92915" w:rsidP="00F92915">
      <w:pPr>
        <w:jc w:val="right"/>
      </w:pPr>
    </w:p>
    <w:p w14:paraId="25C70BF1" w14:textId="77777777" w:rsidR="00F92915" w:rsidRDefault="00F92915" w:rsidP="00F92915">
      <w:pPr>
        <w:jc w:val="right"/>
      </w:pPr>
    </w:p>
    <w:p w14:paraId="0D1C63DF" w14:textId="77777777" w:rsidR="00F92915" w:rsidRDefault="00F92915" w:rsidP="00F92915">
      <w:pPr>
        <w:jc w:val="right"/>
      </w:pPr>
    </w:p>
    <w:p w14:paraId="72F9D3F5" w14:textId="77777777" w:rsidR="00F92915" w:rsidRDefault="00F92915" w:rsidP="00F92915">
      <w:pPr>
        <w:jc w:val="right"/>
      </w:pPr>
    </w:p>
    <w:p w14:paraId="7D259812" w14:textId="77777777" w:rsidR="00F92915" w:rsidRDefault="00F92915" w:rsidP="00F92915">
      <w:pPr>
        <w:jc w:val="right"/>
      </w:pPr>
    </w:p>
    <w:p w14:paraId="3197BAAA" w14:textId="77777777" w:rsidR="00F92915" w:rsidRDefault="00F92915" w:rsidP="00F92915">
      <w:pPr>
        <w:jc w:val="right"/>
      </w:pPr>
    </w:p>
    <w:p w14:paraId="63958796" w14:textId="77777777" w:rsidR="00F92915" w:rsidRDefault="00F92915" w:rsidP="00F92915">
      <w:pPr>
        <w:jc w:val="right"/>
      </w:pPr>
    </w:p>
    <w:p w14:paraId="08053D2D" w14:textId="77777777" w:rsidR="00F92915" w:rsidRDefault="00F92915" w:rsidP="00F92915">
      <w:pPr>
        <w:jc w:val="right"/>
      </w:pPr>
    </w:p>
    <w:p w14:paraId="03F14241" w14:textId="77777777" w:rsidR="00F92915" w:rsidRDefault="00F92915" w:rsidP="00F92915">
      <w:pPr>
        <w:jc w:val="right"/>
      </w:pPr>
    </w:p>
    <w:p w14:paraId="3D23CC02" w14:textId="77777777" w:rsidR="00F92915" w:rsidRDefault="00F92915" w:rsidP="00F92915">
      <w:pPr>
        <w:jc w:val="right"/>
      </w:pPr>
    </w:p>
    <w:p w14:paraId="04810F25" w14:textId="77777777" w:rsidR="00F92915" w:rsidRDefault="00F92915" w:rsidP="00F92915">
      <w:pPr>
        <w:jc w:val="right"/>
      </w:pPr>
    </w:p>
    <w:p w14:paraId="2A1B82A5" w14:textId="77777777" w:rsidR="00F92915" w:rsidRDefault="00F92915" w:rsidP="00F92915">
      <w:pPr>
        <w:jc w:val="right"/>
      </w:pPr>
    </w:p>
    <w:p w14:paraId="677E4B9A" w14:textId="77777777" w:rsidR="00F92915" w:rsidRDefault="00F92915" w:rsidP="00F92915">
      <w:pPr>
        <w:jc w:val="right"/>
      </w:pPr>
    </w:p>
    <w:p w14:paraId="45EA3345" w14:textId="77777777" w:rsidR="00F92915" w:rsidRDefault="00F92915" w:rsidP="00F92915">
      <w:pPr>
        <w:jc w:val="right"/>
      </w:pPr>
    </w:p>
    <w:p w14:paraId="3EF9FD4C" w14:textId="77777777" w:rsidR="00F92915" w:rsidRDefault="00F92915" w:rsidP="00F92915">
      <w:pPr>
        <w:jc w:val="right"/>
      </w:pPr>
    </w:p>
    <w:p w14:paraId="4F16B1F4" w14:textId="77777777" w:rsidR="00F92915" w:rsidRDefault="00F92915" w:rsidP="00F92915">
      <w:pPr>
        <w:jc w:val="right"/>
      </w:pPr>
    </w:p>
    <w:p w14:paraId="38755091" w14:textId="77777777" w:rsidR="00F92915" w:rsidRDefault="00F92915" w:rsidP="00F92915">
      <w:pPr>
        <w:jc w:val="right"/>
      </w:pPr>
    </w:p>
    <w:p w14:paraId="368F87C0" w14:textId="77777777" w:rsidR="00F92915" w:rsidRDefault="00F92915" w:rsidP="00F92915">
      <w:pPr>
        <w:jc w:val="right"/>
      </w:pPr>
    </w:p>
    <w:p w14:paraId="2B6C4939" w14:textId="77777777" w:rsidR="00F92915" w:rsidRDefault="00F92915" w:rsidP="00F92915">
      <w:pPr>
        <w:jc w:val="right"/>
      </w:pPr>
    </w:p>
    <w:p w14:paraId="1AEC681C" w14:textId="77777777" w:rsidR="00F92915" w:rsidRDefault="00F92915" w:rsidP="00F92915">
      <w:pPr>
        <w:jc w:val="right"/>
      </w:pPr>
    </w:p>
    <w:p w14:paraId="3883F5C5" w14:textId="77777777" w:rsidR="00F92915" w:rsidRDefault="00F92915" w:rsidP="00F92915">
      <w:pPr>
        <w:jc w:val="right"/>
      </w:pPr>
    </w:p>
    <w:p w14:paraId="567F70D6" w14:textId="77777777" w:rsidR="00F92915" w:rsidRDefault="00F92915" w:rsidP="00F92915">
      <w:pPr>
        <w:jc w:val="right"/>
      </w:pPr>
    </w:p>
    <w:p w14:paraId="1676440B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39A66" w14:textId="70E3BBDE" w:rsidR="00F21BB9" w:rsidRPr="00606F0A" w:rsidRDefault="00F21BB9" w:rsidP="00634A0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rFonts w:eastAsiaTheme="minorEastAsia"/>
          <w:sz w:val="18"/>
          <w:szCs w:val="18"/>
        </w:rPr>
      </w:pPr>
      <w:bookmarkStart w:id="0" w:name="_Hlk133835158"/>
      <w:r w:rsidRPr="00634A0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="00F01A17">
        <w:rPr>
          <w:rStyle w:val="Riferimentointenso"/>
          <w:sz w:val="18"/>
          <w:szCs w:val="18"/>
        </w:rPr>
        <w:t>3</w:t>
      </w:r>
      <w:r w:rsidRPr="00634A07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0"/>
      <w:r w:rsidR="00606F0A">
        <w:rPr>
          <w:rStyle w:val="Riferimentointenso"/>
          <w:rFonts w:eastAsiaTheme="minorEastAsia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6DF1636B" w:rsidR="00F21BB9" w:rsidRDefault="00F21BB9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</w:t>
      </w:r>
    </w:p>
    <w:p w14:paraId="0C3736AC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</w:t>
      </w:r>
    </w:p>
    <w:p w14:paraId="3D391650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Intervento: Piano Nazionale di Ripresa e Resilienza -Missione 4: Istruzione e Ricerca — Componente 1 Potenziamento dell’offerta dei servizi di istruzione: dagli asili nido alle Università. Investimento 1.4 “Intervento straordinario finalizzato alla riduzione dei divari territoriali nella scuola secondaria di primo e secondo grado e alla lotta alla dispersione scolastica” (D.M. n. 19/2024)</w:t>
      </w:r>
    </w:p>
    <w:p w14:paraId="5219CCE2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FD6389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  <w:r w:rsidRPr="00FD6389">
        <w:rPr>
          <w:rFonts w:eastAsia="Calibri"/>
          <w:b/>
          <w:sz w:val="22"/>
          <w:szCs w:val="22"/>
          <w:lang w:eastAsia="en-US"/>
        </w:rPr>
        <w:t xml:space="preserve"> 2</w:t>
      </w:r>
    </w:p>
    <w:p w14:paraId="42D5E16E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Codice progetto: M4C1I1.4-2024-1322 </w:t>
      </w:r>
    </w:p>
    <w:p w14:paraId="2235FEF2" w14:textId="77777777" w:rsidR="00606F0A" w:rsidRPr="008B6DA2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CUP: G74D21000270006</w:t>
      </w:r>
    </w:p>
    <w:p w14:paraId="2542BC1C" w14:textId="77777777" w:rsidR="00606F0A" w:rsidRPr="005A505E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…………………………………..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019B8779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46A8D7F7" w14:textId="77777777" w:rsidR="00F21BB9" w:rsidRDefault="00F21BB9" w:rsidP="00F21BB9">
      <w:pPr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2BD1" w14:textId="41329590" w:rsidR="00F011DF" w:rsidRDefault="00F4668D">
    <w:pPr>
      <w:pStyle w:val="Intestazione"/>
    </w:pP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4D2C262F">
          <wp:simplePos x="0" y="0"/>
          <wp:positionH relativeFrom="column">
            <wp:posOffset>3213735</wp:posOffset>
          </wp:positionH>
          <wp:positionV relativeFrom="paragraph">
            <wp:posOffset>-84455</wp:posOffset>
          </wp:positionV>
          <wp:extent cx="3036570" cy="864870"/>
          <wp:effectExtent l="171450" t="171450" r="35433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B68817" wp14:editId="11CD7F15">
          <wp:simplePos x="0" y="0"/>
          <wp:positionH relativeFrom="column">
            <wp:posOffset>-74295</wp:posOffset>
          </wp:positionH>
          <wp:positionV relativeFrom="paragraph">
            <wp:posOffset>-88265</wp:posOffset>
          </wp:positionV>
          <wp:extent cx="3238500" cy="868680"/>
          <wp:effectExtent l="190500" t="190500" r="190500" b="19812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8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20"/>
  </w:num>
  <w:num w:numId="5" w16cid:durableId="1725715781">
    <w:abstractNumId w:val="26"/>
  </w:num>
  <w:num w:numId="6" w16cid:durableId="1825655311">
    <w:abstractNumId w:val="22"/>
  </w:num>
  <w:num w:numId="7" w16cid:durableId="253823072">
    <w:abstractNumId w:val="23"/>
  </w:num>
  <w:num w:numId="8" w16cid:durableId="201136887">
    <w:abstractNumId w:val="10"/>
  </w:num>
  <w:num w:numId="9" w16cid:durableId="339629315">
    <w:abstractNumId w:val="18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7"/>
  </w:num>
  <w:num w:numId="16" w16cid:durableId="1010958442">
    <w:abstractNumId w:val="24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5"/>
  </w:num>
  <w:num w:numId="20" w16cid:durableId="1284262471">
    <w:abstractNumId w:val="21"/>
  </w:num>
  <w:num w:numId="21" w16cid:durableId="246883456">
    <w:abstractNumId w:val="16"/>
  </w:num>
  <w:num w:numId="22" w16cid:durableId="1892502192">
    <w:abstractNumId w:val="15"/>
  </w:num>
  <w:num w:numId="23" w16cid:durableId="1035428461">
    <w:abstractNumId w:val="14"/>
  </w:num>
  <w:num w:numId="24" w16cid:durableId="1010376128">
    <w:abstractNumId w:val="19"/>
  </w:num>
  <w:num w:numId="25" w16cid:durableId="136651577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35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393A"/>
    <w:rsid w:val="00414813"/>
    <w:rsid w:val="00416DC1"/>
    <w:rsid w:val="00427D09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2D25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79D2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1360"/>
    <w:rsid w:val="008664A2"/>
    <w:rsid w:val="0086776E"/>
    <w:rsid w:val="00870ECD"/>
    <w:rsid w:val="00871E16"/>
    <w:rsid w:val="008725E9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5870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0821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5F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0A3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5E14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1922</Words>
  <Characters>13793</Characters>
  <Application>Microsoft Office Word</Application>
  <DocSecurity>0</DocSecurity>
  <Lines>114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ROSARIA FRUSTILLO</cp:lastModifiedBy>
  <cp:revision>2</cp:revision>
  <cp:lastPrinted>2024-12-18T16:18:00Z</cp:lastPrinted>
  <dcterms:created xsi:type="dcterms:W3CDTF">2025-03-06T10:41:00Z</dcterms:created>
  <dcterms:modified xsi:type="dcterms:W3CDTF">2025-03-06T10:41:00Z</dcterms:modified>
</cp:coreProperties>
</file>