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AE45E" w14:textId="77777777" w:rsidR="00253898" w:rsidRPr="0095086C" w:rsidRDefault="00253898" w:rsidP="00C20594">
      <w:pPr>
        <w:widowControl w:val="0"/>
        <w:suppressAutoHyphens/>
        <w:autoSpaceDE w:val="0"/>
        <w:spacing w:line="276" w:lineRule="auto"/>
        <w:rPr>
          <w:rFonts w:eastAsiaTheme="minorEastAsia"/>
          <w:b/>
          <w:sz w:val="22"/>
          <w:szCs w:val="22"/>
          <w:u w:val="single"/>
          <w:lang w:eastAsia="ar-SA"/>
        </w:rPr>
      </w:pPr>
    </w:p>
    <w:p w14:paraId="63E98768" w14:textId="77777777" w:rsidR="00253898" w:rsidRPr="00985C52" w:rsidRDefault="00253898" w:rsidP="00C20594">
      <w:pPr>
        <w:widowControl w:val="0"/>
        <w:suppressAutoHyphens/>
        <w:autoSpaceDE w:val="0"/>
        <w:spacing w:line="276" w:lineRule="auto"/>
        <w:rPr>
          <w:rFonts w:eastAsiaTheme="minorEastAsia"/>
          <w:b/>
          <w:sz w:val="22"/>
          <w:szCs w:val="22"/>
          <w:u w:val="single"/>
          <w:lang w:eastAsia="ar-SA"/>
        </w:rPr>
      </w:pPr>
    </w:p>
    <w:p w14:paraId="1B85ADCA" w14:textId="6E038DC0" w:rsidR="00985C52" w:rsidRPr="00985C52" w:rsidRDefault="00C20594" w:rsidP="00985C52">
      <w:pPr>
        <w:widowControl w:val="0"/>
        <w:shd w:val="clear" w:color="auto" w:fill="DBE5F1" w:themeFill="accent1" w:themeFillTint="33"/>
        <w:suppressAutoHyphens/>
        <w:autoSpaceDE w:val="0"/>
        <w:spacing w:line="276" w:lineRule="auto"/>
        <w:rPr>
          <w:rFonts w:eastAsiaTheme="minorEastAsia"/>
          <w:b/>
          <w:sz w:val="22"/>
          <w:szCs w:val="22"/>
          <w:lang w:eastAsia="ar-SA"/>
        </w:rPr>
      </w:pPr>
      <w:r w:rsidRPr="00985C52">
        <w:rPr>
          <w:rFonts w:eastAsiaTheme="minorEastAsia"/>
          <w:b/>
          <w:sz w:val="22"/>
          <w:szCs w:val="22"/>
          <w:lang w:eastAsia="ar-SA"/>
        </w:rPr>
        <w:t xml:space="preserve">ALLEGATO </w:t>
      </w:r>
      <w:r w:rsidR="00985C52">
        <w:rPr>
          <w:rFonts w:eastAsiaTheme="minorEastAsia"/>
          <w:b/>
          <w:sz w:val="22"/>
          <w:szCs w:val="22"/>
          <w:lang w:eastAsia="ar-SA"/>
        </w:rPr>
        <w:t>1</w:t>
      </w:r>
    </w:p>
    <w:p w14:paraId="20F310D3" w14:textId="77777777" w:rsidR="00985C52" w:rsidRDefault="00985C52" w:rsidP="00985C52">
      <w:pPr>
        <w:widowControl w:val="0"/>
        <w:tabs>
          <w:tab w:val="left" w:pos="1733"/>
        </w:tabs>
        <w:autoSpaceDE w:val="0"/>
        <w:autoSpaceDN w:val="0"/>
        <w:ind w:right="284"/>
        <w:jc w:val="both"/>
        <w:rPr>
          <w:rFonts w:eastAsiaTheme="minorEastAsia"/>
          <w:b/>
          <w:bCs/>
          <w:sz w:val="22"/>
          <w:szCs w:val="22"/>
          <w:lang w:eastAsia="ar-SA"/>
        </w:rPr>
      </w:pPr>
    </w:p>
    <w:p w14:paraId="2211E962" w14:textId="17793BAD" w:rsidR="00985C52" w:rsidRPr="00985C52" w:rsidRDefault="00985C52" w:rsidP="00985C52">
      <w:pPr>
        <w:widowControl w:val="0"/>
        <w:tabs>
          <w:tab w:val="left" w:pos="1733"/>
        </w:tabs>
        <w:autoSpaceDE w:val="0"/>
        <w:autoSpaceDN w:val="0"/>
        <w:ind w:right="284"/>
        <w:jc w:val="both"/>
        <w:rPr>
          <w:rFonts w:eastAsia="Calibri"/>
          <w:b/>
          <w:bCs/>
          <w:sz w:val="22"/>
          <w:szCs w:val="22"/>
          <w:lang w:eastAsia="en-US"/>
        </w:rPr>
      </w:pPr>
      <w:r w:rsidRPr="00985C52">
        <w:rPr>
          <w:rFonts w:eastAsiaTheme="minorEastAsia"/>
          <w:b/>
          <w:bCs/>
          <w:sz w:val="22"/>
          <w:szCs w:val="22"/>
          <w:lang w:eastAsia="ar-SA"/>
        </w:rPr>
        <w:t xml:space="preserve">Istanza di partecipazione </w:t>
      </w:r>
      <w:r w:rsidRPr="00985C52">
        <w:rPr>
          <w:rFonts w:eastAsia="Calibri"/>
          <w:b/>
          <w:bCs/>
          <w:sz w:val="22"/>
          <w:szCs w:val="22"/>
          <w:lang w:eastAsia="en-US"/>
        </w:rPr>
        <w:t>per la selezione di docenti costituenti il gruppo di lavoro stem e multilinguismo alunni a valere sul progetto:</w:t>
      </w:r>
    </w:p>
    <w:p w14:paraId="24331A49" w14:textId="77777777" w:rsidR="00985C52" w:rsidRPr="00985C52" w:rsidRDefault="00985C52" w:rsidP="00985C52">
      <w:pPr>
        <w:widowControl w:val="0"/>
        <w:tabs>
          <w:tab w:val="left" w:pos="1733"/>
        </w:tabs>
        <w:autoSpaceDE w:val="0"/>
        <w:autoSpaceDN w:val="0"/>
        <w:ind w:right="284"/>
        <w:jc w:val="both"/>
        <w:rPr>
          <w:rFonts w:eastAsia="Calibri"/>
          <w:b/>
          <w:bCs/>
          <w:sz w:val="22"/>
          <w:szCs w:val="22"/>
          <w:lang w:eastAsia="en-US"/>
        </w:rPr>
      </w:pPr>
      <w:r w:rsidRPr="00985C52">
        <w:rPr>
          <w:rFonts w:eastAsia="Calibri"/>
          <w:b/>
          <w:bCs/>
          <w:sz w:val="22"/>
          <w:szCs w:val="22"/>
          <w:lang w:eastAsia="en-US"/>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p w14:paraId="57843983" w14:textId="77777777" w:rsidR="00985C52" w:rsidRPr="00985C52" w:rsidRDefault="00985C52" w:rsidP="00985C52">
      <w:pPr>
        <w:keepNext/>
        <w:keepLines/>
        <w:widowControl w:val="0"/>
        <w:outlineLvl w:val="5"/>
        <w:rPr>
          <w:rFonts w:eastAsia="Calibri"/>
          <w:b/>
          <w:bCs/>
          <w:sz w:val="22"/>
          <w:szCs w:val="22"/>
          <w:lang w:eastAsia="en-US"/>
        </w:rPr>
      </w:pPr>
      <w:r w:rsidRPr="00985C52">
        <w:rPr>
          <w:rFonts w:eastAsia="Calibri"/>
          <w:b/>
          <w:bCs/>
          <w:sz w:val="22"/>
          <w:szCs w:val="22"/>
          <w:lang w:eastAsia="en-US"/>
        </w:rPr>
        <w:t>TITOLO PROGETTO: STEM EDUCATION</w:t>
      </w:r>
    </w:p>
    <w:p w14:paraId="069F2C03" w14:textId="77777777" w:rsidR="00985C52" w:rsidRPr="00985C52" w:rsidRDefault="00985C52" w:rsidP="00985C52">
      <w:pPr>
        <w:keepNext/>
        <w:keepLines/>
        <w:widowControl w:val="0"/>
        <w:outlineLvl w:val="5"/>
        <w:rPr>
          <w:rFonts w:eastAsia="Calibri"/>
          <w:b/>
          <w:bCs/>
          <w:sz w:val="22"/>
          <w:szCs w:val="22"/>
          <w:lang w:eastAsia="en-US"/>
        </w:rPr>
      </w:pPr>
      <w:r w:rsidRPr="00985C52">
        <w:rPr>
          <w:rFonts w:eastAsia="Calibri"/>
          <w:b/>
          <w:bCs/>
          <w:sz w:val="22"/>
          <w:szCs w:val="22"/>
          <w:lang w:eastAsia="en-US"/>
        </w:rPr>
        <w:t>CNP: M4C1I3.1-2023-1143-P-28059</w:t>
      </w:r>
    </w:p>
    <w:p w14:paraId="23682544" w14:textId="77777777" w:rsidR="00985C52" w:rsidRPr="00985C52" w:rsidRDefault="00985C52" w:rsidP="00985C52">
      <w:pPr>
        <w:keepNext/>
        <w:keepLines/>
        <w:widowControl w:val="0"/>
        <w:outlineLvl w:val="5"/>
        <w:rPr>
          <w:rFonts w:eastAsia="Arial"/>
          <w:b/>
          <w:bCs/>
          <w:sz w:val="22"/>
          <w:szCs w:val="22"/>
        </w:rPr>
      </w:pPr>
      <w:r w:rsidRPr="00985C52">
        <w:rPr>
          <w:rFonts w:eastAsia="Calibri"/>
          <w:b/>
          <w:bCs/>
          <w:sz w:val="22"/>
          <w:szCs w:val="22"/>
          <w:lang w:eastAsia="en-US"/>
        </w:rPr>
        <w:t>CUP: G74D23003310006</w:t>
      </w:r>
    </w:p>
    <w:p w14:paraId="1F236674" w14:textId="6D6A61B0" w:rsidR="00C20594" w:rsidRPr="00985C52" w:rsidRDefault="00C20594" w:rsidP="00985C52">
      <w:pPr>
        <w:widowControl w:val="0"/>
        <w:suppressAutoHyphens/>
        <w:autoSpaceDE w:val="0"/>
        <w:spacing w:line="276" w:lineRule="auto"/>
        <w:jc w:val="both"/>
        <w:rPr>
          <w:rFonts w:eastAsiaTheme="minorEastAsia"/>
          <w:sz w:val="22"/>
          <w:szCs w:val="22"/>
        </w:rPr>
      </w:pPr>
      <w:r w:rsidRPr="00985C52">
        <w:rPr>
          <w:rFonts w:eastAsiaTheme="minorEastAsia"/>
          <w:sz w:val="22"/>
          <w:szCs w:val="22"/>
        </w:rPr>
        <w:tab/>
      </w:r>
      <w:r w:rsidRPr="00985C52">
        <w:rPr>
          <w:rFonts w:eastAsiaTheme="minorEastAsia"/>
          <w:sz w:val="22"/>
          <w:szCs w:val="22"/>
        </w:rPr>
        <w:tab/>
      </w:r>
      <w:r w:rsidRPr="00985C52">
        <w:rPr>
          <w:rFonts w:eastAsiaTheme="minorEastAsia"/>
          <w:sz w:val="22"/>
          <w:szCs w:val="22"/>
        </w:rPr>
        <w:tab/>
      </w:r>
      <w:r w:rsidRPr="00985C52">
        <w:rPr>
          <w:rFonts w:eastAsiaTheme="minorEastAsia"/>
          <w:sz w:val="22"/>
          <w:szCs w:val="22"/>
        </w:rPr>
        <w:tab/>
      </w:r>
      <w:r w:rsidRPr="00985C52">
        <w:rPr>
          <w:rFonts w:eastAsiaTheme="minorEastAsia"/>
          <w:sz w:val="22"/>
          <w:szCs w:val="22"/>
        </w:rPr>
        <w:tab/>
      </w:r>
      <w:r w:rsidRPr="00985C52">
        <w:rPr>
          <w:rFonts w:eastAsiaTheme="minorEastAsia"/>
          <w:sz w:val="22"/>
          <w:szCs w:val="22"/>
        </w:rPr>
        <w:tab/>
      </w:r>
      <w:r w:rsidRPr="00985C52">
        <w:rPr>
          <w:rFonts w:eastAsiaTheme="minorEastAsia"/>
          <w:sz w:val="22"/>
          <w:szCs w:val="22"/>
        </w:rPr>
        <w:tab/>
      </w:r>
      <w:r w:rsidRPr="00985C52">
        <w:rPr>
          <w:rFonts w:eastAsiaTheme="minorEastAsia"/>
          <w:sz w:val="22"/>
          <w:szCs w:val="22"/>
        </w:rPr>
        <w:tab/>
        <w:t xml:space="preserve">      </w:t>
      </w:r>
    </w:p>
    <w:p w14:paraId="5E2FEA1A" w14:textId="77777777" w:rsidR="00985C52" w:rsidRDefault="00985C52" w:rsidP="00C20594">
      <w:pPr>
        <w:autoSpaceDE w:val="0"/>
        <w:spacing w:line="276" w:lineRule="auto"/>
        <w:ind w:left="5664" w:firstLine="708"/>
        <w:rPr>
          <w:rFonts w:eastAsiaTheme="minorEastAsia"/>
          <w:sz w:val="22"/>
          <w:szCs w:val="22"/>
        </w:rPr>
      </w:pPr>
    </w:p>
    <w:p w14:paraId="2C1E39B9" w14:textId="526921DB" w:rsidR="00C20594" w:rsidRPr="00985C52" w:rsidRDefault="00985C52" w:rsidP="00985C52">
      <w:pPr>
        <w:autoSpaceDE w:val="0"/>
        <w:spacing w:line="276" w:lineRule="auto"/>
        <w:ind w:left="5664" w:firstLine="708"/>
        <w:jc w:val="right"/>
        <w:rPr>
          <w:rFonts w:eastAsiaTheme="minorEastAsia"/>
          <w:b/>
          <w:bCs/>
          <w:sz w:val="22"/>
          <w:szCs w:val="22"/>
        </w:rPr>
      </w:pPr>
      <w:r w:rsidRPr="00985C52">
        <w:rPr>
          <w:rFonts w:eastAsiaTheme="minorEastAsia"/>
          <w:b/>
          <w:bCs/>
          <w:sz w:val="22"/>
          <w:szCs w:val="22"/>
        </w:rPr>
        <w:t>AL DIRIGENTE SCOLASTICO</w:t>
      </w:r>
    </w:p>
    <w:p w14:paraId="1E992FEC" w14:textId="77777777" w:rsidR="00C20594" w:rsidRPr="00985C52" w:rsidRDefault="00C20594" w:rsidP="00985C52">
      <w:pPr>
        <w:autoSpaceDE w:val="0"/>
        <w:spacing w:line="276" w:lineRule="auto"/>
        <w:jc w:val="right"/>
        <w:rPr>
          <w:rFonts w:eastAsiaTheme="minorEastAsia"/>
          <w:sz w:val="22"/>
          <w:szCs w:val="22"/>
        </w:rPr>
      </w:pPr>
    </w:p>
    <w:p w14:paraId="75D02FAC" w14:textId="77777777" w:rsidR="00C20594" w:rsidRPr="00985C52" w:rsidRDefault="00C20594" w:rsidP="00985C52">
      <w:pPr>
        <w:autoSpaceDE w:val="0"/>
        <w:spacing w:line="480" w:lineRule="auto"/>
        <w:jc w:val="both"/>
        <w:rPr>
          <w:rFonts w:eastAsiaTheme="minorEastAsia"/>
          <w:sz w:val="22"/>
          <w:szCs w:val="22"/>
        </w:rPr>
      </w:pPr>
      <w:r w:rsidRPr="00985C52">
        <w:rPr>
          <w:rFonts w:eastAsiaTheme="minorEastAsia"/>
          <w:sz w:val="22"/>
          <w:szCs w:val="22"/>
        </w:rPr>
        <w:t>Il/la sottoscritto/a_____________________________________________________________</w:t>
      </w:r>
    </w:p>
    <w:p w14:paraId="4EC1C980" w14:textId="77777777" w:rsidR="00C20594" w:rsidRPr="00985C52" w:rsidRDefault="00C20594" w:rsidP="00985C52">
      <w:pPr>
        <w:autoSpaceDE w:val="0"/>
        <w:spacing w:line="480" w:lineRule="auto"/>
        <w:jc w:val="both"/>
        <w:rPr>
          <w:rFonts w:eastAsiaTheme="minorEastAsia"/>
          <w:sz w:val="22"/>
          <w:szCs w:val="22"/>
        </w:rPr>
      </w:pPr>
      <w:r w:rsidRPr="00985C52">
        <w:rPr>
          <w:rFonts w:eastAsiaTheme="minorEastAsia"/>
          <w:sz w:val="22"/>
          <w:szCs w:val="22"/>
        </w:rPr>
        <w:t xml:space="preserve">nato/a </w:t>
      </w:r>
      <w:proofErr w:type="spellStart"/>
      <w:r w:rsidRPr="00985C52">
        <w:rPr>
          <w:rFonts w:eastAsiaTheme="minorEastAsia"/>
          <w:sz w:val="22"/>
          <w:szCs w:val="22"/>
        </w:rPr>
        <w:t>a</w:t>
      </w:r>
      <w:proofErr w:type="spellEnd"/>
      <w:r w:rsidRPr="00985C52">
        <w:rPr>
          <w:rFonts w:eastAsiaTheme="minorEastAsia"/>
          <w:sz w:val="22"/>
          <w:szCs w:val="22"/>
        </w:rPr>
        <w:t xml:space="preserve"> _______________________________________________ il ____________________</w:t>
      </w:r>
    </w:p>
    <w:p w14:paraId="7B5C229E" w14:textId="77777777" w:rsidR="00C20594" w:rsidRPr="00985C52" w:rsidRDefault="00C20594" w:rsidP="00985C52">
      <w:pPr>
        <w:autoSpaceDE w:val="0"/>
        <w:spacing w:line="480" w:lineRule="auto"/>
        <w:jc w:val="both"/>
        <w:rPr>
          <w:rFonts w:eastAsiaTheme="minorEastAsia"/>
          <w:sz w:val="22"/>
          <w:szCs w:val="22"/>
        </w:rPr>
      </w:pPr>
      <w:r w:rsidRPr="00985C52">
        <w:rPr>
          <w:rFonts w:eastAsiaTheme="minorEastAsia"/>
          <w:sz w:val="22"/>
          <w:szCs w:val="22"/>
        </w:rPr>
        <w:t>codice fiscale |__|__|__|__|__|__|__|__|__|__|__|__|__|__|__|__|</w:t>
      </w:r>
    </w:p>
    <w:p w14:paraId="18A8EF8D" w14:textId="77777777" w:rsidR="00C20594" w:rsidRPr="00985C52" w:rsidRDefault="00C20594" w:rsidP="00985C52">
      <w:pPr>
        <w:autoSpaceDE w:val="0"/>
        <w:spacing w:line="480" w:lineRule="auto"/>
        <w:jc w:val="both"/>
        <w:rPr>
          <w:rFonts w:eastAsiaTheme="minorEastAsia"/>
          <w:sz w:val="22"/>
          <w:szCs w:val="22"/>
        </w:rPr>
      </w:pPr>
      <w:r w:rsidRPr="00985C52">
        <w:rPr>
          <w:rFonts w:eastAsiaTheme="minorEastAsia"/>
          <w:sz w:val="22"/>
          <w:szCs w:val="22"/>
        </w:rPr>
        <w:t>residente a ___________________________via_____________________________________</w:t>
      </w:r>
    </w:p>
    <w:p w14:paraId="23FABA48" w14:textId="77777777" w:rsidR="00C20594" w:rsidRPr="00985C52" w:rsidRDefault="00C20594" w:rsidP="00985C52">
      <w:pPr>
        <w:autoSpaceDE w:val="0"/>
        <w:spacing w:line="480" w:lineRule="auto"/>
        <w:jc w:val="both"/>
        <w:rPr>
          <w:rFonts w:eastAsiaTheme="minorEastAsia"/>
          <w:sz w:val="22"/>
          <w:szCs w:val="22"/>
        </w:rPr>
      </w:pPr>
      <w:r w:rsidRPr="00985C52">
        <w:rPr>
          <w:rFonts w:eastAsiaTheme="minorEastAsia"/>
          <w:sz w:val="22"/>
          <w:szCs w:val="22"/>
        </w:rPr>
        <w:t xml:space="preserve">recapito tel. _____________________________ recapito </w:t>
      </w:r>
      <w:proofErr w:type="spellStart"/>
      <w:r w:rsidRPr="00985C52">
        <w:rPr>
          <w:rFonts w:eastAsiaTheme="minorEastAsia"/>
          <w:sz w:val="22"/>
          <w:szCs w:val="22"/>
        </w:rPr>
        <w:t>cell</w:t>
      </w:r>
      <w:proofErr w:type="spellEnd"/>
      <w:r w:rsidRPr="00985C52">
        <w:rPr>
          <w:rFonts w:eastAsiaTheme="minorEastAsia"/>
          <w:sz w:val="22"/>
          <w:szCs w:val="22"/>
        </w:rPr>
        <w:t>. _____________________</w:t>
      </w:r>
    </w:p>
    <w:p w14:paraId="64C92FA0" w14:textId="77777777" w:rsidR="00C20594" w:rsidRPr="00985C52" w:rsidRDefault="00C20594" w:rsidP="00985C52">
      <w:pPr>
        <w:autoSpaceDE w:val="0"/>
        <w:spacing w:line="480" w:lineRule="auto"/>
        <w:jc w:val="both"/>
        <w:rPr>
          <w:rFonts w:eastAsiaTheme="minorEastAsia"/>
          <w:sz w:val="22"/>
          <w:szCs w:val="22"/>
        </w:rPr>
      </w:pPr>
      <w:r w:rsidRPr="00985C52">
        <w:rPr>
          <w:rFonts w:eastAsiaTheme="minorEastAsia"/>
          <w:sz w:val="22"/>
          <w:szCs w:val="22"/>
        </w:rPr>
        <w:t>indirizzo E-Mail _______________________________indirizzo PEC______________________________</w:t>
      </w:r>
    </w:p>
    <w:p w14:paraId="1534F44E" w14:textId="77777777" w:rsidR="00C20594" w:rsidRPr="00985C52" w:rsidRDefault="00C20594" w:rsidP="00985C52">
      <w:pPr>
        <w:autoSpaceDE w:val="0"/>
        <w:spacing w:line="480" w:lineRule="auto"/>
        <w:jc w:val="both"/>
        <w:rPr>
          <w:rFonts w:eastAsiaTheme="minorEastAsia"/>
          <w:b/>
          <w:sz w:val="22"/>
          <w:szCs w:val="22"/>
        </w:rPr>
      </w:pPr>
      <w:r w:rsidRPr="00985C52">
        <w:rPr>
          <w:rFonts w:eastAsiaTheme="minorEastAsia"/>
          <w:sz w:val="22"/>
          <w:szCs w:val="22"/>
        </w:rPr>
        <w:t>in servizio presso ______________________________ con la qualifica di __________________</w:t>
      </w:r>
    </w:p>
    <w:p w14:paraId="2B8D0C62" w14:textId="77777777" w:rsidR="00C20594" w:rsidRPr="00985C52" w:rsidRDefault="00C20594" w:rsidP="00985C52">
      <w:pPr>
        <w:autoSpaceDE w:val="0"/>
        <w:spacing w:line="480" w:lineRule="auto"/>
        <w:jc w:val="center"/>
        <w:rPr>
          <w:rFonts w:eastAsiaTheme="minorEastAsia"/>
          <w:sz w:val="22"/>
          <w:szCs w:val="22"/>
        </w:rPr>
      </w:pPr>
      <w:r w:rsidRPr="00985C52">
        <w:rPr>
          <w:rFonts w:eastAsiaTheme="minorEastAsia"/>
          <w:b/>
          <w:sz w:val="22"/>
          <w:szCs w:val="22"/>
        </w:rPr>
        <w:t>CHIEDE</w:t>
      </w:r>
    </w:p>
    <w:p w14:paraId="5D20E058" w14:textId="6BD82D82" w:rsidR="00C20594" w:rsidRPr="00985C52" w:rsidRDefault="00C20594" w:rsidP="00985C52">
      <w:pPr>
        <w:autoSpaceDE w:val="0"/>
        <w:spacing w:line="480" w:lineRule="auto"/>
        <w:jc w:val="both"/>
        <w:rPr>
          <w:rFonts w:eastAsiaTheme="minorEastAsia"/>
          <w:sz w:val="22"/>
          <w:szCs w:val="22"/>
        </w:rPr>
      </w:pPr>
      <w:r w:rsidRPr="00985C52">
        <w:rPr>
          <w:rFonts w:eastAsiaTheme="minorEastAsia"/>
          <w:sz w:val="22"/>
          <w:szCs w:val="22"/>
        </w:rPr>
        <w:t>Di partecipare alla selezione per l’attribuzione dell’incarico di</w:t>
      </w:r>
      <w:r w:rsidR="0067471F" w:rsidRPr="00985C52">
        <w:rPr>
          <w:rFonts w:eastAsiaTheme="minorEastAsia"/>
          <w:sz w:val="22"/>
          <w:szCs w:val="22"/>
        </w:rPr>
        <w:t xml:space="preserve"> COMPONENTE </w:t>
      </w:r>
      <w:r w:rsidR="00253898" w:rsidRPr="00985C52">
        <w:rPr>
          <w:rFonts w:eastAsiaTheme="minorEastAsia"/>
          <w:sz w:val="22"/>
          <w:szCs w:val="22"/>
        </w:rPr>
        <w:t>DEL GRUPPO DI LAVORO</w:t>
      </w:r>
      <w:r w:rsidRPr="00985C52">
        <w:rPr>
          <w:rFonts w:eastAsiaTheme="minorEastAsia"/>
          <w:sz w:val="22"/>
          <w:szCs w:val="22"/>
        </w:rPr>
        <w:t xml:space="preserve"> relativamente al progetto per la figura professionale di </w:t>
      </w:r>
    </w:p>
    <w:tbl>
      <w:tblPr>
        <w:tblW w:w="10201" w:type="dxa"/>
        <w:tblLayout w:type="fixed"/>
        <w:tblCellMar>
          <w:left w:w="70" w:type="dxa"/>
          <w:right w:w="70" w:type="dxa"/>
        </w:tblCellMar>
        <w:tblLook w:val="04A0" w:firstRow="1" w:lastRow="0" w:firstColumn="1" w:lastColumn="0" w:noHBand="0" w:noVBand="1"/>
      </w:tblPr>
      <w:tblGrid>
        <w:gridCol w:w="6799"/>
        <w:gridCol w:w="3402"/>
      </w:tblGrid>
      <w:tr w:rsidR="00743857" w:rsidRPr="00985C52" w14:paraId="25F394FB" w14:textId="77777777" w:rsidTr="00985C52">
        <w:trPr>
          <w:trHeight w:val="174"/>
        </w:trPr>
        <w:tc>
          <w:tcPr>
            <w:tcW w:w="6799" w:type="dxa"/>
            <w:tcBorders>
              <w:top w:val="single" w:sz="4" w:space="0" w:color="auto"/>
              <w:left w:val="single" w:sz="4" w:space="0" w:color="000000"/>
              <w:bottom w:val="single" w:sz="4" w:space="0" w:color="auto"/>
              <w:right w:val="single" w:sz="4" w:space="0" w:color="auto"/>
            </w:tcBorders>
            <w:shd w:val="clear" w:color="auto" w:fill="DBE5F1" w:themeFill="accent1" w:themeFillTint="33"/>
          </w:tcPr>
          <w:p w14:paraId="62EFB104" w14:textId="77777777" w:rsidR="00743857" w:rsidRPr="00985C52" w:rsidRDefault="00743857" w:rsidP="00C20594">
            <w:pPr>
              <w:suppressAutoHyphens/>
              <w:spacing w:after="200"/>
              <w:mirrorIndents/>
              <w:rPr>
                <w:rFonts w:eastAsiaTheme="minorEastAsia"/>
                <w:b/>
                <w:bCs/>
                <w:color w:val="333333"/>
              </w:rPr>
            </w:pPr>
            <w:r w:rsidRPr="00985C52">
              <w:rPr>
                <w:rFonts w:eastAsiaTheme="minorEastAsia"/>
                <w:b/>
                <w:bCs/>
                <w:color w:val="333333"/>
              </w:rPr>
              <w:t>Ruolo per il quale si concorre</w:t>
            </w:r>
          </w:p>
        </w:tc>
        <w:tc>
          <w:tcPr>
            <w:tcW w:w="3402" w:type="dxa"/>
            <w:tcBorders>
              <w:top w:val="single" w:sz="4" w:space="0" w:color="auto"/>
              <w:left w:val="single" w:sz="4" w:space="0" w:color="000000"/>
              <w:bottom w:val="single" w:sz="4" w:space="0" w:color="auto"/>
              <w:right w:val="single" w:sz="4" w:space="0" w:color="auto"/>
            </w:tcBorders>
            <w:shd w:val="clear" w:color="auto" w:fill="DBE5F1" w:themeFill="accent1" w:themeFillTint="33"/>
          </w:tcPr>
          <w:p w14:paraId="2066E1DD" w14:textId="33B1A235" w:rsidR="00743857" w:rsidRPr="00985C52" w:rsidRDefault="00743857" w:rsidP="00C20594">
            <w:pPr>
              <w:suppressAutoHyphens/>
              <w:spacing w:after="200"/>
              <w:mirrorIndents/>
              <w:rPr>
                <w:rFonts w:eastAsiaTheme="minorEastAsia"/>
                <w:b/>
                <w:bCs/>
                <w:color w:val="333333"/>
              </w:rPr>
            </w:pPr>
            <w:r w:rsidRPr="00985C52">
              <w:rPr>
                <w:rFonts w:eastAsiaTheme="minorEastAsia"/>
                <w:b/>
                <w:bCs/>
                <w:color w:val="333333"/>
              </w:rPr>
              <w:t>Barrare la casella per indicare il Ruolo</w:t>
            </w:r>
            <w:r w:rsidR="00C949B2" w:rsidRPr="00985C52">
              <w:rPr>
                <w:rFonts w:eastAsiaTheme="minorEastAsia"/>
                <w:b/>
                <w:bCs/>
                <w:color w:val="333333"/>
              </w:rPr>
              <w:t xml:space="preserve"> di partecipazione</w:t>
            </w:r>
          </w:p>
        </w:tc>
      </w:tr>
      <w:tr w:rsidR="00EB52E0" w:rsidRPr="00985C52" w14:paraId="61CB437A" w14:textId="77777777" w:rsidTr="00C949B2">
        <w:trPr>
          <w:trHeight w:val="555"/>
        </w:trPr>
        <w:tc>
          <w:tcPr>
            <w:tcW w:w="6799" w:type="dxa"/>
            <w:tcBorders>
              <w:top w:val="single" w:sz="4" w:space="0" w:color="auto"/>
              <w:left w:val="single" w:sz="4" w:space="0" w:color="000000"/>
              <w:bottom w:val="single" w:sz="4" w:space="0" w:color="auto"/>
              <w:right w:val="single" w:sz="4" w:space="0" w:color="auto"/>
            </w:tcBorders>
          </w:tcPr>
          <w:p w14:paraId="06F8D036" w14:textId="70C676B6" w:rsidR="00EB52E0" w:rsidRPr="00985C52" w:rsidRDefault="00EB52E0" w:rsidP="00EB52E0">
            <w:pPr>
              <w:suppressAutoHyphens/>
              <w:spacing w:after="200"/>
              <w:mirrorIndents/>
              <w:rPr>
                <w:rFonts w:eastAsiaTheme="minorEastAsia"/>
                <w:b/>
                <w:bCs/>
                <w:color w:val="333333"/>
              </w:rPr>
            </w:pPr>
            <w:r w:rsidRPr="00985C52">
              <w:t xml:space="preserve">Componente del </w:t>
            </w:r>
            <w:r w:rsidR="00C949B2" w:rsidRPr="00985C52">
              <w:t xml:space="preserve">gruppo di lavoro con competenze </w:t>
            </w:r>
            <w:r w:rsidRPr="00985C52">
              <w:t>i</w:t>
            </w:r>
            <w:r w:rsidR="00C949B2" w:rsidRPr="00985C52">
              <w:t>n</w:t>
            </w:r>
            <w:r w:rsidRPr="00985C52">
              <w:t xml:space="preserve">: </w:t>
            </w:r>
            <w:r w:rsidR="00253898" w:rsidRPr="00985C52">
              <w:t>materie STEM</w:t>
            </w:r>
          </w:p>
        </w:tc>
        <w:tc>
          <w:tcPr>
            <w:tcW w:w="3402" w:type="dxa"/>
            <w:tcBorders>
              <w:top w:val="single" w:sz="4" w:space="0" w:color="auto"/>
              <w:left w:val="single" w:sz="4" w:space="0" w:color="000000"/>
              <w:bottom w:val="single" w:sz="4" w:space="0" w:color="auto"/>
              <w:right w:val="single" w:sz="4" w:space="0" w:color="auto"/>
            </w:tcBorders>
          </w:tcPr>
          <w:p w14:paraId="12585540" w14:textId="77777777" w:rsidR="00EB52E0" w:rsidRPr="00985C52" w:rsidRDefault="00EB52E0" w:rsidP="00EB52E0">
            <w:pPr>
              <w:suppressAutoHyphens/>
              <w:spacing w:after="200"/>
              <w:mirrorIndents/>
              <w:rPr>
                <w:rFonts w:eastAsiaTheme="minorEastAsia"/>
                <w:b/>
                <w:bCs/>
                <w:color w:val="333333"/>
              </w:rPr>
            </w:pPr>
          </w:p>
        </w:tc>
      </w:tr>
      <w:tr w:rsidR="00EB52E0" w:rsidRPr="00985C52" w14:paraId="501831FC" w14:textId="77777777" w:rsidTr="00C949B2">
        <w:trPr>
          <w:trHeight w:val="555"/>
        </w:trPr>
        <w:tc>
          <w:tcPr>
            <w:tcW w:w="6799" w:type="dxa"/>
            <w:tcBorders>
              <w:top w:val="single" w:sz="4" w:space="0" w:color="auto"/>
              <w:left w:val="single" w:sz="4" w:space="0" w:color="000000"/>
              <w:bottom w:val="single" w:sz="4" w:space="0" w:color="auto"/>
              <w:right w:val="single" w:sz="4" w:space="0" w:color="auto"/>
            </w:tcBorders>
          </w:tcPr>
          <w:p w14:paraId="493F0D63" w14:textId="59289D33" w:rsidR="00EB52E0" w:rsidRPr="00985C52" w:rsidRDefault="00C949B2" w:rsidP="00EB52E0">
            <w:pPr>
              <w:suppressAutoHyphens/>
              <w:spacing w:after="200"/>
              <w:mirrorIndents/>
              <w:rPr>
                <w:rFonts w:eastAsiaTheme="minorEastAsia"/>
                <w:b/>
                <w:bCs/>
                <w:color w:val="333333"/>
              </w:rPr>
            </w:pPr>
            <w:r w:rsidRPr="00985C52">
              <w:t xml:space="preserve">Componente del gruppo di lavoro con competenze in: </w:t>
            </w:r>
            <w:r w:rsidR="00253898" w:rsidRPr="00985C52">
              <w:t>materie di Multilinguismo</w:t>
            </w:r>
          </w:p>
        </w:tc>
        <w:tc>
          <w:tcPr>
            <w:tcW w:w="3402" w:type="dxa"/>
            <w:tcBorders>
              <w:top w:val="single" w:sz="4" w:space="0" w:color="auto"/>
              <w:left w:val="single" w:sz="4" w:space="0" w:color="000000"/>
              <w:bottom w:val="single" w:sz="4" w:space="0" w:color="auto"/>
              <w:right w:val="single" w:sz="4" w:space="0" w:color="auto"/>
            </w:tcBorders>
          </w:tcPr>
          <w:p w14:paraId="12F15A0C" w14:textId="77777777" w:rsidR="00EB52E0" w:rsidRPr="00985C52" w:rsidRDefault="00EB52E0" w:rsidP="00EB52E0">
            <w:pPr>
              <w:suppressAutoHyphens/>
              <w:spacing w:after="200"/>
              <w:mirrorIndents/>
              <w:rPr>
                <w:rFonts w:eastAsiaTheme="minorEastAsia"/>
                <w:b/>
                <w:bCs/>
                <w:color w:val="333333"/>
              </w:rPr>
            </w:pPr>
          </w:p>
        </w:tc>
      </w:tr>
    </w:tbl>
    <w:p w14:paraId="43155F1F" w14:textId="77777777" w:rsidR="00253898" w:rsidRPr="00985C52" w:rsidRDefault="00253898" w:rsidP="00C20594">
      <w:pPr>
        <w:autoSpaceDE w:val="0"/>
        <w:spacing w:after="200"/>
        <w:mirrorIndents/>
        <w:rPr>
          <w:rFonts w:eastAsiaTheme="minorEastAsia"/>
          <w:sz w:val="6"/>
          <w:szCs w:val="6"/>
        </w:rPr>
      </w:pPr>
    </w:p>
    <w:p w14:paraId="6C995340" w14:textId="10FC88B6" w:rsidR="00C20594" w:rsidRPr="00985C52" w:rsidRDefault="00C20594" w:rsidP="00C20594">
      <w:pPr>
        <w:autoSpaceDE w:val="0"/>
        <w:spacing w:after="200"/>
        <w:mirrorIndents/>
        <w:rPr>
          <w:rFonts w:eastAsiaTheme="minorEastAsia"/>
          <w:sz w:val="22"/>
          <w:szCs w:val="22"/>
          <w:lang w:eastAsia="ar-SA"/>
        </w:rPr>
      </w:pPr>
      <w:r w:rsidRPr="00985C52">
        <w:rPr>
          <w:rFonts w:eastAsiaTheme="minorEastAsia"/>
          <w:sz w:val="22"/>
          <w:szCs w:val="22"/>
        </w:rPr>
        <w:t>A tal fine, consapevole della responsabilità penale e della decadenza da eventuali benefici acquisiti</w:t>
      </w:r>
      <w:r w:rsidRPr="00985C52">
        <w:rPr>
          <w:rFonts w:eastAsiaTheme="minorEastAsia"/>
          <w:sz w:val="22"/>
          <w:szCs w:val="22"/>
          <w:lang w:eastAsia="ar-SA"/>
        </w:rPr>
        <w:t>. N</w:t>
      </w:r>
      <w:r w:rsidRPr="00985C52">
        <w:rPr>
          <w:rFonts w:eastAsiaTheme="minorEastAsia"/>
          <w:sz w:val="22"/>
          <w:szCs w:val="22"/>
        </w:rPr>
        <w:t xml:space="preserve">el caso di dichiarazioni mendaci, </w:t>
      </w:r>
      <w:r w:rsidRPr="00985C52">
        <w:rPr>
          <w:rFonts w:eastAsiaTheme="minorEastAsia"/>
          <w:b/>
          <w:sz w:val="22"/>
          <w:szCs w:val="22"/>
        </w:rPr>
        <w:t>dichiara</w:t>
      </w:r>
      <w:r w:rsidRPr="00985C52">
        <w:rPr>
          <w:rFonts w:eastAsiaTheme="minorEastAsia"/>
          <w:sz w:val="22"/>
          <w:szCs w:val="22"/>
        </w:rPr>
        <w:t xml:space="preserve"> sotto la propria responsabilità quanto segue:</w:t>
      </w:r>
    </w:p>
    <w:p w14:paraId="511BB682" w14:textId="77777777" w:rsidR="00C20594" w:rsidRPr="00985C52" w:rsidRDefault="00C20594" w:rsidP="00C20594">
      <w:pPr>
        <w:numPr>
          <w:ilvl w:val="0"/>
          <w:numId w:val="19"/>
        </w:numPr>
        <w:suppressAutoHyphens/>
        <w:autoSpaceDE w:val="0"/>
        <w:spacing w:after="200" w:line="276" w:lineRule="auto"/>
        <w:mirrorIndents/>
        <w:rPr>
          <w:rFonts w:eastAsiaTheme="minorEastAsia"/>
          <w:sz w:val="22"/>
          <w:szCs w:val="22"/>
        </w:rPr>
      </w:pPr>
      <w:r w:rsidRPr="00985C52">
        <w:rPr>
          <w:rFonts w:eastAsiaTheme="minorEastAsia"/>
          <w:sz w:val="22"/>
          <w:szCs w:val="22"/>
        </w:rPr>
        <w:t>di aver preso visione delle condizioni previste dal bando</w:t>
      </w:r>
    </w:p>
    <w:p w14:paraId="2F358799" w14:textId="77777777" w:rsidR="00C20594" w:rsidRPr="00985C52" w:rsidRDefault="00C20594" w:rsidP="00C20594">
      <w:pPr>
        <w:numPr>
          <w:ilvl w:val="0"/>
          <w:numId w:val="19"/>
        </w:numPr>
        <w:suppressAutoHyphens/>
        <w:autoSpaceDE w:val="0"/>
        <w:spacing w:after="200" w:line="276" w:lineRule="auto"/>
        <w:mirrorIndents/>
        <w:rPr>
          <w:rFonts w:eastAsiaTheme="minorEastAsia"/>
          <w:sz w:val="22"/>
          <w:szCs w:val="22"/>
        </w:rPr>
      </w:pPr>
      <w:r w:rsidRPr="00985C52">
        <w:rPr>
          <w:rFonts w:eastAsiaTheme="minorEastAsia"/>
          <w:sz w:val="22"/>
          <w:szCs w:val="22"/>
        </w:rPr>
        <w:lastRenderedPageBreak/>
        <w:t>di essere in godimento dei diritti politici</w:t>
      </w:r>
    </w:p>
    <w:p w14:paraId="339FC16A" w14:textId="317F4DCB" w:rsidR="00C20594" w:rsidRPr="00985C52" w:rsidRDefault="00C20594" w:rsidP="00C20594">
      <w:pPr>
        <w:numPr>
          <w:ilvl w:val="0"/>
          <w:numId w:val="19"/>
        </w:numPr>
        <w:suppressAutoHyphens/>
        <w:autoSpaceDE w:val="0"/>
        <w:spacing w:after="200" w:line="276" w:lineRule="auto"/>
        <w:mirrorIndents/>
        <w:rPr>
          <w:rFonts w:eastAsiaTheme="minorEastAsia"/>
          <w:sz w:val="22"/>
          <w:szCs w:val="22"/>
        </w:rPr>
      </w:pPr>
      <w:r w:rsidRPr="00985C52">
        <w:rPr>
          <w:rFonts w:eastAsiaTheme="minorEastAsia"/>
          <w:sz w:val="22"/>
          <w:szCs w:val="22"/>
        </w:rPr>
        <w:t>di non aver subito condanne penali ovvero di avere i seguenti provvedimenti penali</w:t>
      </w:r>
    </w:p>
    <w:p w14:paraId="12CBC844" w14:textId="77777777" w:rsidR="00C20594" w:rsidRPr="00985C52" w:rsidRDefault="00C20594" w:rsidP="00C20594">
      <w:pPr>
        <w:autoSpaceDE w:val="0"/>
        <w:spacing w:after="200"/>
        <w:contextualSpacing/>
        <w:mirrorIndents/>
        <w:rPr>
          <w:rFonts w:eastAsiaTheme="minorEastAsia"/>
          <w:sz w:val="22"/>
          <w:szCs w:val="22"/>
        </w:rPr>
      </w:pPr>
    </w:p>
    <w:p w14:paraId="2ECE9A7E" w14:textId="77777777" w:rsidR="00C20594" w:rsidRPr="00985C52" w:rsidRDefault="00C20594" w:rsidP="00C20594">
      <w:pPr>
        <w:autoSpaceDE w:val="0"/>
        <w:spacing w:after="200"/>
        <w:contextualSpacing/>
        <w:mirrorIndents/>
        <w:rPr>
          <w:rFonts w:eastAsiaTheme="minorEastAsia"/>
          <w:sz w:val="22"/>
          <w:szCs w:val="22"/>
        </w:rPr>
      </w:pPr>
      <w:r w:rsidRPr="00985C52">
        <w:rPr>
          <w:rFonts w:eastAsiaTheme="minorEastAsia"/>
          <w:sz w:val="22"/>
          <w:szCs w:val="22"/>
        </w:rPr>
        <w:t>__________________________________________________________________</w:t>
      </w:r>
    </w:p>
    <w:p w14:paraId="5BFFE39D" w14:textId="77777777" w:rsidR="00EB52E0" w:rsidRPr="00985C52" w:rsidRDefault="00EB52E0" w:rsidP="00EB52E0">
      <w:pPr>
        <w:suppressAutoHyphens/>
        <w:autoSpaceDE w:val="0"/>
        <w:spacing w:after="200" w:line="276" w:lineRule="auto"/>
        <w:ind w:left="720"/>
        <w:mirrorIndents/>
        <w:rPr>
          <w:rFonts w:eastAsiaTheme="minorEastAsia"/>
          <w:sz w:val="22"/>
          <w:szCs w:val="22"/>
        </w:rPr>
      </w:pPr>
    </w:p>
    <w:p w14:paraId="470999AE" w14:textId="2FF819BB" w:rsidR="00C20594" w:rsidRPr="00985C52" w:rsidRDefault="00C20594" w:rsidP="00C20594">
      <w:pPr>
        <w:numPr>
          <w:ilvl w:val="0"/>
          <w:numId w:val="19"/>
        </w:numPr>
        <w:suppressAutoHyphens/>
        <w:autoSpaceDE w:val="0"/>
        <w:spacing w:after="200" w:line="276" w:lineRule="auto"/>
        <w:mirrorIndents/>
        <w:rPr>
          <w:rFonts w:eastAsiaTheme="minorEastAsia"/>
          <w:sz w:val="22"/>
          <w:szCs w:val="22"/>
        </w:rPr>
      </w:pPr>
      <w:r w:rsidRPr="00985C52">
        <w:rPr>
          <w:rFonts w:eastAsiaTheme="minorEastAsia"/>
          <w:sz w:val="22"/>
          <w:szCs w:val="22"/>
        </w:rPr>
        <w:t xml:space="preserve">di non avere procedimenti penali pendenti, ovvero di avere i seguenti procedimenti penali pendenti: </w:t>
      </w:r>
    </w:p>
    <w:p w14:paraId="5659941B" w14:textId="77777777" w:rsidR="00C20594" w:rsidRPr="00985C52" w:rsidRDefault="00C20594" w:rsidP="00C20594">
      <w:pPr>
        <w:autoSpaceDE w:val="0"/>
        <w:spacing w:after="200"/>
        <w:contextualSpacing/>
        <w:mirrorIndents/>
        <w:rPr>
          <w:rFonts w:eastAsiaTheme="minorEastAsia"/>
          <w:sz w:val="22"/>
          <w:szCs w:val="22"/>
        </w:rPr>
      </w:pPr>
    </w:p>
    <w:p w14:paraId="4593BF3A" w14:textId="77777777" w:rsidR="00C20594" w:rsidRPr="00985C52" w:rsidRDefault="00C20594" w:rsidP="00C20594">
      <w:pPr>
        <w:autoSpaceDE w:val="0"/>
        <w:spacing w:after="200"/>
        <w:contextualSpacing/>
        <w:mirrorIndents/>
        <w:rPr>
          <w:rFonts w:eastAsiaTheme="minorEastAsia"/>
          <w:sz w:val="22"/>
          <w:szCs w:val="22"/>
        </w:rPr>
      </w:pPr>
      <w:r w:rsidRPr="00985C52">
        <w:rPr>
          <w:rFonts w:eastAsiaTheme="minorEastAsia"/>
          <w:sz w:val="22"/>
          <w:szCs w:val="22"/>
        </w:rPr>
        <w:t>__________________________________________________________________</w:t>
      </w:r>
    </w:p>
    <w:p w14:paraId="4A0D341C" w14:textId="77777777" w:rsidR="00EB52E0" w:rsidRPr="00985C52" w:rsidRDefault="00EB52E0" w:rsidP="00EB52E0">
      <w:pPr>
        <w:suppressAutoHyphens/>
        <w:autoSpaceDE w:val="0"/>
        <w:spacing w:after="200" w:line="276" w:lineRule="auto"/>
        <w:ind w:left="720"/>
        <w:mirrorIndents/>
        <w:rPr>
          <w:rFonts w:eastAsiaTheme="minorEastAsia"/>
          <w:sz w:val="22"/>
          <w:szCs w:val="22"/>
        </w:rPr>
      </w:pPr>
    </w:p>
    <w:p w14:paraId="501BF1BB" w14:textId="6C77C6A9" w:rsidR="00C20594" w:rsidRPr="00985C52" w:rsidRDefault="00C20594" w:rsidP="00C20594">
      <w:pPr>
        <w:numPr>
          <w:ilvl w:val="0"/>
          <w:numId w:val="19"/>
        </w:numPr>
        <w:suppressAutoHyphens/>
        <w:autoSpaceDE w:val="0"/>
        <w:spacing w:after="200" w:line="276" w:lineRule="auto"/>
        <w:mirrorIndents/>
        <w:rPr>
          <w:rFonts w:eastAsiaTheme="minorEastAsia"/>
          <w:sz w:val="22"/>
          <w:szCs w:val="22"/>
        </w:rPr>
      </w:pPr>
      <w:r w:rsidRPr="00985C52">
        <w:rPr>
          <w:rFonts w:eastAsiaTheme="minorEastAsia"/>
          <w:sz w:val="22"/>
          <w:szCs w:val="22"/>
        </w:rPr>
        <w:t>di impegnarsi a documentare puntualmente tutta l’attività svolta</w:t>
      </w:r>
    </w:p>
    <w:p w14:paraId="5B156EB8" w14:textId="77777777" w:rsidR="00C20594" w:rsidRPr="00985C52" w:rsidRDefault="00C20594" w:rsidP="00C20594">
      <w:pPr>
        <w:numPr>
          <w:ilvl w:val="0"/>
          <w:numId w:val="19"/>
        </w:numPr>
        <w:suppressAutoHyphens/>
        <w:autoSpaceDE w:val="0"/>
        <w:spacing w:after="200" w:line="276" w:lineRule="auto"/>
        <w:mirrorIndents/>
        <w:rPr>
          <w:rFonts w:eastAsiaTheme="minorEastAsia"/>
          <w:sz w:val="22"/>
          <w:szCs w:val="22"/>
        </w:rPr>
      </w:pPr>
      <w:r w:rsidRPr="00985C52">
        <w:rPr>
          <w:rFonts w:eastAsiaTheme="minorEastAsia"/>
          <w:sz w:val="22"/>
          <w:szCs w:val="22"/>
        </w:rPr>
        <w:t xml:space="preserve">di essere disponibile </w:t>
      </w:r>
      <w:proofErr w:type="gramStart"/>
      <w:r w:rsidRPr="00985C52">
        <w:rPr>
          <w:rFonts w:eastAsiaTheme="minorEastAsia"/>
          <w:sz w:val="22"/>
          <w:szCs w:val="22"/>
        </w:rPr>
        <w:t>ad</w:t>
      </w:r>
      <w:proofErr w:type="gramEnd"/>
      <w:r w:rsidRPr="00985C52">
        <w:rPr>
          <w:rFonts w:eastAsiaTheme="minorEastAsia"/>
          <w:sz w:val="22"/>
          <w:szCs w:val="22"/>
        </w:rPr>
        <w:t xml:space="preserve"> adattarsi al calendario definito dal Gruppo Operativo di Piano</w:t>
      </w:r>
    </w:p>
    <w:p w14:paraId="06D20897" w14:textId="50807122" w:rsidR="0008242F" w:rsidRPr="00985C52" w:rsidRDefault="00C20594" w:rsidP="0008242F">
      <w:pPr>
        <w:numPr>
          <w:ilvl w:val="0"/>
          <w:numId w:val="19"/>
        </w:numPr>
        <w:suppressAutoHyphens/>
        <w:autoSpaceDE w:val="0"/>
        <w:spacing w:after="200" w:line="276" w:lineRule="auto"/>
        <w:mirrorIndents/>
        <w:rPr>
          <w:rFonts w:eastAsiaTheme="minorEastAsia"/>
          <w:sz w:val="22"/>
          <w:szCs w:val="22"/>
        </w:rPr>
      </w:pPr>
      <w:r w:rsidRPr="00985C52">
        <w:rPr>
          <w:rFonts w:eastAsiaTheme="minorEastAsia"/>
          <w:sz w:val="22"/>
          <w:szCs w:val="22"/>
        </w:rPr>
        <w:t>di non essere in alcuna delle condizioni di incompatibilità con l’incarico previsti dalla norma vigente</w:t>
      </w:r>
    </w:p>
    <w:p w14:paraId="1F8530BE" w14:textId="2489EC60" w:rsidR="00C20594" w:rsidRPr="00985C52" w:rsidRDefault="00C20594" w:rsidP="005E1D00">
      <w:pPr>
        <w:numPr>
          <w:ilvl w:val="0"/>
          <w:numId w:val="19"/>
        </w:numPr>
        <w:suppressAutoHyphens/>
        <w:autoSpaceDE w:val="0"/>
        <w:spacing w:after="200" w:line="276" w:lineRule="auto"/>
        <w:mirrorIndents/>
        <w:rPr>
          <w:rFonts w:eastAsiaTheme="minorEastAsia"/>
          <w:sz w:val="22"/>
          <w:szCs w:val="22"/>
        </w:rPr>
      </w:pPr>
      <w:r w:rsidRPr="00985C52">
        <w:rPr>
          <w:rFonts w:eastAsiaTheme="minorEastAsia"/>
          <w:sz w:val="22"/>
          <w:szCs w:val="22"/>
        </w:rPr>
        <w:t xml:space="preserve">di avere la competenza informatica l’uso della piattaforma on line “Gestione progetti </w:t>
      </w:r>
      <w:r w:rsidR="00EB52E0" w:rsidRPr="00985C52">
        <w:rPr>
          <w:rFonts w:eastAsiaTheme="minorEastAsia"/>
          <w:sz w:val="22"/>
          <w:szCs w:val="22"/>
        </w:rPr>
        <w:t>PNRR</w:t>
      </w:r>
      <w:r w:rsidRPr="00985C52">
        <w:rPr>
          <w:rFonts w:eastAsiaTheme="minorEastAsia"/>
          <w:sz w:val="22"/>
          <w:szCs w:val="22"/>
        </w:rPr>
        <w:t>”</w:t>
      </w:r>
    </w:p>
    <w:p w14:paraId="3B9D2D50" w14:textId="3AE830CF" w:rsidR="00D52F60" w:rsidRPr="00985C52" w:rsidRDefault="00C20594" w:rsidP="00C20594">
      <w:pPr>
        <w:autoSpaceDE w:val="0"/>
        <w:spacing w:after="200"/>
        <w:mirrorIndents/>
        <w:rPr>
          <w:rFonts w:eastAsiaTheme="minorEastAsia"/>
          <w:sz w:val="22"/>
          <w:szCs w:val="22"/>
        </w:rPr>
      </w:pPr>
      <w:r w:rsidRPr="00985C52">
        <w:rPr>
          <w:rFonts w:eastAsiaTheme="minorEastAsia"/>
          <w:sz w:val="22"/>
          <w:szCs w:val="22"/>
        </w:rPr>
        <w:t>Data___________________ firma_____________________________________________</w:t>
      </w:r>
    </w:p>
    <w:p w14:paraId="7B09DBE0" w14:textId="77777777" w:rsidR="00C20594" w:rsidRPr="00985C52" w:rsidRDefault="00C20594" w:rsidP="00C20594">
      <w:pPr>
        <w:autoSpaceDE w:val="0"/>
        <w:spacing w:after="200"/>
        <w:mirrorIndents/>
        <w:rPr>
          <w:rFonts w:eastAsiaTheme="minorEastAsia"/>
          <w:sz w:val="22"/>
          <w:szCs w:val="22"/>
        </w:rPr>
      </w:pPr>
      <w:r w:rsidRPr="00985C52">
        <w:rPr>
          <w:rFonts w:eastAsiaTheme="minorEastAsia"/>
          <w:sz w:val="22"/>
          <w:szCs w:val="22"/>
        </w:rPr>
        <w:t xml:space="preserve">Si allega alla presente </w:t>
      </w:r>
    </w:p>
    <w:p w14:paraId="44450B99" w14:textId="77777777" w:rsidR="00C20594" w:rsidRPr="00985C52" w:rsidRDefault="00C20594" w:rsidP="00C20594">
      <w:pPr>
        <w:widowControl w:val="0"/>
        <w:numPr>
          <w:ilvl w:val="0"/>
          <w:numId w:val="20"/>
        </w:numPr>
        <w:tabs>
          <w:tab w:val="left" w:pos="480"/>
        </w:tabs>
        <w:suppressAutoHyphens/>
        <w:autoSpaceDE w:val="0"/>
        <w:spacing w:after="200" w:line="276" w:lineRule="auto"/>
        <w:mirrorIndents/>
        <w:rPr>
          <w:rFonts w:eastAsiaTheme="minorEastAsia"/>
          <w:sz w:val="22"/>
          <w:szCs w:val="22"/>
        </w:rPr>
      </w:pPr>
      <w:r w:rsidRPr="00985C52">
        <w:rPr>
          <w:rFonts w:eastAsiaTheme="minorEastAsia"/>
          <w:sz w:val="22"/>
          <w:szCs w:val="22"/>
        </w:rPr>
        <w:t>Documento di identità in fotocopia</w:t>
      </w:r>
    </w:p>
    <w:p w14:paraId="27DAC3BA" w14:textId="77777777" w:rsidR="00C20594" w:rsidRPr="00985C52" w:rsidRDefault="00C20594" w:rsidP="00C20594">
      <w:pPr>
        <w:widowControl w:val="0"/>
        <w:numPr>
          <w:ilvl w:val="0"/>
          <w:numId w:val="20"/>
        </w:numPr>
        <w:tabs>
          <w:tab w:val="left" w:pos="480"/>
        </w:tabs>
        <w:suppressAutoHyphens/>
        <w:autoSpaceDE w:val="0"/>
        <w:spacing w:after="200" w:line="276" w:lineRule="auto"/>
        <w:mirrorIndents/>
        <w:rPr>
          <w:rFonts w:eastAsiaTheme="minorEastAsia"/>
          <w:sz w:val="22"/>
          <w:szCs w:val="22"/>
        </w:rPr>
      </w:pPr>
      <w:r w:rsidRPr="00985C52">
        <w:rPr>
          <w:rFonts w:eastAsiaTheme="minorEastAsia"/>
          <w:sz w:val="22"/>
          <w:szCs w:val="22"/>
        </w:rPr>
        <w:t>Allegato B (griglia di valutazione)</w:t>
      </w:r>
    </w:p>
    <w:p w14:paraId="0E937391" w14:textId="7BD83CA2" w:rsidR="00C20594" w:rsidRPr="00985C52" w:rsidRDefault="00C20594" w:rsidP="00C20594">
      <w:pPr>
        <w:widowControl w:val="0"/>
        <w:numPr>
          <w:ilvl w:val="0"/>
          <w:numId w:val="20"/>
        </w:numPr>
        <w:tabs>
          <w:tab w:val="left" w:pos="480"/>
        </w:tabs>
        <w:suppressAutoHyphens/>
        <w:autoSpaceDE w:val="0"/>
        <w:spacing w:after="200" w:line="276" w:lineRule="auto"/>
        <w:mirrorIndents/>
        <w:rPr>
          <w:rFonts w:eastAsiaTheme="minorEastAsia"/>
          <w:sz w:val="22"/>
          <w:szCs w:val="22"/>
        </w:rPr>
      </w:pPr>
      <w:r w:rsidRPr="00985C52">
        <w:rPr>
          <w:rFonts w:eastAsiaTheme="minorEastAsia"/>
          <w:sz w:val="22"/>
          <w:szCs w:val="22"/>
        </w:rPr>
        <w:t>Curriculum Vita</w:t>
      </w:r>
      <w:r w:rsidR="00EB52E0" w:rsidRPr="00985C52">
        <w:rPr>
          <w:rFonts w:eastAsiaTheme="minorEastAsia"/>
          <w:sz w:val="22"/>
          <w:szCs w:val="22"/>
        </w:rPr>
        <w:t>e</w:t>
      </w:r>
    </w:p>
    <w:p w14:paraId="49C52F9B" w14:textId="77777777" w:rsidR="00C20594" w:rsidRPr="00985C52" w:rsidRDefault="00C20594" w:rsidP="00C20594">
      <w:pPr>
        <w:widowControl w:val="0"/>
        <w:tabs>
          <w:tab w:val="left" w:pos="480"/>
        </w:tabs>
        <w:suppressAutoHyphens/>
        <w:autoSpaceDE w:val="0"/>
        <w:mirrorIndents/>
        <w:rPr>
          <w:rFonts w:eastAsiaTheme="minorEastAsia"/>
          <w:sz w:val="22"/>
          <w:szCs w:val="22"/>
        </w:rPr>
      </w:pPr>
      <w:r w:rsidRPr="00985C52">
        <w:rPr>
          <w:rFonts w:eastAsiaTheme="minorEastAsia"/>
          <w:sz w:val="22"/>
          <w:szCs w:val="22"/>
        </w:rPr>
        <w:t xml:space="preserve">N.B.: </w:t>
      </w:r>
      <w:r w:rsidRPr="00985C52">
        <w:rPr>
          <w:rFonts w:eastAsiaTheme="minorEastAsia"/>
          <w:b/>
          <w:sz w:val="22"/>
          <w:szCs w:val="22"/>
          <w:u w:val="single"/>
        </w:rPr>
        <w:t>La domanda priva degli allegati e non firmati non verrà presa in considerazione</w:t>
      </w:r>
    </w:p>
    <w:p w14:paraId="002E1613" w14:textId="77777777" w:rsidR="002B13C0" w:rsidRPr="00985C52" w:rsidRDefault="002B13C0" w:rsidP="00C20594">
      <w:pPr>
        <w:autoSpaceDE w:val="0"/>
        <w:autoSpaceDN w:val="0"/>
        <w:adjustRightInd w:val="0"/>
        <w:spacing w:after="200"/>
        <w:mirrorIndents/>
        <w:rPr>
          <w:rFonts w:eastAsiaTheme="minorEastAsia"/>
          <w:b/>
          <w:sz w:val="22"/>
          <w:szCs w:val="22"/>
        </w:rPr>
      </w:pPr>
    </w:p>
    <w:p w14:paraId="2CC03469" w14:textId="60719355" w:rsidR="00C20594" w:rsidRPr="00985C52" w:rsidRDefault="00C20594" w:rsidP="00985C52">
      <w:pPr>
        <w:autoSpaceDE w:val="0"/>
        <w:autoSpaceDN w:val="0"/>
        <w:adjustRightInd w:val="0"/>
        <w:spacing w:after="200"/>
        <w:mirrorIndents/>
        <w:jc w:val="center"/>
        <w:rPr>
          <w:rFonts w:eastAsiaTheme="minorEastAsia"/>
          <w:b/>
          <w:sz w:val="18"/>
          <w:szCs w:val="18"/>
        </w:rPr>
      </w:pPr>
      <w:r w:rsidRPr="00985C52">
        <w:rPr>
          <w:rFonts w:eastAsiaTheme="minorEastAsia"/>
          <w:b/>
          <w:sz w:val="18"/>
          <w:szCs w:val="18"/>
        </w:rPr>
        <w:t>DICHIARAZIONI AGGIUNTIVE</w:t>
      </w:r>
    </w:p>
    <w:p w14:paraId="15E97709" w14:textId="3E0B902E" w:rsidR="00C20594" w:rsidRPr="00985C52" w:rsidRDefault="00C20594" w:rsidP="00985C52">
      <w:pPr>
        <w:autoSpaceDE w:val="0"/>
        <w:autoSpaceDN w:val="0"/>
        <w:adjustRightInd w:val="0"/>
        <w:mirrorIndents/>
        <w:jc w:val="both"/>
        <w:rPr>
          <w:rFonts w:eastAsiaTheme="minorEastAsia"/>
          <w:b/>
          <w:i/>
          <w:sz w:val="18"/>
          <w:szCs w:val="18"/>
        </w:rPr>
      </w:pPr>
      <w:r w:rsidRPr="00985C52">
        <w:rPr>
          <w:rFonts w:eastAsiaTheme="minorEastAsia"/>
          <w:b/>
          <w:i/>
          <w:sz w:val="18"/>
          <w:szCs w:val="18"/>
        </w:rPr>
        <w:t>Il/la sottoscritto/a, AI SENSI DEGLI ART. 46 E 47 DEL DPR 28.12.2000 N. 445, CONSAPEVOLE DELLA</w:t>
      </w:r>
      <w:r w:rsidR="00985C52">
        <w:rPr>
          <w:rFonts w:eastAsiaTheme="minorEastAsia"/>
          <w:b/>
          <w:i/>
          <w:sz w:val="18"/>
          <w:szCs w:val="18"/>
        </w:rPr>
        <w:t xml:space="preserve"> </w:t>
      </w:r>
      <w:r w:rsidRPr="00985C52">
        <w:rPr>
          <w:rFonts w:eastAsiaTheme="minorEastAsia"/>
          <w:b/>
          <w:i/>
          <w:sz w:val="18"/>
          <w:szCs w:val="18"/>
        </w:rPr>
        <w:t>RESPONSABILITA' PENALE CUI PUO’ ANDARE INCONTRO IN CASO DI AFFERMAZIONI MENDACI AI SENSI</w:t>
      </w:r>
      <w:r w:rsidR="00985C52">
        <w:rPr>
          <w:rFonts w:eastAsiaTheme="minorEastAsia"/>
          <w:b/>
          <w:i/>
          <w:sz w:val="18"/>
          <w:szCs w:val="18"/>
        </w:rPr>
        <w:t xml:space="preserve"> </w:t>
      </w:r>
      <w:r w:rsidRPr="00985C52">
        <w:rPr>
          <w:rFonts w:eastAsiaTheme="minorEastAsia"/>
          <w:b/>
          <w:i/>
          <w:sz w:val="18"/>
          <w:szCs w:val="18"/>
        </w:rPr>
        <w:t>DELL'ART. 76 DEL MEDESIMO DPR 445/2000 DICHIARA DI AVERE LA NECESSARIA CONOSCENZA DELLA</w:t>
      </w:r>
      <w:r w:rsidR="00985C52">
        <w:rPr>
          <w:rFonts w:eastAsiaTheme="minorEastAsia"/>
          <w:b/>
          <w:i/>
          <w:sz w:val="18"/>
          <w:szCs w:val="18"/>
        </w:rPr>
        <w:t xml:space="preserve"> </w:t>
      </w:r>
      <w:r w:rsidRPr="00985C52">
        <w:rPr>
          <w:rFonts w:eastAsiaTheme="minorEastAsia"/>
          <w:b/>
          <w:i/>
          <w:sz w:val="18"/>
          <w:szCs w:val="18"/>
        </w:rPr>
        <w:t xml:space="preserve">PIATTAFORMA </w:t>
      </w:r>
      <w:r w:rsidR="0067471F" w:rsidRPr="00985C52">
        <w:rPr>
          <w:rFonts w:eastAsiaTheme="minorEastAsia"/>
          <w:b/>
          <w:i/>
          <w:sz w:val="18"/>
          <w:szCs w:val="18"/>
        </w:rPr>
        <w:t>PNRR</w:t>
      </w:r>
      <w:r w:rsidRPr="00985C52">
        <w:rPr>
          <w:rFonts w:eastAsiaTheme="minorEastAsia"/>
          <w:b/>
          <w:i/>
          <w:sz w:val="18"/>
          <w:szCs w:val="18"/>
        </w:rPr>
        <w:t xml:space="preserve"> E DI QUANT’ALTRO OCCORRENTE PER SVOLGERE CON CORRETTEZZA TEMPESTIVITA’ ED EFFICACIA I COMPITI INERENTI </w:t>
      </w:r>
      <w:r w:rsidR="00C949B2" w:rsidRPr="00985C52">
        <w:rPr>
          <w:rFonts w:eastAsiaTheme="minorEastAsia"/>
          <w:b/>
          <w:i/>
          <w:sz w:val="18"/>
          <w:szCs w:val="18"/>
        </w:rPr>
        <w:t>AL</w:t>
      </w:r>
      <w:r w:rsidRPr="00985C52">
        <w:rPr>
          <w:rFonts w:eastAsiaTheme="minorEastAsia"/>
          <w:b/>
          <w:i/>
          <w:sz w:val="18"/>
          <w:szCs w:val="18"/>
        </w:rPr>
        <w:t>LA FIGURA PROFESSIONALE PER LA QUALE SI PARTECIPA</w:t>
      </w:r>
      <w:r w:rsidR="0067471F" w:rsidRPr="00985C52">
        <w:rPr>
          <w:rFonts w:eastAsiaTheme="minorEastAsia"/>
          <w:b/>
          <w:i/>
          <w:sz w:val="18"/>
          <w:szCs w:val="18"/>
        </w:rPr>
        <w:t xml:space="preserve"> OVVERO DI ACQUISIRLA NEI TEMPI PREVISTI DALL’INCARICO</w:t>
      </w:r>
      <w:r w:rsidR="00985C52">
        <w:rPr>
          <w:rFonts w:eastAsiaTheme="minorEastAsia"/>
          <w:b/>
          <w:i/>
          <w:sz w:val="18"/>
          <w:szCs w:val="18"/>
        </w:rPr>
        <w:t>.</w:t>
      </w:r>
    </w:p>
    <w:p w14:paraId="38885DA0" w14:textId="77777777" w:rsidR="00C20594" w:rsidRPr="00985C52" w:rsidRDefault="00C20594" w:rsidP="00985C52">
      <w:pPr>
        <w:autoSpaceDE w:val="0"/>
        <w:spacing w:after="200"/>
        <w:mirrorIndents/>
        <w:jc w:val="both"/>
        <w:rPr>
          <w:rFonts w:eastAsiaTheme="minorEastAsia"/>
          <w:sz w:val="18"/>
          <w:szCs w:val="18"/>
        </w:rPr>
      </w:pPr>
    </w:p>
    <w:p w14:paraId="5E350780" w14:textId="224B9200" w:rsidR="000E446C" w:rsidRPr="00985C52" w:rsidRDefault="00C20594" w:rsidP="00985C52">
      <w:pPr>
        <w:autoSpaceDE w:val="0"/>
        <w:spacing w:after="200"/>
        <w:mirrorIndents/>
        <w:jc w:val="both"/>
        <w:rPr>
          <w:rFonts w:eastAsiaTheme="minorEastAsia"/>
          <w:sz w:val="18"/>
          <w:szCs w:val="18"/>
        </w:rPr>
      </w:pPr>
      <w:r w:rsidRPr="00985C52">
        <w:rPr>
          <w:rFonts w:eastAsiaTheme="minorEastAsia"/>
          <w:sz w:val="18"/>
          <w:szCs w:val="18"/>
        </w:rPr>
        <w:t>Data___________________ firma____________________________________________</w:t>
      </w:r>
    </w:p>
    <w:p w14:paraId="482CC4F8" w14:textId="77777777" w:rsidR="002B13C0" w:rsidRPr="00985C52" w:rsidRDefault="002B13C0" w:rsidP="00985C52">
      <w:pPr>
        <w:autoSpaceDE w:val="0"/>
        <w:spacing w:after="200"/>
        <w:mirrorIndents/>
        <w:jc w:val="both"/>
        <w:rPr>
          <w:rFonts w:eastAsiaTheme="minorEastAsia"/>
          <w:sz w:val="18"/>
          <w:szCs w:val="18"/>
        </w:rPr>
      </w:pPr>
    </w:p>
    <w:p w14:paraId="6B4A6260" w14:textId="788D360E" w:rsidR="00C20594" w:rsidRPr="00985C52" w:rsidRDefault="00C20594" w:rsidP="00985C52">
      <w:pPr>
        <w:autoSpaceDE w:val="0"/>
        <w:spacing w:after="200"/>
        <w:mirrorIndents/>
        <w:jc w:val="both"/>
        <w:rPr>
          <w:rFonts w:eastAsiaTheme="minorEastAsia"/>
          <w:sz w:val="18"/>
          <w:szCs w:val="18"/>
        </w:rPr>
      </w:pPr>
      <w:r w:rsidRPr="00985C52">
        <w:rPr>
          <w:rFonts w:eastAsiaTheme="minorEastAsia"/>
          <w:sz w:val="18"/>
          <w:szCs w:val="18"/>
        </w:rPr>
        <w:t>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14:paraId="5C5FC0BA" w14:textId="77777777" w:rsidR="002B13C0" w:rsidRPr="00985C52" w:rsidRDefault="002B13C0" w:rsidP="00985C52">
      <w:pPr>
        <w:autoSpaceDE w:val="0"/>
        <w:spacing w:after="200"/>
        <w:mirrorIndents/>
        <w:jc w:val="both"/>
        <w:rPr>
          <w:rFonts w:eastAsiaTheme="minorEastAsia"/>
          <w:sz w:val="18"/>
          <w:szCs w:val="18"/>
        </w:rPr>
      </w:pPr>
    </w:p>
    <w:p w14:paraId="75BD6048" w14:textId="6BAB6D66" w:rsidR="00566D97" w:rsidRPr="0095086C" w:rsidRDefault="00C20594" w:rsidP="00E91107">
      <w:pPr>
        <w:autoSpaceDE w:val="0"/>
        <w:spacing w:after="200"/>
        <w:mirrorIndents/>
        <w:jc w:val="both"/>
        <w:rPr>
          <w:rFonts w:eastAsiaTheme="minorEastAsia"/>
          <w:sz w:val="18"/>
          <w:szCs w:val="18"/>
        </w:rPr>
      </w:pPr>
      <w:r w:rsidRPr="00985C52">
        <w:rPr>
          <w:rFonts w:eastAsiaTheme="minorEastAsia"/>
          <w:sz w:val="18"/>
          <w:szCs w:val="18"/>
        </w:rPr>
        <w:t>Data___________________ firma____________________________________________</w:t>
      </w:r>
    </w:p>
    <w:p w14:paraId="7530F395" w14:textId="124D9AD9" w:rsidR="00985C52" w:rsidRPr="00985C52" w:rsidRDefault="00985C52" w:rsidP="00985C52">
      <w:pPr>
        <w:widowControl w:val="0"/>
        <w:shd w:val="clear" w:color="auto" w:fill="DBE5F1" w:themeFill="accent1" w:themeFillTint="33"/>
        <w:suppressAutoHyphens/>
        <w:autoSpaceDE w:val="0"/>
        <w:spacing w:line="276" w:lineRule="auto"/>
        <w:rPr>
          <w:rFonts w:eastAsiaTheme="minorEastAsia"/>
          <w:b/>
          <w:sz w:val="22"/>
          <w:szCs w:val="22"/>
          <w:lang w:eastAsia="ar-SA"/>
        </w:rPr>
      </w:pPr>
      <w:r w:rsidRPr="00985C52">
        <w:rPr>
          <w:rFonts w:eastAsiaTheme="minorEastAsia"/>
          <w:b/>
          <w:sz w:val="22"/>
          <w:szCs w:val="22"/>
          <w:lang w:eastAsia="ar-SA"/>
        </w:rPr>
        <w:lastRenderedPageBreak/>
        <w:t xml:space="preserve">ALLEGATO </w:t>
      </w:r>
      <w:r w:rsidR="00E91107">
        <w:rPr>
          <w:rFonts w:eastAsiaTheme="minorEastAsia"/>
          <w:b/>
          <w:sz w:val="22"/>
          <w:szCs w:val="22"/>
          <w:lang w:eastAsia="ar-SA"/>
        </w:rPr>
        <w:t>2</w:t>
      </w:r>
    </w:p>
    <w:p w14:paraId="71FD8C6B" w14:textId="77777777" w:rsidR="00985C52" w:rsidRPr="009648B6" w:rsidRDefault="00985C52" w:rsidP="00985C52">
      <w:pPr>
        <w:spacing w:before="40" w:line="276" w:lineRule="auto"/>
        <w:rPr>
          <w:b/>
        </w:rPr>
      </w:pPr>
    </w:p>
    <w:p w14:paraId="7789A527" w14:textId="77777777" w:rsidR="00D13A77" w:rsidRDefault="00985C52" w:rsidP="00985C52">
      <w:pPr>
        <w:pBdr>
          <w:top w:val="single" w:sz="4" w:space="1" w:color="auto"/>
          <w:left w:val="single" w:sz="4" w:space="4" w:color="auto"/>
          <w:bottom w:val="single" w:sz="4" w:space="1" w:color="auto"/>
          <w:right w:val="single" w:sz="4" w:space="4" w:color="auto"/>
        </w:pBdr>
        <w:adjustRightInd w:val="0"/>
        <w:spacing w:line="276" w:lineRule="auto"/>
        <w:jc w:val="center"/>
        <w:rPr>
          <w:b/>
          <w:sz w:val="22"/>
          <w:szCs w:val="22"/>
        </w:rPr>
      </w:pPr>
      <w:r w:rsidRPr="00985C52">
        <w:rPr>
          <w:b/>
          <w:sz w:val="22"/>
          <w:szCs w:val="22"/>
        </w:rPr>
        <w:t xml:space="preserve">TABELLA DI VALUTAZIONE DEI TITOLI </w:t>
      </w:r>
    </w:p>
    <w:p w14:paraId="2700D74A" w14:textId="167DEA13" w:rsidR="00985C52" w:rsidRDefault="00D13A77" w:rsidP="00985C52">
      <w:pPr>
        <w:pBdr>
          <w:top w:val="single" w:sz="4" w:space="1" w:color="auto"/>
          <w:left w:val="single" w:sz="4" w:space="4" w:color="auto"/>
          <w:bottom w:val="single" w:sz="4" w:space="1" w:color="auto"/>
          <w:right w:val="single" w:sz="4" w:space="4" w:color="auto"/>
        </w:pBdr>
        <w:adjustRightInd w:val="0"/>
        <w:spacing w:line="276" w:lineRule="auto"/>
        <w:jc w:val="center"/>
        <w:rPr>
          <w:b/>
          <w:sz w:val="22"/>
          <w:szCs w:val="22"/>
        </w:rPr>
      </w:pPr>
      <w:r>
        <w:rPr>
          <w:b/>
          <w:sz w:val="22"/>
          <w:szCs w:val="22"/>
        </w:rPr>
        <w:t xml:space="preserve">SELEZIONE </w:t>
      </w:r>
      <w:r w:rsidR="00985C52" w:rsidRPr="0095086C">
        <w:rPr>
          <w:rFonts w:eastAsia="Calibri"/>
          <w:b/>
          <w:sz w:val="22"/>
          <w:szCs w:val="22"/>
          <w:lang w:eastAsia="en-US"/>
        </w:rPr>
        <w:t>GRUPPO DI LAVORO STEM E MULTILINGUISMO ALUNNI</w:t>
      </w:r>
    </w:p>
    <w:p w14:paraId="7136E2CC" w14:textId="77777777" w:rsidR="00985C52" w:rsidRPr="00985C52" w:rsidRDefault="00985C52" w:rsidP="00985C52">
      <w:pPr>
        <w:pBdr>
          <w:top w:val="single" w:sz="4" w:space="1" w:color="auto"/>
          <w:left w:val="single" w:sz="4" w:space="4" w:color="auto"/>
          <w:bottom w:val="single" w:sz="4" w:space="1" w:color="auto"/>
          <w:right w:val="single" w:sz="4" w:space="4" w:color="auto"/>
        </w:pBdr>
        <w:jc w:val="center"/>
        <w:rPr>
          <w:b/>
          <w:bCs/>
          <w:sz w:val="22"/>
          <w:szCs w:val="22"/>
        </w:rPr>
      </w:pPr>
      <w:r w:rsidRPr="00985C52">
        <w:rPr>
          <w:b/>
          <w:bCs/>
          <w:sz w:val="22"/>
          <w:szCs w:val="22"/>
        </w:rPr>
        <w:t>TITOLO PROGETTO: TITOLO PROGETTO: STEM EDUCATION</w:t>
      </w:r>
    </w:p>
    <w:p w14:paraId="61A7ACC2" w14:textId="77777777" w:rsidR="00985C52" w:rsidRPr="00985C52" w:rsidRDefault="00985C52" w:rsidP="00985C52">
      <w:pPr>
        <w:pBdr>
          <w:top w:val="single" w:sz="4" w:space="1" w:color="auto"/>
          <w:left w:val="single" w:sz="4" w:space="4" w:color="auto"/>
          <w:bottom w:val="single" w:sz="4" w:space="1" w:color="auto"/>
          <w:right w:val="single" w:sz="4" w:space="4" w:color="auto"/>
        </w:pBdr>
        <w:jc w:val="center"/>
        <w:rPr>
          <w:b/>
          <w:bCs/>
          <w:sz w:val="22"/>
          <w:szCs w:val="22"/>
        </w:rPr>
      </w:pPr>
      <w:r w:rsidRPr="00985C52">
        <w:rPr>
          <w:b/>
          <w:bCs/>
          <w:sz w:val="22"/>
          <w:szCs w:val="22"/>
        </w:rPr>
        <w:t>CNP: M4C1I3.1-2023-1143-P-28059</w:t>
      </w:r>
    </w:p>
    <w:p w14:paraId="07CB7C85" w14:textId="789B8A08" w:rsidR="00985C52" w:rsidRPr="009648B6" w:rsidRDefault="00985C52" w:rsidP="00985C52">
      <w:pPr>
        <w:pBdr>
          <w:top w:val="single" w:sz="4" w:space="1" w:color="auto"/>
          <w:left w:val="single" w:sz="4" w:space="4" w:color="auto"/>
          <w:bottom w:val="single" w:sz="4" w:space="1" w:color="auto"/>
          <w:right w:val="single" w:sz="4" w:space="4" w:color="auto"/>
        </w:pBdr>
        <w:jc w:val="center"/>
        <w:rPr>
          <w:b/>
          <w:color w:val="FF0000"/>
        </w:rPr>
      </w:pPr>
      <w:r w:rsidRPr="00985C52">
        <w:rPr>
          <w:b/>
          <w:bCs/>
          <w:sz w:val="22"/>
          <w:szCs w:val="22"/>
        </w:rPr>
        <w:t>CUP: G74D23003310006</w:t>
      </w:r>
    </w:p>
    <w:p w14:paraId="18AA782F" w14:textId="77777777" w:rsidR="00985C52" w:rsidRDefault="00985C52" w:rsidP="00985C52">
      <w:pPr>
        <w:pStyle w:val="Nessunaspaziatura"/>
        <w:pBdr>
          <w:top w:val="single" w:sz="4" w:space="1" w:color="auto"/>
          <w:bottom w:val="single" w:sz="4" w:space="1" w:color="auto"/>
        </w:pBdr>
        <w:spacing w:line="276" w:lineRule="auto"/>
        <w:jc w:val="center"/>
        <w:rPr>
          <w:b/>
        </w:rPr>
      </w:pPr>
    </w:p>
    <w:p w14:paraId="2474BC2E" w14:textId="408064DE" w:rsidR="00985C52" w:rsidRDefault="00985C52" w:rsidP="00985C52">
      <w:pPr>
        <w:pStyle w:val="Nessunaspaziatura"/>
        <w:pBdr>
          <w:top w:val="single" w:sz="4" w:space="1" w:color="auto"/>
          <w:bottom w:val="single" w:sz="4" w:space="1" w:color="auto"/>
        </w:pBdr>
        <w:spacing w:line="276" w:lineRule="auto"/>
        <w:jc w:val="center"/>
        <w:rPr>
          <w:b/>
        </w:rPr>
      </w:pPr>
      <w:r w:rsidRPr="009648B6">
        <w:rPr>
          <w:b/>
        </w:rPr>
        <w:t xml:space="preserve">(Cognome e nome del Candidato) </w:t>
      </w:r>
    </w:p>
    <w:p w14:paraId="235929B6" w14:textId="77777777" w:rsidR="00985C52" w:rsidRPr="009648B6" w:rsidRDefault="00985C52" w:rsidP="00985C52">
      <w:pPr>
        <w:pStyle w:val="Nessunaspaziatura"/>
        <w:pBdr>
          <w:top w:val="single" w:sz="4" w:space="1" w:color="auto"/>
          <w:bottom w:val="single" w:sz="4" w:space="1" w:color="auto"/>
        </w:pBdr>
        <w:spacing w:line="276" w:lineRule="auto"/>
        <w:jc w:val="center"/>
        <w:rPr>
          <w:b/>
        </w:rPr>
      </w:pPr>
    </w:p>
    <w:p w14:paraId="5BC4432C" w14:textId="1351CA53" w:rsidR="00566D97" w:rsidRPr="0095086C" w:rsidRDefault="00566D97" w:rsidP="00EB52E0">
      <w:pPr>
        <w:autoSpaceDE w:val="0"/>
        <w:spacing w:after="200"/>
        <w:mirrorIndents/>
        <w:rPr>
          <w:rFonts w:eastAsiaTheme="minorEastAsia"/>
          <w:sz w:val="18"/>
          <w:szCs w:val="18"/>
        </w:rPr>
      </w:pPr>
    </w:p>
    <w:p w14:paraId="43CB95BD" w14:textId="743C475A" w:rsidR="00566D97" w:rsidRPr="0095086C" w:rsidRDefault="00566D97" w:rsidP="00EB52E0">
      <w:pPr>
        <w:autoSpaceDE w:val="0"/>
        <w:spacing w:after="200"/>
        <w:mirrorIndents/>
        <w:rPr>
          <w:rFonts w:eastAsiaTheme="minorEastAsia"/>
          <w:sz w:val="18"/>
          <w:szCs w:val="18"/>
        </w:rPr>
      </w:pPr>
    </w:p>
    <w:tbl>
      <w:tblPr>
        <w:tblStyle w:val="Grigliatabella"/>
        <w:tblW w:w="9583" w:type="dxa"/>
        <w:tblLayout w:type="fixed"/>
        <w:tblLook w:val="04A0" w:firstRow="1" w:lastRow="0" w:firstColumn="1" w:lastColumn="0" w:noHBand="0" w:noVBand="1"/>
      </w:tblPr>
      <w:tblGrid>
        <w:gridCol w:w="2395"/>
        <w:gridCol w:w="2396"/>
        <w:gridCol w:w="2396"/>
        <w:gridCol w:w="2396"/>
      </w:tblGrid>
      <w:tr w:rsidR="00985C52" w:rsidRPr="00F10EC3" w14:paraId="048CB64F" w14:textId="77777777" w:rsidTr="00E76F9E">
        <w:trPr>
          <w:trHeight w:val="539"/>
        </w:trPr>
        <w:tc>
          <w:tcPr>
            <w:tcW w:w="2395" w:type="dxa"/>
          </w:tcPr>
          <w:p w14:paraId="12939BE1" w14:textId="77777777" w:rsidR="00985C52" w:rsidRPr="00F10EC3" w:rsidRDefault="00985C52" w:rsidP="00E76F9E">
            <w:pPr>
              <w:pStyle w:val="Nessunaspaziatura"/>
              <w:rPr>
                <w:b/>
                <w:sz w:val="20"/>
                <w:szCs w:val="20"/>
              </w:rPr>
            </w:pPr>
            <w:r w:rsidRPr="00F10EC3">
              <w:rPr>
                <w:b/>
                <w:color w:val="000000"/>
                <w:sz w:val="20"/>
                <w:szCs w:val="20"/>
              </w:rPr>
              <w:t>TITOLI</w:t>
            </w:r>
          </w:p>
        </w:tc>
        <w:tc>
          <w:tcPr>
            <w:tcW w:w="2396" w:type="dxa"/>
          </w:tcPr>
          <w:p w14:paraId="43CFC5E7" w14:textId="77777777" w:rsidR="00985C52" w:rsidRPr="00F10EC3" w:rsidRDefault="00985C52" w:rsidP="00E76F9E">
            <w:pPr>
              <w:pStyle w:val="Nessunaspaziatura"/>
              <w:rPr>
                <w:b/>
                <w:sz w:val="20"/>
                <w:szCs w:val="20"/>
              </w:rPr>
            </w:pPr>
            <w:r w:rsidRPr="00F10EC3">
              <w:rPr>
                <w:b/>
                <w:color w:val="000000"/>
                <w:sz w:val="20"/>
                <w:szCs w:val="20"/>
              </w:rPr>
              <w:t>VALUTAZIONE</w:t>
            </w:r>
          </w:p>
        </w:tc>
        <w:tc>
          <w:tcPr>
            <w:tcW w:w="2396" w:type="dxa"/>
          </w:tcPr>
          <w:p w14:paraId="14E80D7B" w14:textId="77777777" w:rsidR="00985C52" w:rsidRPr="00F10EC3" w:rsidRDefault="00985C52" w:rsidP="00E76F9E">
            <w:pPr>
              <w:pStyle w:val="Nessunaspaziatura"/>
              <w:rPr>
                <w:b/>
                <w:sz w:val="20"/>
                <w:szCs w:val="20"/>
              </w:rPr>
            </w:pPr>
            <w:r w:rsidRPr="00F10EC3">
              <w:rPr>
                <w:b/>
                <w:bCs/>
                <w:color w:val="000000"/>
                <w:sz w:val="20"/>
                <w:szCs w:val="20"/>
              </w:rPr>
              <w:t>VALUTAZIONE DOCENTE</w:t>
            </w:r>
          </w:p>
        </w:tc>
        <w:tc>
          <w:tcPr>
            <w:tcW w:w="2396" w:type="dxa"/>
          </w:tcPr>
          <w:p w14:paraId="2559E401" w14:textId="77777777" w:rsidR="00985C52" w:rsidRPr="00F10EC3" w:rsidRDefault="00985C52" w:rsidP="00E76F9E">
            <w:pPr>
              <w:pStyle w:val="Nessunaspaziatura"/>
              <w:rPr>
                <w:b/>
                <w:sz w:val="20"/>
                <w:szCs w:val="20"/>
              </w:rPr>
            </w:pPr>
            <w:r w:rsidRPr="00F10EC3">
              <w:rPr>
                <w:b/>
                <w:bCs/>
                <w:color w:val="000000"/>
                <w:sz w:val="20"/>
                <w:szCs w:val="20"/>
              </w:rPr>
              <w:t>VALUTAZIONE COMMISSIONE</w:t>
            </w:r>
          </w:p>
        </w:tc>
      </w:tr>
      <w:tr w:rsidR="00985C52" w:rsidRPr="00063E2C" w14:paraId="4ECCED30" w14:textId="77777777" w:rsidTr="00E76F9E">
        <w:trPr>
          <w:trHeight w:val="1466"/>
        </w:trPr>
        <w:tc>
          <w:tcPr>
            <w:tcW w:w="2395" w:type="dxa"/>
          </w:tcPr>
          <w:p w14:paraId="253AB42A" w14:textId="77777777" w:rsidR="00985C52" w:rsidRPr="00063E2C" w:rsidRDefault="00985C52" w:rsidP="00E76F9E">
            <w:pPr>
              <w:pStyle w:val="Nessunaspaziatura"/>
              <w:rPr>
                <w:sz w:val="18"/>
                <w:szCs w:val="18"/>
              </w:rPr>
            </w:pPr>
            <w:r w:rsidRPr="00063E2C">
              <w:rPr>
                <w:sz w:val="18"/>
                <w:szCs w:val="18"/>
              </w:rPr>
              <w:t>Laurea magistrale/Specialistica/</w:t>
            </w:r>
          </w:p>
          <w:p w14:paraId="581E8354" w14:textId="77777777" w:rsidR="00985C52" w:rsidRPr="00063E2C" w:rsidRDefault="00985C52" w:rsidP="00E76F9E">
            <w:pPr>
              <w:pStyle w:val="Nessunaspaziatura"/>
              <w:rPr>
                <w:color w:val="000000"/>
                <w:sz w:val="18"/>
                <w:szCs w:val="18"/>
              </w:rPr>
            </w:pPr>
            <w:r w:rsidRPr="00063E2C">
              <w:rPr>
                <w:sz w:val="18"/>
                <w:szCs w:val="18"/>
              </w:rPr>
              <w:t xml:space="preserve">Vecchio ordinamento </w:t>
            </w:r>
          </w:p>
          <w:p w14:paraId="25A0FFB7" w14:textId="77777777" w:rsidR="00985C52" w:rsidRPr="00063E2C" w:rsidRDefault="00985C52" w:rsidP="00E76F9E">
            <w:pPr>
              <w:pStyle w:val="Nessunaspaziatura"/>
              <w:rPr>
                <w:b/>
                <w:sz w:val="18"/>
                <w:szCs w:val="18"/>
              </w:rPr>
            </w:pPr>
          </w:p>
        </w:tc>
        <w:tc>
          <w:tcPr>
            <w:tcW w:w="2396" w:type="dxa"/>
          </w:tcPr>
          <w:p w14:paraId="2C7ECCEC" w14:textId="77777777" w:rsidR="00985C52" w:rsidRPr="00063E2C" w:rsidRDefault="00985C52" w:rsidP="00E76F9E">
            <w:pPr>
              <w:pStyle w:val="Nessunaspaziatura"/>
              <w:jc w:val="both"/>
              <w:rPr>
                <w:b/>
                <w:sz w:val="18"/>
                <w:szCs w:val="18"/>
              </w:rPr>
            </w:pPr>
            <w:r w:rsidRPr="00063E2C">
              <w:rPr>
                <w:b/>
                <w:sz w:val="18"/>
                <w:szCs w:val="18"/>
              </w:rPr>
              <w:t>110 e lode= 20 punti</w:t>
            </w:r>
          </w:p>
          <w:p w14:paraId="1788517A" w14:textId="77777777" w:rsidR="00985C52" w:rsidRPr="00063E2C" w:rsidRDefault="00985C52" w:rsidP="00E76F9E">
            <w:pPr>
              <w:pStyle w:val="Nessunaspaziatura"/>
              <w:jc w:val="both"/>
              <w:rPr>
                <w:b/>
                <w:sz w:val="18"/>
                <w:szCs w:val="18"/>
              </w:rPr>
            </w:pPr>
            <w:r w:rsidRPr="00063E2C">
              <w:rPr>
                <w:b/>
                <w:sz w:val="18"/>
                <w:szCs w:val="18"/>
              </w:rPr>
              <w:t>Da 106 a 110 =16 punti</w:t>
            </w:r>
          </w:p>
          <w:p w14:paraId="63AA83B2" w14:textId="77777777" w:rsidR="00985C52" w:rsidRPr="00063E2C" w:rsidRDefault="00985C52" w:rsidP="00E76F9E">
            <w:pPr>
              <w:pStyle w:val="Nessunaspaziatura"/>
              <w:jc w:val="both"/>
              <w:rPr>
                <w:b/>
                <w:sz w:val="18"/>
                <w:szCs w:val="18"/>
              </w:rPr>
            </w:pPr>
            <w:r w:rsidRPr="00063E2C">
              <w:rPr>
                <w:b/>
                <w:sz w:val="18"/>
                <w:szCs w:val="18"/>
              </w:rPr>
              <w:t>Da 101 a 105= 12 punti</w:t>
            </w:r>
          </w:p>
          <w:p w14:paraId="1F8B1D5B" w14:textId="77777777" w:rsidR="00985C52" w:rsidRPr="00063E2C" w:rsidRDefault="00985C52" w:rsidP="00E76F9E">
            <w:pPr>
              <w:pStyle w:val="Nessunaspaziatura"/>
              <w:jc w:val="both"/>
              <w:rPr>
                <w:b/>
                <w:sz w:val="18"/>
                <w:szCs w:val="18"/>
              </w:rPr>
            </w:pPr>
            <w:r w:rsidRPr="00063E2C">
              <w:rPr>
                <w:b/>
                <w:sz w:val="18"/>
                <w:szCs w:val="18"/>
              </w:rPr>
              <w:t>Da 91 a 100 = 8 punti</w:t>
            </w:r>
          </w:p>
          <w:p w14:paraId="36F1EFCB" w14:textId="77777777" w:rsidR="00985C52" w:rsidRPr="00063E2C" w:rsidRDefault="00985C52" w:rsidP="00E76F9E">
            <w:pPr>
              <w:pStyle w:val="Nessunaspaziatura"/>
              <w:jc w:val="both"/>
              <w:rPr>
                <w:b/>
                <w:sz w:val="18"/>
                <w:szCs w:val="18"/>
              </w:rPr>
            </w:pPr>
            <w:r w:rsidRPr="00063E2C">
              <w:rPr>
                <w:b/>
                <w:sz w:val="18"/>
                <w:szCs w:val="18"/>
              </w:rPr>
              <w:t>Da 81 a 90= 4 punti</w:t>
            </w:r>
          </w:p>
          <w:p w14:paraId="7A892060" w14:textId="77777777" w:rsidR="00985C52" w:rsidRPr="00063E2C" w:rsidRDefault="00985C52" w:rsidP="00E76F9E">
            <w:pPr>
              <w:pStyle w:val="Nessunaspaziatura"/>
              <w:jc w:val="both"/>
              <w:rPr>
                <w:b/>
                <w:sz w:val="18"/>
                <w:szCs w:val="18"/>
              </w:rPr>
            </w:pPr>
            <w:r w:rsidRPr="00063E2C">
              <w:rPr>
                <w:b/>
                <w:sz w:val="18"/>
                <w:szCs w:val="18"/>
              </w:rPr>
              <w:t>Fino a 80 = 2 punti</w:t>
            </w:r>
          </w:p>
          <w:p w14:paraId="79ABF6B6" w14:textId="77777777" w:rsidR="00985C52" w:rsidRPr="00063E2C" w:rsidRDefault="00985C52" w:rsidP="00E76F9E">
            <w:pPr>
              <w:pStyle w:val="Nessunaspaziatura"/>
              <w:rPr>
                <w:b/>
                <w:sz w:val="18"/>
                <w:szCs w:val="18"/>
              </w:rPr>
            </w:pPr>
          </w:p>
        </w:tc>
        <w:tc>
          <w:tcPr>
            <w:tcW w:w="2396" w:type="dxa"/>
          </w:tcPr>
          <w:p w14:paraId="55249D6D" w14:textId="77777777" w:rsidR="00985C52" w:rsidRPr="00063E2C" w:rsidRDefault="00985C52" w:rsidP="00E76F9E">
            <w:pPr>
              <w:pStyle w:val="Nessunaspaziatura"/>
              <w:rPr>
                <w:b/>
                <w:sz w:val="18"/>
                <w:szCs w:val="18"/>
              </w:rPr>
            </w:pPr>
          </w:p>
        </w:tc>
        <w:tc>
          <w:tcPr>
            <w:tcW w:w="2396" w:type="dxa"/>
          </w:tcPr>
          <w:p w14:paraId="78B83B6E" w14:textId="77777777" w:rsidR="00985C52" w:rsidRPr="00063E2C" w:rsidRDefault="00985C52" w:rsidP="00E76F9E">
            <w:pPr>
              <w:pStyle w:val="Nessunaspaziatura"/>
              <w:rPr>
                <w:b/>
                <w:sz w:val="18"/>
                <w:szCs w:val="18"/>
              </w:rPr>
            </w:pPr>
          </w:p>
        </w:tc>
      </w:tr>
      <w:tr w:rsidR="00985C52" w:rsidRPr="00063E2C" w14:paraId="0DB6E955" w14:textId="77777777" w:rsidTr="00E76F9E">
        <w:trPr>
          <w:trHeight w:val="1092"/>
        </w:trPr>
        <w:tc>
          <w:tcPr>
            <w:tcW w:w="2395" w:type="dxa"/>
          </w:tcPr>
          <w:p w14:paraId="26B41897" w14:textId="77777777" w:rsidR="00985C52" w:rsidRPr="00063E2C" w:rsidRDefault="00985C52" w:rsidP="00E76F9E">
            <w:pPr>
              <w:pStyle w:val="Nessunaspaziatura"/>
              <w:rPr>
                <w:b/>
                <w:sz w:val="18"/>
                <w:szCs w:val="18"/>
              </w:rPr>
            </w:pPr>
            <w:r w:rsidRPr="00063E2C">
              <w:rPr>
                <w:sz w:val="18"/>
                <w:szCs w:val="18"/>
              </w:rPr>
              <w:t xml:space="preserve">Dottorato di ricerca, Corso di specializzazione biennale afferenti alla tipologia d’intervento </w:t>
            </w:r>
          </w:p>
        </w:tc>
        <w:tc>
          <w:tcPr>
            <w:tcW w:w="2396" w:type="dxa"/>
          </w:tcPr>
          <w:p w14:paraId="66201DA3" w14:textId="77777777" w:rsidR="00985C52" w:rsidRPr="00063E2C" w:rsidRDefault="00985C52" w:rsidP="00E76F9E">
            <w:pPr>
              <w:pStyle w:val="TableParagraph"/>
              <w:rPr>
                <w:b/>
                <w:sz w:val="18"/>
                <w:szCs w:val="18"/>
              </w:rPr>
            </w:pPr>
            <w:r w:rsidRPr="00063E2C">
              <w:rPr>
                <w:b/>
                <w:sz w:val="18"/>
                <w:szCs w:val="18"/>
              </w:rPr>
              <w:t xml:space="preserve">Punti 5 </w:t>
            </w:r>
          </w:p>
          <w:p w14:paraId="791DECAC" w14:textId="77777777" w:rsidR="00985C52" w:rsidRPr="00063E2C" w:rsidRDefault="00985C52" w:rsidP="00E76F9E">
            <w:pPr>
              <w:pStyle w:val="Nessunaspaziatura"/>
              <w:rPr>
                <w:b/>
                <w:sz w:val="18"/>
                <w:szCs w:val="18"/>
              </w:rPr>
            </w:pPr>
            <w:r w:rsidRPr="00063E2C">
              <w:rPr>
                <w:sz w:val="18"/>
                <w:szCs w:val="18"/>
              </w:rPr>
              <w:t xml:space="preserve">Per ciascun anno di dottorato o corso, fino a un </w:t>
            </w:r>
            <w:r w:rsidRPr="00063E2C">
              <w:rPr>
                <w:b/>
                <w:sz w:val="18"/>
                <w:szCs w:val="18"/>
              </w:rPr>
              <w:t>max di</w:t>
            </w:r>
            <w:r w:rsidRPr="00063E2C">
              <w:rPr>
                <w:sz w:val="18"/>
                <w:szCs w:val="18"/>
              </w:rPr>
              <w:t xml:space="preserve"> </w:t>
            </w:r>
            <w:proofErr w:type="gramStart"/>
            <w:r w:rsidRPr="00063E2C">
              <w:rPr>
                <w:sz w:val="18"/>
                <w:szCs w:val="18"/>
              </w:rPr>
              <w:t>10</w:t>
            </w:r>
            <w:proofErr w:type="gramEnd"/>
            <w:r w:rsidRPr="00063E2C">
              <w:rPr>
                <w:sz w:val="18"/>
                <w:szCs w:val="18"/>
              </w:rPr>
              <w:t xml:space="preserve"> punti</w:t>
            </w:r>
          </w:p>
        </w:tc>
        <w:tc>
          <w:tcPr>
            <w:tcW w:w="2396" w:type="dxa"/>
          </w:tcPr>
          <w:p w14:paraId="0C0D895C" w14:textId="77777777" w:rsidR="00985C52" w:rsidRPr="00063E2C" w:rsidRDefault="00985C52" w:rsidP="00E76F9E">
            <w:pPr>
              <w:pStyle w:val="Nessunaspaziatura"/>
              <w:rPr>
                <w:b/>
                <w:sz w:val="18"/>
                <w:szCs w:val="18"/>
              </w:rPr>
            </w:pPr>
          </w:p>
        </w:tc>
        <w:tc>
          <w:tcPr>
            <w:tcW w:w="2396" w:type="dxa"/>
          </w:tcPr>
          <w:p w14:paraId="7E5B4019" w14:textId="77777777" w:rsidR="00985C52" w:rsidRPr="00063E2C" w:rsidRDefault="00985C52" w:rsidP="00E76F9E">
            <w:pPr>
              <w:pStyle w:val="Nessunaspaziatura"/>
              <w:rPr>
                <w:b/>
                <w:sz w:val="18"/>
                <w:szCs w:val="18"/>
              </w:rPr>
            </w:pPr>
          </w:p>
        </w:tc>
      </w:tr>
      <w:tr w:rsidR="00985C52" w:rsidRPr="00063E2C" w14:paraId="3116DEEF" w14:textId="77777777" w:rsidTr="00E76F9E">
        <w:trPr>
          <w:trHeight w:val="1092"/>
        </w:trPr>
        <w:tc>
          <w:tcPr>
            <w:tcW w:w="2395" w:type="dxa"/>
          </w:tcPr>
          <w:p w14:paraId="3D222B3C" w14:textId="77777777" w:rsidR="00985C52" w:rsidRPr="00063E2C" w:rsidRDefault="00985C52" w:rsidP="00E76F9E">
            <w:pPr>
              <w:pStyle w:val="Nessunaspaziatura"/>
              <w:rPr>
                <w:b/>
                <w:sz w:val="18"/>
                <w:szCs w:val="18"/>
              </w:rPr>
            </w:pPr>
            <w:r w:rsidRPr="00063E2C">
              <w:rPr>
                <w:sz w:val="18"/>
                <w:szCs w:val="18"/>
              </w:rPr>
              <w:t>Master universitari con esame/i finale/i di durata almeno annuale con 60 CFU/1500 ore</w:t>
            </w:r>
          </w:p>
        </w:tc>
        <w:tc>
          <w:tcPr>
            <w:tcW w:w="2396" w:type="dxa"/>
          </w:tcPr>
          <w:p w14:paraId="62E16FF7" w14:textId="77777777" w:rsidR="00985C52" w:rsidRPr="00063E2C" w:rsidRDefault="00985C52" w:rsidP="00E76F9E">
            <w:pPr>
              <w:pStyle w:val="TableParagraph"/>
              <w:rPr>
                <w:b/>
                <w:sz w:val="18"/>
                <w:szCs w:val="18"/>
              </w:rPr>
            </w:pPr>
            <w:r w:rsidRPr="00063E2C">
              <w:rPr>
                <w:b/>
                <w:sz w:val="18"/>
                <w:szCs w:val="18"/>
              </w:rPr>
              <w:t>Punti 2.5</w:t>
            </w:r>
          </w:p>
          <w:p w14:paraId="7D914865" w14:textId="77777777" w:rsidR="00985C52" w:rsidRPr="00063E2C" w:rsidRDefault="00985C52" w:rsidP="00E76F9E">
            <w:pPr>
              <w:pStyle w:val="Nessunaspaziatura"/>
              <w:rPr>
                <w:b/>
                <w:sz w:val="18"/>
                <w:szCs w:val="18"/>
              </w:rPr>
            </w:pPr>
            <w:r w:rsidRPr="00063E2C">
              <w:rPr>
                <w:sz w:val="18"/>
                <w:szCs w:val="18"/>
              </w:rPr>
              <w:t xml:space="preserve">Fino a un </w:t>
            </w:r>
            <w:r w:rsidRPr="00063E2C">
              <w:rPr>
                <w:b/>
                <w:sz w:val="18"/>
                <w:szCs w:val="18"/>
              </w:rPr>
              <w:t>max di</w:t>
            </w:r>
            <w:r w:rsidRPr="00063E2C">
              <w:rPr>
                <w:sz w:val="18"/>
                <w:szCs w:val="18"/>
              </w:rPr>
              <w:t xml:space="preserve"> </w:t>
            </w:r>
            <w:proofErr w:type="gramStart"/>
            <w:r w:rsidRPr="00063E2C">
              <w:rPr>
                <w:sz w:val="18"/>
                <w:szCs w:val="18"/>
              </w:rPr>
              <w:t>5</w:t>
            </w:r>
            <w:proofErr w:type="gramEnd"/>
            <w:r w:rsidRPr="00063E2C">
              <w:rPr>
                <w:sz w:val="18"/>
                <w:szCs w:val="18"/>
              </w:rPr>
              <w:t xml:space="preserve"> punti</w:t>
            </w:r>
          </w:p>
        </w:tc>
        <w:tc>
          <w:tcPr>
            <w:tcW w:w="2396" w:type="dxa"/>
          </w:tcPr>
          <w:p w14:paraId="49933996" w14:textId="77777777" w:rsidR="00985C52" w:rsidRPr="00063E2C" w:rsidRDefault="00985C52" w:rsidP="00E76F9E">
            <w:pPr>
              <w:pStyle w:val="Nessunaspaziatura"/>
              <w:rPr>
                <w:b/>
                <w:sz w:val="18"/>
                <w:szCs w:val="18"/>
              </w:rPr>
            </w:pPr>
          </w:p>
        </w:tc>
        <w:tc>
          <w:tcPr>
            <w:tcW w:w="2396" w:type="dxa"/>
          </w:tcPr>
          <w:p w14:paraId="301502BD" w14:textId="77777777" w:rsidR="00985C52" w:rsidRPr="00063E2C" w:rsidRDefault="00985C52" w:rsidP="00E76F9E">
            <w:pPr>
              <w:pStyle w:val="Nessunaspaziatura"/>
              <w:rPr>
                <w:b/>
                <w:sz w:val="18"/>
                <w:szCs w:val="18"/>
              </w:rPr>
            </w:pPr>
          </w:p>
        </w:tc>
      </w:tr>
      <w:tr w:rsidR="00985C52" w:rsidRPr="00063E2C" w14:paraId="14C35CAD" w14:textId="77777777" w:rsidTr="00E76F9E">
        <w:trPr>
          <w:trHeight w:val="69"/>
        </w:trPr>
        <w:tc>
          <w:tcPr>
            <w:tcW w:w="2395" w:type="dxa"/>
          </w:tcPr>
          <w:p w14:paraId="55733B3C" w14:textId="77777777" w:rsidR="00985C52" w:rsidRPr="00063E2C" w:rsidRDefault="00985C52" w:rsidP="00E76F9E">
            <w:pPr>
              <w:pStyle w:val="TableParagraph"/>
              <w:ind w:right="131"/>
              <w:jc w:val="both"/>
              <w:rPr>
                <w:sz w:val="18"/>
                <w:szCs w:val="18"/>
              </w:rPr>
            </w:pPr>
            <w:r w:rsidRPr="00063E2C">
              <w:rPr>
                <w:sz w:val="18"/>
                <w:szCs w:val="18"/>
              </w:rPr>
              <w:t>Diplomi di perfezionamento rilasciati da Enti accreditati MIUR, inerenti alla tipologia d’intervento di durata almeno annuale con 60 CFU/1500 ore</w:t>
            </w:r>
          </w:p>
          <w:p w14:paraId="40B4406B" w14:textId="77777777" w:rsidR="00985C52" w:rsidRPr="00063E2C" w:rsidRDefault="00985C52" w:rsidP="00E76F9E">
            <w:pPr>
              <w:pStyle w:val="Nessunaspaziatura"/>
              <w:rPr>
                <w:b/>
                <w:sz w:val="18"/>
                <w:szCs w:val="18"/>
              </w:rPr>
            </w:pPr>
          </w:p>
        </w:tc>
        <w:tc>
          <w:tcPr>
            <w:tcW w:w="2396" w:type="dxa"/>
          </w:tcPr>
          <w:p w14:paraId="5E18179F" w14:textId="77777777" w:rsidR="00985C52" w:rsidRPr="00063E2C" w:rsidRDefault="00985C52" w:rsidP="00E76F9E">
            <w:pPr>
              <w:pStyle w:val="TableParagraph"/>
              <w:rPr>
                <w:b/>
                <w:sz w:val="18"/>
                <w:szCs w:val="18"/>
              </w:rPr>
            </w:pPr>
            <w:r w:rsidRPr="00063E2C">
              <w:rPr>
                <w:b/>
                <w:sz w:val="18"/>
                <w:szCs w:val="18"/>
              </w:rPr>
              <w:t>Punti 2</w:t>
            </w:r>
            <w:r w:rsidRPr="00063E2C">
              <w:rPr>
                <w:b/>
                <w:spacing w:val="54"/>
                <w:sz w:val="18"/>
                <w:szCs w:val="18"/>
              </w:rPr>
              <w:t xml:space="preserve"> </w:t>
            </w:r>
          </w:p>
          <w:p w14:paraId="5D4F04EE" w14:textId="77777777" w:rsidR="00985C52" w:rsidRPr="00063E2C" w:rsidRDefault="00985C52" w:rsidP="00E76F9E">
            <w:pPr>
              <w:pStyle w:val="Nessunaspaziatura"/>
              <w:rPr>
                <w:b/>
                <w:sz w:val="18"/>
                <w:szCs w:val="18"/>
              </w:rPr>
            </w:pPr>
            <w:r w:rsidRPr="00063E2C">
              <w:rPr>
                <w:sz w:val="18"/>
                <w:szCs w:val="18"/>
              </w:rPr>
              <w:t xml:space="preserve">Per ogni certificazione fino a un </w:t>
            </w:r>
            <w:r w:rsidRPr="00063E2C">
              <w:rPr>
                <w:b/>
                <w:sz w:val="18"/>
                <w:szCs w:val="18"/>
              </w:rPr>
              <w:t>max di</w:t>
            </w:r>
            <w:r w:rsidRPr="00063E2C">
              <w:rPr>
                <w:sz w:val="18"/>
                <w:szCs w:val="18"/>
              </w:rPr>
              <w:t xml:space="preserve"> </w:t>
            </w:r>
            <w:proofErr w:type="gramStart"/>
            <w:r w:rsidRPr="00063E2C">
              <w:rPr>
                <w:sz w:val="18"/>
                <w:szCs w:val="18"/>
              </w:rPr>
              <w:t>10</w:t>
            </w:r>
            <w:proofErr w:type="gramEnd"/>
            <w:r w:rsidRPr="00063E2C">
              <w:rPr>
                <w:sz w:val="18"/>
                <w:szCs w:val="18"/>
              </w:rPr>
              <w:t xml:space="preserve"> punti</w:t>
            </w:r>
          </w:p>
        </w:tc>
        <w:tc>
          <w:tcPr>
            <w:tcW w:w="2396" w:type="dxa"/>
          </w:tcPr>
          <w:p w14:paraId="3B7CF3F4" w14:textId="77777777" w:rsidR="00985C52" w:rsidRPr="00063E2C" w:rsidRDefault="00985C52" w:rsidP="00E76F9E">
            <w:pPr>
              <w:pStyle w:val="Nessunaspaziatura"/>
              <w:rPr>
                <w:b/>
                <w:sz w:val="18"/>
                <w:szCs w:val="18"/>
              </w:rPr>
            </w:pPr>
          </w:p>
        </w:tc>
        <w:tc>
          <w:tcPr>
            <w:tcW w:w="2396" w:type="dxa"/>
          </w:tcPr>
          <w:p w14:paraId="43A7BB25" w14:textId="77777777" w:rsidR="00985C52" w:rsidRPr="00063E2C" w:rsidRDefault="00985C52" w:rsidP="00E76F9E">
            <w:pPr>
              <w:pStyle w:val="Nessunaspaziatura"/>
              <w:rPr>
                <w:b/>
                <w:sz w:val="18"/>
                <w:szCs w:val="18"/>
              </w:rPr>
            </w:pPr>
          </w:p>
        </w:tc>
      </w:tr>
      <w:tr w:rsidR="00985C52" w:rsidRPr="00063E2C" w14:paraId="69DCD4B9" w14:textId="77777777" w:rsidTr="00E76F9E">
        <w:trPr>
          <w:trHeight w:val="1092"/>
        </w:trPr>
        <w:tc>
          <w:tcPr>
            <w:tcW w:w="2395" w:type="dxa"/>
          </w:tcPr>
          <w:p w14:paraId="25C71158" w14:textId="77777777" w:rsidR="00985C52" w:rsidRPr="00063E2C" w:rsidRDefault="00985C52" w:rsidP="00E76F9E">
            <w:pPr>
              <w:pStyle w:val="Nessunaspaziatura"/>
              <w:rPr>
                <w:b/>
                <w:sz w:val="18"/>
                <w:szCs w:val="18"/>
              </w:rPr>
            </w:pPr>
            <w:r w:rsidRPr="00063E2C">
              <w:rPr>
                <w:sz w:val="18"/>
                <w:szCs w:val="18"/>
              </w:rPr>
              <w:t xml:space="preserve">Corsi di formazione, di durata almeno annuale, rilasciati da Enti accreditati MIUR, inerenti alla tipologia d’intervento </w:t>
            </w:r>
          </w:p>
        </w:tc>
        <w:tc>
          <w:tcPr>
            <w:tcW w:w="2396" w:type="dxa"/>
          </w:tcPr>
          <w:p w14:paraId="60F13528" w14:textId="77777777" w:rsidR="00985C52" w:rsidRPr="00063E2C" w:rsidRDefault="00985C52" w:rsidP="00E76F9E">
            <w:pPr>
              <w:pStyle w:val="TableParagraph"/>
              <w:rPr>
                <w:b/>
                <w:sz w:val="18"/>
                <w:szCs w:val="18"/>
              </w:rPr>
            </w:pPr>
            <w:r w:rsidRPr="00063E2C">
              <w:rPr>
                <w:b/>
                <w:sz w:val="18"/>
                <w:szCs w:val="18"/>
              </w:rPr>
              <w:t>Punti 1</w:t>
            </w:r>
            <w:r w:rsidRPr="00063E2C">
              <w:rPr>
                <w:b/>
                <w:spacing w:val="54"/>
                <w:sz w:val="18"/>
                <w:szCs w:val="18"/>
              </w:rPr>
              <w:t xml:space="preserve"> </w:t>
            </w:r>
          </w:p>
          <w:p w14:paraId="209137B8" w14:textId="77777777" w:rsidR="00985C52" w:rsidRPr="00063E2C" w:rsidRDefault="00985C52" w:rsidP="00E76F9E">
            <w:pPr>
              <w:pStyle w:val="Nessunaspaziatura"/>
              <w:rPr>
                <w:b/>
                <w:sz w:val="18"/>
                <w:szCs w:val="18"/>
              </w:rPr>
            </w:pPr>
            <w:r w:rsidRPr="00063E2C">
              <w:rPr>
                <w:sz w:val="18"/>
                <w:szCs w:val="18"/>
              </w:rPr>
              <w:t xml:space="preserve">Per ogni certificazione fino a un </w:t>
            </w:r>
            <w:r w:rsidRPr="00063E2C">
              <w:rPr>
                <w:b/>
                <w:sz w:val="18"/>
                <w:szCs w:val="18"/>
              </w:rPr>
              <w:t>max di</w:t>
            </w:r>
            <w:r w:rsidRPr="00063E2C">
              <w:rPr>
                <w:sz w:val="18"/>
                <w:szCs w:val="18"/>
              </w:rPr>
              <w:t xml:space="preserve"> </w:t>
            </w:r>
            <w:proofErr w:type="gramStart"/>
            <w:r w:rsidRPr="00063E2C">
              <w:rPr>
                <w:sz w:val="18"/>
                <w:szCs w:val="18"/>
              </w:rPr>
              <w:t>5</w:t>
            </w:r>
            <w:proofErr w:type="gramEnd"/>
            <w:r w:rsidRPr="00063E2C">
              <w:rPr>
                <w:sz w:val="18"/>
                <w:szCs w:val="18"/>
              </w:rPr>
              <w:t xml:space="preserve"> punti</w:t>
            </w:r>
          </w:p>
        </w:tc>
        <w:tc>
          <w:tcPr>
            <w:tcW w:w="2396" w:type="dxa"/>
          </w:tcPr>
          <w:p w14:paraId="7E134ECE" w14:textId="77777777" w:rsidR="00985C52" w:rsidRPr="00063E2C" w:rsidRDefault="00985C52" w:rsidP="00E76F9E">
            <w:pPr>
              <w:pStyle w:val="Nessunaspaziatura"/>
              <w:rPr>
                <w:b/>
                <w:sz w:val="18"/>
                <w:szCs w:val="18"/>
              </w:rPr>
            </w:pPr>
          </w:p>
        </w:tc>
        <w:tc>
          <w:tcPr>
            <w:tcW w:w="2396" w:type="dxa"/>
          </w:tcPr>
          <w:p w14:paraId="45C3212F" w14:textId="77777777" w:rsidR="00985C52" w:rsidRPr="00063E2C" w:rsidRDefault="00985C52" w:rsidP="00E76F9E">
            <w:pPr>
              <w:pStyle w:val="Nessunaspaziatura"/>
              <w:rPr>
                <w:b/>
                <w:sz w:val="18"/>
                <w:szCs w:val="18"/>
              </w:rPr>
            </w:pPr>
          </w:p>
        </w:tc>
      </w:tr>
      <w:tr w:rsidR="00985C52" w:rsidRPr="00063E2C" w14:paraId="32411CEA" w14:textId="77777777" w:rsidTr="00E76F9E">
        <w:trPr>
          <w:trHeight w:val="837"/>
        </w:trPr>
        <w:tc>
          <w:tcPr>
            <w:tcW w:w="2395" w:type="dxa"/>
          </w:tcPr>
          <w:p w14:paraId="57D9B671" w14:textId="77777777" w:rsidR="00985C52" w:rsidRPr="00063E2C" w:rsidRDefault="00985C52" w:rsidP="00E76F9E">
            <w:pPr>
              <w:pStyle w:val="Nessunaspaziatura"/>
              <w:rPr>
                <w:color w:val="000000"/>
                <w:sz w:val="18"/>
                <w:szCs w:val="18"/>
              </w:rPr>
            </w:pPr>
            <w:r w:rsidRPr="00063E2C">
              <w:rPr>
                <w:color w:val="000000"/>
                <w:sz w:val="18"/>
                <w:szCs w:val="18"/>
              </w:rPr>
              <w:t>Esperienza di progettazione acquisita nell’ultimo decennio</w:t>
            </w:r>
          </w:p>
        </w:tc>
        <w:tc>
          <w:tcPr>
            <w:tcW w:w="2396" w:type="dxa"/>
          </w:tcPr>
          <w:p w14:paraId="5638E2D8" w14:textId="77777777" w:rsidR="00985C52" w:rsidRPr="00063E2C" w:rsidRDefault="00985C52" w:rsidP="00E76F9E">
            <w:pPr>
              <w:pStyle w:val="Nessunaspaziatura"/>
              <w:rPr>
                <w:b/>
                <w:color w:val="000000"/>
                <w:sz w:val="18"/>
                <w:szCs w:val="18"/>
              </w:rPr>
            </w:pPr>
            <w:r w:rsidRPr="00063E2C">
              <w:rPr>
                <w:b/>
                <w:color w:val="000000"/>
                <w:sz w:val="18"/>
                <w:szCs w:val="18"/>
              </w:rPr>
              <w:t xml:space="preserve">Punti 2 </w:t>
            </w:r>
          </w:p>
          <w:p w14:paraId="5F63517B" w14:textId="77777777" w:rsidR="00985C52" w:rsidRPr="00063E2C" w:rsidRDefault="00985C52" w:rsidP="00E76F9E">
            <w:pPr>
              <w:pStyle w:val="Nessunaspaziatura"/>
              <w:rPr>
                <w:color w:val="000000"/>
                <w:sz w:val="18"/>
                <w:szCs w:val="18"/>
              </w:rPr>
            </w:pPr>
            <w:r w:rsidRPr="00063E2C">
              <w:rPr>
                <w:color w:val="000000"/>
                <w:sz w:val="18"/>
                <w:szCs w:val="18"/>
              </w:rPr>
              <w:t>Per ogni titolo sino ad un max di 20 punti</w:t>
            </w:r>
          </w:p>
        </w:tc>
        <w:tc>
          <w:tcPr>
            <w:tcW w:w="2396" w:type="dxa"/>
          </w:tcPr>
          <w:p w14:paraId="0039D3CC" w14:textId="77777777" w:rsidR="00985C52" w:rsidRPr="00063E2C" w:rsidRDefault="00985C52" w:rsidP="00E76F9E">
            <w:pPr>
              <w:pStyle w:val="Nessunaspaziatura"/>
              <w:rPr>
                <w:b/>
                <w:sz w:val="18"/>
                <w:szCs w:val="18"/>
              </w:rPr>
            </w:pPr>
          </w:p>
        </w:tc>
        <w:tc>
          <w:tcPr>
            <w:tcW w:w="2396" w:type="dxa"/>
          </w:tcPr>
          <w:p w14:paraId="457EF31B" w14:textId="77777777" w:rsidR="00985C52" w:rsidRPr="00063E2C" w:rsidRDefault="00985C52" w:rsidP="00E76F9E">
            <w:pPr>
              <w:pStyle w:val="Nessunaspaziatura"/>
              <w:rPr>
                <w:b/>
                <w:sz w:val="18"/>
                <w:szCs w:val="18"/>
              </w:rPr>
            </w:pPr>
          </w:p>
        </w:tc>
      </w:tr>
      <w:tr w:rsidR="00985C52" w:rsidRPr="00063E2C" w14:paraId="5BD44A5A" w14:textId="77777777" w:rsidTr="00E76F9E">
        <w:trPr>
          <w:trHeight w:val="822"/>
        </w:trPr>
        <w:tc>
          <w:tcPr>
            <w:tcW w:w="2395" w:type="dxa"/>
          </w:tcPr>
          <w:p w14:paraId="06FF1786" w14:textId="77777777" w:rsidR="00985C52" w:rsidRPr="00063E2C" w:rsidRDefault="00985C52" w:rsidP="00E76F9E">
            <w:pPr>
              <w:pStyle w:val="Nessunaspaziatura"/>
              <w:rPr>
                <w:b/>
                <w:sz w:val="18"/>
                <w:szCs w:val="18"/>
              </w:rPr>
            </w:pPr>
            <w:r w:rsidRPr="00063E2C">
              <w:rPr>
                <w:color w:val="000000"/>
                <w:sz w:val="18"/>
                <w:szCs w:val="18"/>
              </w:rPr>
              <w:t>Esperienze lavorative progettuali effettuate in piattaforma PON/POR</w:t>
            </w:r>
          </w:p>
        </w:tc>
        <w:tc>
          <w:tcPr>
            <w:tcW w:w="2396" w:type="dxa"/>
          </w:tcPr>
          <w:p w14:paraId="03363358" w14:textId="77777777" w:rsidR="00985C52" w:rsidRPr="00063E2C" w:rsidRDefault="00985C52" w:rsidP="00E76F9E">
            <w:pPr>
              <w:pStyle w:val="Nessunaspaziatura"/>
              <w:rPr>
                <w:b/>
                <w:color w:val="000000"/>
                <w:sz w:val="18"/>
                <w:szCs w:val="18"/>
              </w:rPr>
            </w:pPr>
            <w:r w:rsidRPr="00063E2C">
              <w:rPr>
                <w:b/>
                <w:color w:val="000000"/>
                <w:sz w:val="18"/>
                <w:szCs w:val="18"/>
              </w:rPr>
              <w:t xml:space="preserve">Punti 2 </w:t>
            </w:r>
          </w:p>
          <w:p w14:paraId="515C6B45" w14:textId="77777777" w:rsidR="00985C52" w:rsidRPr="00063E2C" w:rsidRDefault="00985C52" w:rsidP="00E76F9E">
            <w:pPr>
              <w:pStyle w:val="Nessunaspaziatura"/>
              <w:rPr>
                <w:b/>
                <w:sz w:val="18"/>
                <w:szCs w:val="18"/>
              </w:rPr>
            </w:pPr>
            <w:r w:rsidRPr="00063E2C">
              <w:rPr>
                <w:color w:val="000000"/>
                <w:sz w:val="18"/>
                <w:szCs w:val="18"/>
              </w:rPr>
              <w:t>Per ogni esperienza sino ad un max di 20 punti</w:t>
            </w:r>
          </w:p>
        </w:tc>
        <w:tc>
          <w:tcPr>
            <w:tcW w:w="2396" w:type="dxa"/>
          </w:tcPr>
          <w:p w14:paraId="618C07AA" w14:textId="77777777" w:rsidR="00985C52" w:rsidRPr="00063E2C" w:rsidRDefault="00985C52" w:rsidP="00E76F9E">
            <w:pPr>
              <w:pStyle w:val="Nessunaspaziatura"/>
              <w:rPr>
                <w:b/>
                <w:sz w:val="18"/>
                <w:szCs w:val="18"/>
              </w:rPr>
            </w:pPr>
          </w:p>
        </w:tc>
        <w:tc>
          <w:tcPr>
            <w:tcW w:w="2396" w:type="dxa"/>
          </w:tcPr>
          <w:p w14:paraId="540EEE2E" w14:textId="77777777" w:rsidR="00985C52" w:rsidRPr="00063E2C" w:rsidRDefault="00985C52" w:rsidP="00E76F9E">
            <w:pPr>
              <w:pStyle w:val="Nessunaspaziatura"/>
              <w:rPr>
                <w:b/>
                <w:sz w:val="18"/>
                <w:szCs w:val="18"/>
              </w:rPr>
            </w:pPr>
          </w:p>
        </w:tc>
      </w:tr>
      <w:tr w:rsidR="00985C52" w:rsidRPr="00063E2C" w14:paraId="201626F7" w14:textId="77777777" w:rsidTr="00E76F9E">
        <w:trPr>
          <w:trHeight w:val="1092"/>
        </w:trPr>
        <w:tc>
          <w:tcPr>
            <w:tcW w:w="2395" w:type="dxa"/>
          </w:tcPr>
          <w:p w14:paraId="7A355142" w14:textId="77777777" w:rsidR="00985C52" w:rsidRPr="00063E2C" w:rsidRDefault="00985C52" w:rsidP="00E76F9E">
            <w:pPr>
              <w:pStyle w:val="Nessunaspaziatura"/>
              <w:rPr>
                <w:b/>
                <w:sz w:val="18"/>
                <w:szCs w:val="18"/>
              </w:rPr>
            </w:pPr>
            <w:r w:rsidRPr="00063E2C">
              <w:rPr>
                <w:color w:val="000000"/>
                <w:sz w:val="18"/>
                <w:szCs w:val="18"/>
              </w:rPr>
              <w:lastRenderedPageBreak/>
              <w:t xml:space="preserve">Partecipazione ad attività di formazione attinenti </w:t>
            </w:r>
            <w:proofErr w:type="gramStart"/>
            <w:r w:rsidRPr="00063E2C">
              <w:rPr>
                <w:color w:val="000000"/>
                <w:sz w:val="18"/>
                <w:szCs w:val="18"/>
              </w:rPr>
              <w:t>le</w:t>
            </w:r>
            <w:proofErr w:type="gramEnd"/>
            <w:r w:rsidRPr="00063E2C">
              <w:rPr>
                <w:color w:val="000000"/>
                <w:sz w:val="18"/>
                <w:szCs w:val="18"/>
              </w:rPr>
              <w:t xml:space="preserve"> tematiche del P.N.S.D.</w:t>
            </w:r>
          </w:p>
        </w:tc>
        <w:tc>
          <w:tcPr>
            <w:tcW w:w="2396" w:type="dxa"/>
          </w:tcPr>
          <w:p w14:paraId="6A7B46C3" w14:textId="77777777" w:rsidR="00985C52" w:rsidRPr="00063E2C" w:rsidRDefault="00985C52" w:rsidP="00E76F9E">
            <w:pPr>
              <w:pStyle w:val="Nessunaspaziatura"/>
              <w:rPr>
                <w:b/>
                <w:color w:val="000000"/>
                <w:sz w:val="18"/>
                <w:szCs w:val="18"/>
              </w:rPr>
            </w:pPr>
            <w:r w:rsidRPr="00063E2C">
              <w:rPr>
                <w:b/>
                <w:color w:val="000000"/>
                <w:sz w:val="18"/>
                <w:szCs w:val="18"/>
              </w:rPr>
              <w:t xml:space="preserve">Punti 1 </w:t>
            </w:r>
          </w:p>
          <w:p w14:paraId="1656955D" w14:textId="77777777" w:rsidR="00985C52" w:rsidRPr="00063E2C" w:rsidRDefault="00985C52" w:rsidP="00E76F9E">
            <w:pPr>
              <w:pStyle w:val="Nessunaspaziatura"/>
              <w:rPr>
                <w:b/>
                <w:sz w:val="18"/>
                <w:szCs w:val="18"/>
              </w:rPr>
            </w:pPr>
            <w:r w:rsidRPr="00063E2C">
              <w:rPr>
                <w:color w:val="000000"/>
                <w:sz w:val="18"/>
                <w:szCs w:val="18"/>
              </w:rPr>
              <w:t xml:space="preserve">Per ogni partecipazione sino ad un max di </w:t>
            </w:r>
            <w:proofErr w:type="gramStart"/>
            <w:r w:rsidRPr="00063E2C">
              <w:rPr>
                <w:color w:val="000000"/>
                <w:sz w:val="18"/>
                <w:szCs w:val="18"/>
              </w:rPr>
              <w:t>5</w:t>
            </w:r>
            <w:proofErr w:type="gramEnd"/>
            <w:r w:rsidRPr="00063E2C">
              <w:rPr>
                <w:color w:val="000000"/>
                <w:sz w:val="18"/>
                <w:szCs w:val="18"/>
              </w:rPr>
              <w:t xml:space="preserve"> punti</w:t>
            </w:r>
          </w:p>
        </w:tc>
        <w:tc>
          <w:tcPr>
            <w:tcW w:w="2396" w:type="dxa"/>
          </w:tcPr>
          <w:p w14:paraId="12ACC131" w14:textId="77777777" w:rsidR="00985C52" w:rsidRPr="00063E2C" w:rsidRDefault="00985C52" w:rsidP="00E76F9E">
            <w:pPr>
              <w:pStyle w:val="Nessunaspaziatura"/>
              <w:rPr>
                <w:b/>
                <w:sz w:val="18"/>
                <w:szCs w:val="18"/>
              </w:rPr>
            </w:pPr>
          </w:p>
        </w:tc>
        <w:tc>
          <w:tcPr>
            <w:tcW w:w="2396" w:type="dxa"/>
          </w:tcPr>
          <w:p w14:paraId="087C3551" w14:textId="77777777" w:rsidR="00985C52" w:rsidRPr="00063E2C" w:rsidRDefault="00985C52" w:rsidP="00E76F9E">
            <w:pPr>
              <w:pStyle w:val="Nessunaspaziatura"/>
              <w:rPr>
                <w:b/>
                <w:sz w:val="18"/>
                <w:szCs w:val="18"/>
              </w:rPr>
            </w:pPr>
          </w:p>
        </w:tc>
      </w:tr>
      <w:tr w:rsidR="00985C52" w:rsidRPr="00063E2C" w14:paraId="63B4ECDA" w14:textId="77777777" w:rsidTr="00E76F9E">
        <w:trPr>
          <w:trHeight w:val="1092"/>
        </w:trPr>
        <w:tc>
          <w:tcPr>
            <w:tcW w:w="2395" w:type="dxa"/>
          </w:tcPr>
          <w:p w14:paraId="0CE19099" w14:textId="77777777" w:rsidR="00985C52" w:rsidRPr="00063E2C" w:rsidRDefault="00985C52" w:rsidP="00E76F9E">
            <w:pPr>
              <w:pStyle w:val="Nessunaspaziatura"/>
              <w:rPr>
                <w:color w:val="000000"/>
                <w:sz w:val="18"/>
                <w:szCs w:val="18"/>
              </w:rPr>
            </w:pPr>
            <w:r w:rsidRPr="00063E2C">
              <w:rPr>
                <w:color w:val="000000"/>
                <w:sz w:val="18"/>
                <w:szCs w:val="18"/>
              </w:rPr>
              <w:t>Esperienza documentabile inerente alla materia oggetto dell’avviso</w:t>
            </w:r>
          </w:p>
        </w:tc>
        <w:tc>
          <w:tcPr>
            <w:tcW w:w="2396" w:type="dxa"/>
          </w:tcPr>
          <w:p w14:paraId="44750045" w14:textId="77777777" w:rsidR="00985C52" w:rsidRPr="00063E2C" w:rsidRDefault="00985C52" w:rsidP="00E76F9E">
            <w:pPr>
              <w:pStyle w:val="Nessunaspaziatura"/>
              <w:rPr>
                <w:b/>
                <w:color w:val="000000"/>
                <w:sz w:val="18"/>
                <w:szCs w:val="18"/>
              </w:rPr>
            </w:pPr>
            <w:r w:rsidRPr="00063E2C">
              <w:rPr>
                <w:b/>
                <w:color w:val="000000"/>
                <w:sz w:val="18"/>
                <w:szCs w:val="18"/>
              </w:rPr>
              <w:t xml:space="preserve">Punti 1 </w:t>
            </w:r>
          </w:p>
          <w:p w14:paraId="579823DE" w14:textId="77777777" w:rsidR="00985C52" w:rsidRPr="00063E2C" w:rsidRDefault="00985C52" w:rsidP="00E76F9E">
            <w:pPr>
              <w:pStyle w:val="Nessunaspaziatura"/>
              <w:rPr>
                <w:b/>
                <w:color w:val="000000"/>
                <w:sz w:val="18"/>
                <w:szCs w:val="18"/>
              </w:rPr>
            </w:pPr>
            <w:r w:rsidRPr="00063E2C">
              <w:rPr>
                <w:color w:val="000000"/>
                <w:sz w:val="18"/>
                <w:szCs w:val="18"/>
              </w:rPr>
              <w:t xml:space="preserve">Per ogni esperienza sino ad un max di </w:t>
            </w:r>
            <w:proofErr w:type="gramStart"/>
            <w:r w:rsidRPr="00063E2C">
              <w:rPr>
                <w:color w:val="000000"/>
                <w:sz w:val="18"/>
                <w:szCs w:val="18"/>
              </w:rPr>
              <w:t>5</w:t>
            </w:r>
            <w:proofErr w:type="gramEnd"/>
            <w:r w:rsidRPr="00063E2C">
              <w:rPr>
                <w:color w:val="000000"/>
                <w:sz w:val="18"/>
                <w:szCs w:val="18"/>
              </w:rPr>
              <w:t xml:space="preserve"> punti</w:t>
            </w:r>
          </w:p>
        </w:tc>
        <w:tc>
          <w:tcPr>
            <w:tcW w:w="2396" w:type="dxa"/>
          </w:tcPr>
          <w:p w14:paraId="02A4DC76" w14:textId="77777777" w:rsidR="00985C52" w:rsidRPr="00063E2C" w:rsidRDefault="00985C52" w:rsidP="00E76F9E">
            <w:pPr>
              <w:pStyle w:val="Nessunaspaziatura"/>
              <w:rPr>
                <w:b/>
                <w:sz w:val="18"/>
                <w:szCs w:val="18"/>
              </w:rPr>
            </w:pPr>
          </w:p>
        </w:tc>
        <w:tc>
          <w:tcPr>
            <w:tcW w:w="2396" w:type="dxa"/>
          </w:tcPr>
          <w:p w14:paraId="09AA420F" w14:textId="77777777" w:rsidR="00985C52" w:rsidRPr="00063E2C" w:rsidRDefault="00985C52" w:rsidP="00E76F9E">
            <w:pPr>
              <w:pStyle w:val="Nessunaspaziatura"/>
              <w:rPr>
                <w:b/>
                <w:sz w:val="18"/>
                <w:szCs w:val="18"/>
              </w:rPr>
            </w:pPr>
          </w:p>
        </w:tc>
      </w:tr>
      <w:tr w:rsidR="00985C52" w:rsidRPr="00063E2C" w14:paraId="68241E62" w14:textId="77777777" w:rsidTr="00E76F9E">
        <w:trPr>
          <w:trHeight w:val="1092"/>
        </w:trPr>
        <w:tc>
          <w:tcPr>
            <w:tcW w:w="2395" w:type="dxa"/>
          </w:tcPr>
          <w:p w14:paraId="2EEF48E5" w14:textId="77777777" w:rsidR="00985C52" w:rsidRPr="00063E2C" w:rsidRDefault="00985C52" w:rsidP="00E76F9E">
            <w:pPr>
              <w:pStyle w:val="Nessunaspaziatura"/>
              <w:rPr>
                <w:color w:val="000000"/>
                <w:sz w:val="18"/>
                <w:szCs w:val="18"/>
              </w:rPr>
            </w:pPr>
            <w:r w:rsidRPr="00063E2C">
              <w:rPr>
                <w:color w:val="000000"/>
                <w:sz w:val="18"/>
                <w:szCs w:val="18"/>
              </w:rPr>
              <w:t>Partecipazione a gruppi di lavoro iniziale su PNRR</w:t>
            </w:r>
          </w:p>
        </w:tc>
        <w:tc>
          <w:tcPr>
            <w:tcW w:w="2396" w:type="dxa"/>
          </w:tcPr>
          <w:p w14:paraId="2CCC3E5A" w14:textId="77777777" w:rsidR="00985C52" w:rsidRPr="00063E2C" w:rsidRDefault="00985C52" w:rsidP="00E76F9E">
            <w:pPr>
              <w:pStyle w:val="Nessunaspaziatura"/>
              <w:rPr>
                <w:b/>
                <w:color w:val="000000"/>
                <w:sz w:val="18"/>
                <w:szCs w:val="18"/>
              </w:rPr>
            </w:pPr>
            <w:r w:rsidRPr="00063E2C">
              <w:rPr>
                <w:b/>
                <w:color w:val="000000"/>
                <w:sz w:val="18"/>
                <w:szCs w:val="18"/>
              </w:rPr>
              <w:t xml:space="preserve">Punti 1 </w:t>
            </w:r>
          </w:p>
          <w:p w14:paraId="3280CF46" w14:textId="77777777" w:rsidR="00985C52" w:rsidRPr="00063E2C" w:rsidRDefault="00985C52" w:rsidP="00E76F9E">
            <w:pPr>
              <w:pStyle w:val="Nessunaspaziatura"/>
              <w:rPr>
                <w:b/>
                <w:color w:val="000000"/>
                <w:sz w:val="18"/>
                <w:szCs w:val="18"/>
              </w:rPr>
            </w:pPr>
            <w:r w:rsidRPr="00063E2C">
              <w:rPr>
                <w:color w:val="000000"/>
                <w:sz w:val="18"/>
                <w:szCs w:val="18"/>
              </w:rPr>
              <w:t xml:space="preserve">Per ogni partecipazione sino ad un max di </w:t>
            </w:r>
            <w:proofErr w:type="gramStart"/>
            <w:r w:rsidRPr="00063E2C">
              <w:rPr>
                <w:color w:val="000000"/>
                <w:sz w:val="18"/>
                <w:szCs w:val="18"/>
              </w:rPr>
              <w:t>5</w:t>
            </w:r>
            <w:proofErr w:type="gramEnd"/>
            <w:r w:rsidRPr="00063E2C">
              <w:rPr>
                <w:color w:val="000000"/>
                <w:sz w:val="18"/>
                <w:szCs w:val="18"/>
              </w:rPr>
              <w:t xml:space="preserve"> punti</w:t>
            </w:r>
          </w:p>
        </w:tc>
        <w:tc>
          <w:tcPr>
            <w:tcW w:w="2396" w:type="dxa"/>
          </w:tcPr>
          <w:p w14:paraId="129C7C56" w14:textId="77777777" w:rsidR="00985C52" w:rsidRPr="00063E2C" w:rsidRDefault="00985C52" w:rsidP="00E76F9E">
            <w:pPr>
              <w:pStyle w:val="Nessunaspaziatura"/>
              <w:rPr>
                <w:b/>
                <w:sz w:val="18"/>
                <w:szCs w:val="18"/>
              </w:rPr>
            </w:pPr>
          </w:p>
        </w:tc>
        <w:tc>
          <w:tcPr>
            <w:tcW w:w="2396" w:type="dxa"/>
          </w:tcPr>
          <w:p w14:paraId="185AA2CC" w14:textId="77777777" w:rsidR="00985C52" w:rsidRPr="00063E2C" w:rsidRDefault="00985C52" w:rsidP="00E76F9E">
            <w:pPr>
              <w:pStyle w:val="Nessunaspaziatura"/>
              <w:rPr>
                <w:b/>
                <w:sz w:val="18"/>
                <w:szCs w:val="18"/>
              </w:rPr>
            </w:pPr>
          </w:p>
        </w:tc>
      </w:tr>
      <w:tr w:rsidR="00985C52" w:rsidRPr="00063E2C" w14:paraId="70A8DB4A" w14:textId="77777777" w:rsidTr="00E76F9E">
        <w:trPr>
          <w:trHeight w:val="1092"/>
        </w:trPr>
        <w:tc>
          <w:tcPr>
            <w:tcW w:w="2395" w:type="dxa"/>
          </w:tcPr>
          <w:p w14:paraId="4CAE913C" w14:textId="77777777" w:rsidR="00985C52" w:rsidRPr="00063E2C" w:rsidRDefault="00985C52" w:rsidP="00E76F9E">
            <w:pPr>
              <w:pStyle w:val="Nessunaspaziatura"/>
              <w:rPr>
                <w:color w:val="000000"/>
                <w:sz w:val="18"/>
                <w:szCs w:val="18"/>
              </w:rPr>
            </w:pPr>
            <w:r w:rsidRPr="00063E2C">
              <w:rPr>
                <w:color w:val="000000"/>
                <w:sz w:val="18"/>
                <w:szCs w:val="18"/>
              </w:rPr>
              <w:t>Incarico di Componente Team per l’Innovazione digitale</w:t>
            </w:r>
          </w:p>
        </w:tc>
        <w:tc>
          <w:tcPr>
            <w:tcW w:w="2396" w:type="dxa"/>
          </w:tcPr>
          <w:p w14:paraId="60067965" w14:textId="77777777" w:rsidR="00985C52" w:rsidRPr="00063E2C" w:rsidRDefault="00985C52" w:rsidP="00E76F9E">
            <w:pPr>
              <w:pStyle w:val="Nessunaspaziatura"/>
              <w:rPr>
                <w:b/>
                <w:color w:val="000000"/>
                <w:sz w:val="18"/>
                <w:szCs w:val="18"/>
              </w:rPr>
            </w:pPr>
            <w:r w:rsidRPr="00063E2C">
              <w:rPr>
                <w:b/>
                <w:color w:val="000000"/>
                <w:sz w:val="18"/>
                <w:szCs w:val="18"/>
              </w:rPr>
              <w:t xml:space="preserve">Punti 1 </w:t>
            </w:r>
          </w:p>
          <w:p w14:paraId="736C0648" w14:textId="77777777" w:rsidR="00985C52" w:rsidRPr="00063E2C" w:rsidRDefault="00985C52" w:rsidP="00E76F9E">
            <w:pPr>
              <w:pStyle w:val="Nessunaspaziatura"/>
              <w:rPr>
                <w:b/>
                <w:color w:val="000000"/>
                <w:sz w:val="18"/>
                <w:szCs w:val="18"/>
              </w:rPr>
            </w:pPr>
            <w:r w:rsidRPr="00063E2C">
              <w:rPr>
                <w:color w:val="000000"/>
                <w:sz w:val="18"/>
                <w:szCs w:val="18"/>
              </w:rPr>
              <w:t xml:space="preserve">Per ogni incarico sino ad un max di </w:t>
            </w:r>
            <w:proofErr w:type="gramStart"/>
            <w:r w:rsidRPr="00063E2C">
              <w:rPr>
                <w:color w:val="000000"/>
                <w:sz w:val="18"/>
                <w:szCs w:val="18"/>
              </w:rPr>
              <w:t>5</w:t>
            </w:r>
            <w:proofErr w:type="gramEnd"/>
            <w:r w:rsidRPr="00063E2C">
              <w:rPr>
                <w:color w:val="000000"/>
                <w:sz w:val="18"/>
                <w:szCs w:val="18"/>
              </w:rPr>
              <w:t xml:space="preserve"> punti</w:t>
            </w:r>
          </w:p>
        </w:tc>
        <w:tc>
          <w:tcPr>
            <w:tcW w:w="2396" w:type="dxa"/>
          </w:tcPr>
          <w:p w14:paraId="1239FC42" w14:textId="77777777" w:rsidR="00985C52" w:rsidRPr="00063E2C" w:rsidRDefault="00985C52" w:rsidP="00E76F9E">
            <w:pPr>
              <w:pStyle w:val="Nessunaspaziatura"/>
              <w:rPr>
                <w:b/>
                <w:sz w:val="18"/>
                <w:szCs w:val="18"/>
              </w:rPr>
            </w:pPr>
          </w:p>
        </w:tc>
        <w:tc>
          <w:tcPr>
            <w:tcW w:w="2396" w:type="dxa"/>
          </w:tcPr>
          <w:p w14:paraId="558F2C71" w14:textId="77777777" w:rsidR="00985C52" w:rsidRPr="00063E2C" w:rsidRDefault="00985C52" w:rsidP="00E76F9E">
            <w:pPr>
              <w:pStyle w:val="Nessunaspaziatura"/>
              <w:rPr>
                <w:b/>
                <w:sz w:val="18"/>
                <w:szCs w:val="18"/>
              </w:rPr>
            </w:pPr>
          </w:p>
        </w:tc>
      </w:tr>
      <w:tr w:rsidR="00985C52" w:rsidRPr="00063E2C" w14:paraId="0E98C811" w14:textId="77777777" w:rsidTr="00E76F9E">
        <w:trPr>
          <w:trHeight w:val="1092"/>
        </w:trPr>
        <w:tc>
          <w:tcPr>
            <w:tcW w:w="2395" w:type="dxa"/>
          </w:tcPr>
          <w:p w14:paraId="18F1A9D6" w14:textId="77777777" w:rsidR="00985C52" w:rsidRPr="00063E2C" w:rsidRDefault="00985C52" w:rsidP="00E76F9E">
            <w:pPr>
              <w:pStyle w:val="Nessunaspaziatura"/>
              <w:rPr>
                <w:color w:val="000000"/>
                <w:sz w:val="18"/>
                <w:szCs w:val="18"/>
              </w:rPr>
            </w:pPr>
            <w:r w:rsidRPr="00063E2C">
              <w:rPr>
                <w:color w:val="000000"/>
                <w:sz w:val="18"/>
                <w:szCs w:val="18"/>
              </w:rPr>
              <w:t>Esperienze di tipo collaborativo (Collaboratore del dirigente scolastico, funzione strumentale, Referente/responsabile di plesso, di laboratorio)</w:t>
            </w:r>
          </w:p>
        </w:tc>
        <w:tc>
          <w:tcPr>
            <w:tcW w:w="2396" w:type="dxa"/>
          </w:tcPr>
          <w:p w14:paraId="0A0D2547" w14:textId="77777777" w:rsidR="00985C52" w:rsidRPr="00063E2C" w:rsidRDefault="00985C52" w:rsidP="00E76F9E">
            <w:pPr>
              <w:pStyle w:val="Nessunaspaziatura"/>
              <w:rPr>
                <w:b/>
                <w:color w:val="000000"/>
                <w:sz w:val="18"/>
                <w:szCs w:val="18"/>
              </w:rPr>
            </w:pPr>
            <w:r w:rsidRPr="00063E2C">
              <w:rPr>
                <w:b/>
                <w:color w:val="000000"/>
                <w:sz w:val="18"/>
                <w:szCs w:val="18"/>
              </w:rPr>
              <w:t xml:space="preserve">Punti 1 </w:t>
            </w:r>
          </w:p>
          <w:p w14:paraId="355BC08D" w14:textId="77777777" w:rsidR="00985C52" w:rsidRPr="00063E2C" w:rsidRDefault="00985C52" w:rsidP="00E76F9E">
            <w:pPr>
              <w:pStyle w:val="Nessunaspaziatura"/>
              <w:rPr>
                <w:b/>
                <w:color w:val="000000"/>
                <w:sz w:val="18"/>
                <w:szCs w:val="18"/>
              </w:rPr>
            </w:pPr>
            <w:r w:rsidRPr="00063E2C">
              <w:rPr>
                <w:color w:val="000000"/>
                <w:sz w:val="18"/>
                <w:szCs w:val="18"/>
              </w:rPr>
              <w:t xml:space="preserve">Per ogni esperienza sino ad un max di </w:t>
            </w:r>
            <w:proofErr w:type="gramStart"/>
            <w:r w:rsidRPr="00063E2C">
              <w:rPr>
                <w:color w:val="000000"/>
                <w:sz w:val="18"/>
                <w:szCs w:val="18"/>
              </w:rPr>
              <w:t>5</w:t>
            </w:r>
            <w:proofErr w:type="gramEnd"/>
            <w:r w:rsidRPr="00063E2C">
              <w:rPr>
                <w:color w:val="000000"/>
                <w:sz w:val="18"/>
                <w:szCs w:val="18"/>
              </w:rPr>
              <w:t xml:space="preserve"> punti</w:t>
            </w:r>
          </w:p>
        </w:tc>
        <w:tc>
          <w:tcPr>
            <w:tcW w:w="2396" w:type="dxa"/>
          </w:tcPr>
          <w:p w14:paraId="1BF6BE10" w14:textId="77777777" w:rsidR="00985C52" w:rsidRPr="00063E2C" w:rsidRDefault="00985C52" w:rsidP="00E76F9E">
            <w:pPr>
              <w:pStyle w:val="Nessunaspaziatura"/>
              <w:rPr>
                <w:b/>
                <w:sz w:val="18"/>
                <w:szCs w:val="18"/>
              </w:rPr>
            </w:pPr>
          </w:p>
        </w:tc>
        <w:tc>
          <w:tcPr>
            <w:tcW w:w="2396" w:type="dxa"/>
          </w:tcPr>
          <w:p w14:paraId="63E6214F" w14:textId="77777777" w:rsidR="00985C52" w:rsidRPr="00063E2C" w:rsidRDefault="00985C52" w:rsidP="00E76F9E">
            <w:pPr>
              <w:pStyle w:val="Nessunaspaziatura"/>
              <w:rPr>
                <w:b/>
                <w:sz w:val="18"/>
                <w:szCs w:val="18"/>
              </w:rPr>
            </w:pPr>
          </w:p>
        </w:tc>
      </w:tr>
      <w:tr w:rsidR="00985C52" w:rsidRPr="00063E2C" w14:paraId="7922B144" w14:textId="77777777" w:rsidTr="00E76F9E">
        <w:trPr>
          <w:trHeight w:val="822"/>
        </w:trPr>
        <w:tc>
          <w:tcPr>
            <w:tcW w:w="2395" w:type="dxa"/>
          </w:tcPr>
          <w:p w14:paraId="163FEB07" w14:textId="77777777" w:rsidR="00985C52" w:rsidRPr="00063E2C" w:rsidRDefault="00985C52" w:rsidP="00E76F9E">
            <w:pPr>
              <w:pStyle w:val="Nessunaspaziatura"/>
              <w:rPr>
                <w:color w:val="000000"/>
                <w:sz w:val="18"/>
                <w:szCs w:val="18"/>
              </w:rPr>
            </w:pPr>
            <w:r w:rsidRPr="00063E2C">
              <w:rPr>
                <w:color w:val="000000"/>
                <w:sz w:val="18"/>
                <w:szCs w:val="18"/>
              </w:rPr>
              <w:t>Formazione in materia di sicurezza e privacy</w:t>
            </w:r>
          </w:p>
        </w:tc>
        <w:tc>
          <w:tcPr>
            <w:tcW w:w="2396" w:type="dxa"/>
          </w:tcPr>
          <w:p w14:paraId="2D281D86" w14:textId="77777777" w:rsidR="00985C52" w:rsidRPr="00063E2C" w:rsidRDefault="00985C52" w:rsidP="00E76F9E">
            <w:pPr>
              <w:pStyle w:val="Nessunaspaziatura"/>
              <w:rPr>
                <w:b/>
                <w:color w:val="000000"/>
                <w:sz w:val="18"/>
                <w:szCs w:val="18"/>
              </w:rPr>
            </w:pPr>
            <w:r w:rsidRPr="00063E2C">
              <w:rPr>
                <w:b/>
                <w:color w:val="000000"/>
                <w:sz w:val="18"/>
                <w:szCs w:val="18"/>
              </w:rPr>
              <w:t xml:space="preserve">Punti 1 </w:t>
            </w:r>
          </w:p>
          <w:p w14:paraId="77015712" w14:textId="77777777" w:rsidR="00985C52" w:rsidRPr="00063E2C" w:rsidRDefault="00985C52" w:rsidP="00E76F9E">
            <w:pPr>
              <w:pStyle w:val="Nessunaspaziatura"/>
              <w:rPr>
                <w:color w:val="000000"/>
                <w:sz w:val="18"/>
                <w:szCs w:val="18"/>
              </w:rPr>
            </w:pPr>
            <w:r w:rsidRPr="00063E2C">
              <w:rPr>
                <w:color w:val="000000"/>
                <w:sz w:val="18"/>
                <w:szCs w:val="18"/>
              </w:rPr>
              <w:t xml:space="preserve">Per ogni corso sino ad un max di </w:t>
            </w:r>
            <w:proofErr w:type="gramStart"/>
            <w:r w:rsidRPr="00063E2C">
              <w:rPr>
                <w:color w:val="000000"/>
                <w:sz w:val="18"/>
                <w:szCs w:val="18"/>
              </w:rPr>
              <w:t>2</w:t>
            </w:r>
            <w:proofErr w:type="gramEnd"/>
            <w:r w:rsidRPr="00063E2C">
              <w:rPr>
                <w:color w:val="000000"/>
                <w:sz w:val="18"/>
                <w:szCs w:val="18"/>
              </w:rPr>
              <w:t xml:space="preserve"> punti</w:t>
            </w:r>
          </w:p>
        </w:tc>
        <w:tc>
          <w:tcPr>
            <w:tcW w:w="2396" w:type="dxa"/>
          </w:tcPr>
          <w:p w14:paraId="097652FD" w14:textId="77777777" w:rsidR="00985C52" w:rsidRPr="00063E2C" w:rsidRDefault="00985C52" w:rsidP="00E76F9E">
            <w:pPr>
              <w:pStyle w:val="Nessunaspaziatura"/>
              <w:rPr>
                <w:b/>
                <w:sz w:val="18"/>
                <w:szCs w:val="18"/>
              </w:rPr>
            </w:pPr>
          </w:p>
        </w:tc>
        <w:tc>
          <w:tcPr>
            <w:tcW w:w="2396" w:type="dxa"/>
          </w:tcPr>
          <w:p w14:paraId="1B5A7AB8" w14:textId="77777777" w:rsidR="00985C52" w:rsidRPr="00063E2C" w:rsidRDefault="00985C52" w:rsidP="00E76F9E">
            <w:pPr>
              <w:pStyle w:val="Nessunaspaziatura"/>
              <w:rPr>
                <w:b/>
                <w:sz w:val="18"/>
                <w:szCs w:val="18"/>
              </w:rPr>
            </w:pPr>
          </w:p>
        </w:tc>
      </w:tr>
      <w:tr w:rsidR="00985C52" w:rsidRPr="00063E2C" w14:paraId="372F530F" w14:textId="77777777" w:rsidTr="00E76F9E">
        <w:trPr>
          <w:trHeight w:val="822"/>
        </w:trPr>
        <w:tc>
          <w:tcPr>
            <w:tcW w:w="2395" w:type="dxa"/>
          </w:tcPr>
          <w:p w14:paraId="42F78865" w14:textId="77777777" w:rsidR="00985C52" w:rsidRPr="00063E2C" w:rsidRDefault="00985C52" w:rsidP="00E76F9E">
            <w:pPr>
              <w:pStyle w:val="Nessunaspaziatura"/>
              <w:rPr>
                <w:color w:val="000000"/>
                <w:sz w:val="18"/>
                <w:szCs w:val="18"/>
              </w:rPr>
            </w:pPr>
            <w:r w:rsidRPr="00063E2C">
              <w:rPr>
                <w:color w:val="000000"/>
                <w:sz w:val="18"/>
                <w:szCs w:val="18"/>
              </w:rPr>
              <w:t>Certificazioni relative a competenze informatiche e digitali</w:t>
            </w:r>
          </w:p>
        </w:tc>
        <w:tc>
          <w:tcPr>
            <w:tcW w:w="2396" w:type="dxa"/>
          </w:tcPr>
          <w:p w14:paraId="2D386CED" w14:textId="77777777" w:rsidR="00985C52" w:rsidRPr="00063E2C" w:rsidRDefault="00985C52" w:rsidP="00E76F9E">
            <w:pPr>
              <w:pStyle w:val="Nessunaspaziatura"/>
              <w:rPr>
                <w:b/>
                <w:bCs/>
                <w:color w:val="000000"/>
                <w:sz w:val="18"/>
                <w:szCs w:val="18"/>
              </w:rPr>
            </w:pPr>
            <w:r w:rsidRPr="00063E2C">
              <w:rPr>
                <w:b/>
                <w:bCs/>
                <w:color w:val="000000"/>
                <w:sz w:val="18"/>
                <w:szCs w:val="18"/>
              </w:rPr>
              <w:t>Punti 1</w:t>
            </w:r>
          </w:p>
          <w:p w14:paraId="68B77897" w14:textId="77777777" w:rsidR="00985C52" w:rsidRPr="00063E2C" w:rsidRDefault="00985C52" w:rsidP="00E76F9E">
            <w:pPr>
              <w:pStyle w:val="Nessunaspaziatura"/>
              <w:rPr>
                <w:color w:val="000000"/>
                <w:sz w:val="18"/>
                <w:szCs w:val="18"/>
              </w:rPr>
            </w:pPr>
            <w:r w:rsidRPr="00063E2C">
              <w:rPr>
                <w:color w:val="000000"/>
                <w:sz w:val="18"/>
                <w:szCs w:val="18"/>
              </w:rPr>
              <w:t xml:space="preserve">Per ogni certificazione sino ad un max di </w:t>
            </w:r>
            <w:proofErr w:type="gramStart"/>
            <w:r w:rsidRPr="00063E2C">
              <w:rPr>
                <w:color w:val="000000"/>
                <w:sz w:val="18"/>
                <w:szCs w:val="18"/>
              </w:rPr>
              <w:t>5</w:t>
            </w:r>
            <w:proofErr w:type="gramEnd"/>
            <w:r w:rsidRPr="00063E2C">
              <w:rPr>
                <w:color w:val="000000"/>
                <w:sz w:val="18"/>
                <w:szCs w:val="18"/>
              </w:rPr>
              <w:t xml:space="preserve"> punti</w:t>
            </w:r>
          </w:p>
        </w:tc>
        <w:tc>
          <w:tcPr>
            <w:tcW w:w="2396" w:type="dxa"/>
          </w:tcPr>
          <w:p w14:paraId="619A3768" w14:textId="77777777" w:rsidR="00985C52" w:rsidRPr="00063E2C" w:rsidRDefault="00985C52" w:rsidP="00E76F9E">
            <w:pPr>
              <w:pStyle w:val="Nessunaspaziatura"/>
              <w:rPr>
                <w:b/>
                <w:sz w:val="18"/>
                <w:szCs w:val="18"/>
              </w:rPr>
            </w:pPr>
          </w:p>
        </w:tc>
        <w:tc>
          <w:tcPr>
            <w:tcW w:w="2396" w:type="dxa"/>
          </w:tcPr>
          <w:p w14:paraId="744C88F7" w14:textId="77777777" w:rsidR="00985C52" w:rsidRPr="00063E2C" w:rsidRDefault="00985C52" w:rsidP="00E76F9E">
            <w:pPr>
              <w:pStyle w:val="Nessunaspaziatura"/>
              <w:rPr>
                <w:b/>
                <w:sz w:val="18"/>
                <w:szCs w:val="18"/>
              </w:rPr>
            </w:pPr>
          </w:p>
        </w:tc>
      </w:tr>
      <w:tr w:rsidR="00985C52" w:rsidRPr="00063E2C" w14:paraId="47CED236" w14:textId="77777777" w:rsidTr="00E76F9E">
        <w:trPr>
          <w:trHeight w:val="822"/>
        </w:trPr>
        <w:tc>
          <w:tcPr>
            <w:tcW w:w="2395" w:type="dxa"/>
          </w:tcPr>
          <w:p w14:paraId="2D922C82" w14:textId="77777777" w:rsidR="00985C52" w:rsidRPr="00063E2C" w:rsidRDefault="00985C52" w:rsidP="00E76F9E">
            <w:pPr>
              <w:pStyle w:val="Nessunaspaziatura"/>
              <w:rPr>
                <w:color w:val="000000"/>
                <w:sz w:val="18"/>
                <w:szCs w:val="18"/>
              </w:rPr>
            </w:pPr>
            <w:r w:rsidRPr="00063E2C">
              <w:rPr>
                <w:sz w:val="18"/>
                <w:szCs w:val="18"/>
              </w:rPr>
              <w:t>Certificazioni linguistiche</w:t>
            </w:r>
          </w:p>
        </w:tc>
        <w:tc>
          <w:tcPr>
            <w:tcW w:w="2396" w:type="dxa"/>
          </w:tcPr>
          <w:p w14:paraId="5BC24AB2" w14:textId="77777777" w:rsidR="00985C52" w:rsidRPr="00063E2C" w:rsidRDefault="00985C52" w:rsidP="00E76F9E">
            <w:pPr>
              <w:pStyle w:val="Nessunaspaziatura"/>
              <w:rPr>
                <w:b/>
                <w:bCs/>
                <w:color w:val="000000"/>
                <w:sz w:val="18"/>
                <w:szCs w:val="18"/>
              </w:rPr>
            </w:pPr>
            <w:r w:rsidRPr="00063E2C">
              <w:rPr>
                <w:sz w:val="18"/>
                <w:szCs w:val="18"/>
              </w:rPr>
              <w:t xml:space="preserve"> </w:t>
            </w:r>
            <w:r w:rsidRPr="00063E2C">
              <w:rPr>
                <w:b/>
                <w:bCs/>
                <w:color w:val="000000"/>
                <w:sz w:val="18"/>
                <w:szCs w:val="18"/>
              </w:rPr>
              <w:t>Punti 1</w:t>
            </w:r>
          </w:p>
          <w:p w14:paraId="47B875D7" w14:textId="77777777" w:rsidR="00985C52" w:rsidRPr="00063E2C" w:rsidRDefault="00985C52" w:rsidP="00E76F9E">
            <w:pPr>
              <w:pStyle w:val="Nessunaspaziatura"/>
              <w:rPr>
                <w:color w:val="000000"/>
                <w:sz w:val="18"/>
                <w:szCs w:val="18"/>
              </w:rPr>
            </w:pPr>
            <w:r w:rsidRPr="00063E2C">
              <w:rPr>
                <w:color w:val="000000"/>
                <w:sz w:val="18"/>
                <w:szCs w:val="18"/>
              </w:rPr>
              <w:t>Per ogni certificazione sino ad un max di 3punti</w:t>
            </w:r>
          </w:p>
        </w:tc>
        <w:tc>
          <w:tcPr>
            <w:tcW w:w="2396" w:type="dxa"/>
          </w:tcPr>
          <w:p w14:paraId="0A8D9785" w14:textId="77777777" w:rsidR="00985C52" w:rsidRPr="00063E2C" w:rsidRDefault="00985C52" w:rsidP="00E76F9E">
            <w:pPr>
              <w:pStyle w:val="Nessunaspaziatura"/>
              <w:rPr>
                <w:b/>
                <w:sz w:val="18"/>
                <w:szCs w:val="18"/>
              </w:rPr>
            </w:pPr>
          </w:p>
        </w:tc>
        <w:tc>
          <w:tcPr>
            <w:tcW w:w="2396" w:type="dxa"/>
          </w:tcPr>
          <w:p w14:paraId="74FA77B2" w14:textId="77777777" w:rsidR="00985C52" w:rsidRPr="00063E2C" w:rsidRDefault="00985C52" w:rsidP="00E76F9E">
            <w:pPr>
              <w:pStyle w:val="Nessunaspaziatura"/>
              <w:rPr>
                <w:b/>
                <w:sz w:val="18"/>
                <w:szCs w:val="18"/>
              </w:rPr>
            </w:pPr>
          </w:p>
        </w:tc>
      </w:tr>
      <w:tr w:rsidR="00985C52" w:rsidRPr="00F10EC3" w14:paraId="12E3CC4F" w14:textId="77777777" w:rsidTr="00E76F9E">
        <w:trPr>
          <w:trHeight w:val="283"/>
        </w:trPr>
        <w:tc>
          <w:tcPr>
            <w:tcW w:w="2395" w:type="dxa"/>
          </w:tcPr>
          <w:p w14:paraId="646346D8" w14:textId="77777777" w:rsidR="00985C52" w:rsidRPr="00F10EC3" w:rsidRDefault="00985C52" w:rsidP="00E76F9E">
            <w:pPr>
              <w:pStyle w:val="Nessunaspaziatura"/>
              <w:rPr>
                <w:color w:val="000000"/>
                <w:sz w:val="20"/>
                <w:szCs w:val="20"/>
              </w:rPr>
            </w:pPr>
          </w:p>
        </w:tc>
        <w:tc>
          <w:tcPr>
            <w:tcW w:w="2396" w:type="dxa"/>
          </w:tcPr>
          <w:p w14:paraId="4FA1B585" w14:textId="77777777" w:rsidR="00985C52" w:rsidRPr="00F10EC3" w:rsidRDefault="00985C52" w:rsidP="00E76F9E">
            <w:pPr>
              <w:pStyle w:val="Nessunaspaziatura"/>
              <w:rPr>
                <w:color w:val="000000"/>
                <w:sz w:val="20"/>
                <w:szCs w:val="20"/>
              </w:rPr>
            </w:pPr>
          </w:p>
        </w:tc>
        <w:tc>
          <w:tcPr>
            <w:tcW w:w="2396" w:type="dxa"/>
          </w:tcPr>
          <w:p w14:paraId="09BD7C1F" w14:textId="77777777" w:rsidR="00985C52" w:rsidRPr="00F10EC3" w:rsidRDefault="00985C52" w:rsidP="00E76F9E">
            <w:pPr>
              <w:pStyle w:val="Nessunaspaziatura"/>
              <w:rPr>
                <w:b/>
                <w:sz w:val="20"/>
                <w:szCs w:val="20"/>
              </w:rPr>
            </w:pPr>
          </w:p>
        </w:tc>
        <w:tc>
          <w:tcPr>
            <w:tcW w:w="2396" w:type="dxa"/>
          </w:tcPr>
          <w:p w14:paraId="454F6BB5" w14:textId="77777777" w:rsidR="00985C52" w:rsidRPr="00F10EC3" w:rsidRDefault="00985C52" w:rsidP="00E76F9E">
            <w:pPr>
              <w:pStyle w:val="Nessunaspaziatura"/>
              <w:rPr>
                <w:b/>
                <w:sz w:val="20"/>
                <w:szCs w:val="20"/>
              </w:rPr>
            </w:pPr>
            <w:r w:rsidRPr="00F10EC3">
              <w:rPr>
                <w:b/>
                <w:sz w:val="20"/>
                <w:szCs w:val="20"/>
              </w:rPr>
              <w:t>Totale ___/100</w:t>
            </w:r>
          </w:p>
        </w:tc>
      </w:tr>
    </w:tbl>
    <w:p w14:paraId="478A43C7" w14:textId="1E56FB58" w:rsidR="00566D97" w:rsidRDefault="00566D97" w:rsidP="00EB52E0">
      <w:pPr>
        <w:autoSpaceDE w:val="0"/>
        <w:spacing w:after="200"/>
        <w:mirrorIndents/>
        <w:rPr>
          <w:rFonts w:eastAsiaTheme="minorEastAsia"/>
          <w:sz w:val="18"/>
          <w:szCs w:val="18"/>
        </w:rPr>
      </w:pPr>
    </w:p>
    <w:p w14:paraId="5D13AB36" w14:textId="77777777" w:rsidR="00985C52" w:rsidRPr="005C57DC" w:rsidRDefault="00985C52" w:rsidP="00985C52">
      <w:pPr>
        <w:adjustRightInd w:val="0"/>
        <w:spacing w:line="276" w:lineRule="auto"/>
        <w:rPr>
          <w:b/>
        </w:rPr>
      </w:pPr>
      <w:r w:rsidRPr="005C57DC">
        <w:rPr>
          <w:b/>
        </w:rPr>
        <w:t xml:space="preserve">Data __ / __ /____ </w:t>
      </w:r>
      <w:r w:rsidRPr="005C57DC">
        <w:rPr>
          <w:b/>
        </w:rPr>
        <w:tab/>
      </w:r>
      <w:r w:rsidRPr="005C57DC">
        <w:rPr>
          <w:b/>
        </w:rPr>
        <w:tab/>
      </w:r>
      <w:r w:rsidRPr="005C57DC">
        <w:rPr>
          <w:b/>
        </w:rPr>
        <w:tab/>
      </w:r>
      <w:r w:rsidRPr="005C57DC">
        <w:rPr>
          <w:b/>
        </w:rPr>
        <w:tab/>
      </w:r>
      <w:r w:rsidRPr="005C57DC">
        <w:rPr>
          <w:b/>
        </w:rPr>
        <w:tab/>
      </w:r>
      <w:r w:rsidRPr="005C57DC">
        <w:rPr>
          <w:b/>
        </w:rPr>
        <w:tab/>
      </w:r>
      <w:r w:rsidRPr="005C57DC">
        <w:rPr>
          <w:b/>
        </w:rPr>
        <w:tab/>
      </w:r>
      <w:r w:rsidRPr="005C57DC">
        <w:rPr>
          <w:b/>
        </w:rPr>
        <w:tab/>
      </w:r>
      <w:r w:rsidRPr="005C57DC">
        <w:rPr>
          <w:b/>
        </w:rPr>
        <w:tab/>
      </w:r>
      <w:r w:rsidRPr="005C57DC">
        <w:rPr>
          <w:b/>
        </w:rPr>
        <w:tab/>
        <w:t>Firma</w:t>
      </w:r>
    </w:p>
    <w:p w14:paraId="569C28CF" w14:textId="77777777" w:rsidR="00985C52" w:rsidRPr="005C57DC" w:rsidRDefault="00985C52" w:rsidP="00985C52">
      <w:pPr>
        <w:pStyle w:val="Nessunaspaziatura"/>
        <w:spacing w:line="276" w:lineRule="auto"/>
        <w:jc w:val="right"/>
        <w:rPr>
          <w:sz w:val="20"/>
          <w:szCs w:val="20"/>
        </w:rPr>
      </w:pPr>
      <w:r w:rsidRPr="005C57DC">
        <w:rPr>
          <w:sz w:val="20"/>
          <w:szCs w:val="20"/>
        </w:rPr>
        <w:t>___________________________</w:t>
      </w:r>
    </w:p>
    <w:p w14:paraId="4B35C204" w14:textId="77777777" w:rsidR="00985C52" w:rsidRPr="005C57DC" w:rsidRDefault="00985C52" w:rsidP="00985C52">
      <w:pPr>
        <w:pStyle w:val="Nessunaspaziatura"/>
        <w:spacing w:line="276" w:lineRule="auto"/>
        <w:rPr>
          <w:sz w:val="20"/>
          <w:szCs w:val="20"/>
        </w:rPr>
      </w:pPr>
    </w:p>
    <w:p w14:paraId="68610352" w14:textId="77777777" w:rsidR="00985C52" w:rsidRPr="005C57DC" w:rsidRDefault="00985C52" w:rsidP="00985C52">
      <w:pPr>
        <w:pStyle w:val="Nessunaspaziatura"/>
        <w:spacing w:line="276" w:lineRule="auto"/>
        <w:jc w:val="right"/>
        <w:rPr>
          <w:sz w:val="20"/>
          <w:szCs w:val="20"/>
        </w:rPr>
      </w:pPr>
    </w:p>
    <w:p w14:paraId="6CC941E5" w14:textId="77777777" w:rsidR="00985C52" w:rsidRPr="005C57DC" w:rsidRDefault="00985C52" w:rsidP="00985C52">
      <w:pPr>
        <w:pStyle w:val="Nessunaspaziatura"/>
        <w:pBdr>
          <w:top w:val="single" w:sz="4" w:space="1" w:color="auto"/>
        </w:pBdr>
        <w:spacing w:line="276" w:lineRule="auto"/>
        <w:jc w:val="right"/>
        <w:rPr>
          <w:b/>
          <w:sz w:val="20"/>
          <w:szCs w:val="20"/>
        </w:rPr>
      </w:pPr>
      <w:r w:rsidRPr="005C57DC">
        <w:rPr>
          <w:b/>
          <w:sz w:val="20"/>
          <w:szCs w:val="20"/>
        </w:rPr>
        <w:t xml:space="preserve">Riservato alla Commissione </w:t>
      </w:r>
    </w:p>
    <w:p w14:paraId="7FF1D79D" w14:textId="77777777" w:rsidR="00985C52" w:rsidRPr="005C57DC" w:rsidRDefault="00985C52" w:rsidP="00985C52">
      <w:pPr>
        <w:pStyle w:val="Nessunaspaziatura"/>
        <w:pBdr>
          <w:top w:val="single" w:sz="4" w:space="1" w:color="auto"/>
        </w:pBdr>
        <w:spacing w:line="276" w:lineRule="auto"/>
        <w:jc w:val="right"/>
        <w:rPr>
          <w:sz w:val="20"/>
          <w:szCs w:val="20"/>
        </w:rPr>
      </w:pPr>
    </w:p>
    <w:p w14:paraId="7BE991C0" w14:textId="77777777" w:rsidR="00985C52" w:rsidRPr="005C57DC" w:rsidRDefault="00985C52" w:rsidP="00985C52">
      <w:pPr>
        <w:pStyle w:val="Nessunaspaziatura"/>
        <w:pBdr>
          <w:top w:val="single" w:sz="4" w:space="1" w:color="auto"/>
        </w:pBdr>
        <w:spacing w:line="276" w:lineRule="auto"/>
        <w:jc w:val="both"/>
        <w:rPr>
          <w:sz w:val="20"/>
          <w:szCs w:val="20"/>
        </w:rPr>
      </w:pPr>
      <w:r w:rsidRPr="005C57DC">
        <w:rPr>
          <w:sz w:val="20"/>
          <w:szCs w:val="20"/>
        </w:rPr>
        <w:t>Il candidato _____________________________________ ha ottenuto il punteggio di ___________________________.</w:t>
      </w:r>
    </w:p>
    <w:p w14:paraId="4A896C5C" w14:textId="77777777" w:rsidR="00985C52" w:rsidRPr="005C57DC" w:rsidRDefault="00985C52" w:rsidP="00985C52">
      <w:pPr>
        <w:pStyle w:val="Nessunaspaziatura"/>
        <w:pBdr>
          <w:top w:val="single" w:sz="4" w:space="1" w:color="auto"/>
        </w:pBdr>
        <w:spacing w:line="276" w:lineRule="auto"/>
        <w:jc w:val="right"/>
        <w:rPr>
          <w:sz w:val="20"/>
          <w:szCs w:val="20"/>
        </w:rPr>
      </w:pPr>
    </w:p>
    <w:p w14:paraId="150ED7C5" w14:textId="77777777" w:rsidR="00985C52" w:rsidRPr="005C57DC" w:rsidRDefault="00985C52" w:rsidP="00985C52">
      <w:pPr>
        <w:pStyle w:val="Nessunaspaziatura"/>
        <w:pBdr>
          <w:top w:val="single" w:sz="4" w:space="1" w:color="auto"/>
        </w:pBdr>
        <w:spacing w:line="276" w:lineRule="auto"/>
        <w:rPr>
          <w:sz w:val="20"/>
          <w:szCs w:val="20"/>
        </w:rPr>
      </w:pPr>
      <w:r w:rsidRPr="005C57DC">
        <w:rPr>
          <w:sz w:val="20"/>
          <w:szCs w:val="20"/>
        </w:rPr>
        <w:t xml:space="preserve">Data __ / __ /____ </w:t>
      </w:r>
      <w:r w:rsidRPr="005C57DC">
        <w:rPr>
          <w:sz w:val="20"/>
          <w:szCs w:val="20"/>
        </w:rPr>
        <w:tab/>
      </w:r>
      <w:r w:rsidRPr="005C57DC">
        <w:rPr>
          <w:sz w:val="20"/>
          <w:szCs w:val="20"/>
        </w:rPr>
        <w:tab/>
      </w:r>
      <w:r w:rsidRPr="005C57DC">
        <w:rPr>
          <w:sz w:val="20"/>
          <w:szCs w:val="20"/>
        </w:rPr>
        <w:tab/>
      </w:r>
      <w:r w:rsidRPr="005C57DC">
        <w:rPr>
          <w:sz w:val="20"/>
          <w:szCs w:val="20"/>
        </w:rPr>
        <w:tab/>
      </w:r>
      <w:r w:rsidRPr="005C57DC">
        <w:rPr>
          <w:sz w:val="20"/>
          <w:szCs w:val="20"/>
        </w:rPr>
        <w:tab/>
      </w:r>
      <w:r w:rsidRPr="005C57DC">
        <w:rPr>
          <w:sz w:val="20"/>
          <w:szCs w:val="20"/>
        </w:rPr>
        <w:tab/>
      </w:r>
      <w:r w:rsidRPr="005C57DC">
        <w:rPr>
          <w:sz w:val="20"/>
          <w:szCs w:val="20"/>
        </w:rPr>
        <w:tab/>
      </w:r>
      <w:r w:rsidRPr="005C57DC">
        <w:rPr>
          <w:sz w:val="20"/>
          <w:szCs w:val="20"/>
        </w:rPr>
        <w:tab/>
      </w:r>
      <w:r w:rsidRPr="005C57DC">
        <w:rPr>
          <w:sz w:val="20"/>
          <w:szCs w:val="20"/>
        </w:rPr>
        <w:tab/>
      </w:r>
      <w:r w:rsidRPr="005C57DC">
        <w:rPr>
          <w:sz w:val="20"/>
          <w:szCs w:val="20"/>
        </w:rPr>
        <w:tab/>
        <w:t>Firma</w:t>
      </w:r>
    </w:p>
    <w:p w14:paraId="75786BF1" w14:textId="77777777" w:rsidR="00985C52" w:rsidRPr="005C57DC" w:rsidRDefault="00985C52" w:rsidP="00985C52">
      <w:pPr>
        <w:pStyle w:val="Nessunaspaziatura"/>
        <w:pBdr>
          <w:top w:val="single" w:sz="4" w:space="1" w:color="auto"/>
        </w:pBdr>
        <w:spacing w:line="276" w:lineRule="auto"/>
        <w:jc w:val="right"/>
        <w:rPr>
          <w:sz w:val="20"/>
          <w:szCs w:val="20"/>
        </w:rPr>
      </w:pPr>
      <w:r w:rsidRPr="005C57DC">
        <w:rPr>
          <w:sz w:val="20"/>
          <w:szCs w:val="20"/>
        </w:rPr>
        <w:t>___________________________</w:t>
      </w:r>
    </w:p>
    <w:p w14:paraId="27D1F26A" w14:textId="77777777" w:rsidR="00985C52" w:rsidRPr="005C57DC" w:rsidRDefault="00985C52" w:rsidP="00985C52">
      <w:pPr>
        <w:pStyle w:val="Nessunaspaziatura"/>
        <w:pBdr>
          <w:top w:val="single" w:sz="4" w:space="1" w:color="auto"/>
        </w:pBdr>
        <w:spacing w:line="276" w:lineRule="auto"/>
        <w:jc w:val="right"/>
        <w:rPr>
          <w:sz w:val="20"/>
          <w:szCs w:val="20"/>
        </w:rPr>
      </w:pPr>
      <w:r w:rsidRPr="005C57DC">
        <w:rPr>
          <w:sz w:val="20"/>
          <w:szCs w:val="20"/>
        </w:rPr>
        <w:t>___________________________</w:t>
      </w:r>
    </w:p>
    <w:p w14:paraId="3C4D9BB5" w14:textId="77777777" w:rsidR="00985C52" w:rsidRPr="005C57DC" w:rsidRDefault="00985C52" w:rsidP="00985C52">
      <w:pPr>
        <w:pStyle w:val="Nessunaspaziatura"/>
        <w:pBdr>
          <w:top w:val="single" w:sz="4" w:space="1" w:color="auto"/>
        </w:pBdr>
        <w:spacing w:line="276" w:lineRule="auto"/>
        <w:jc w:val="right"/>
        <w:rPr>
          <w:sz w:val="20"/>
          <w:szCs w:val="20"/>
        </w:rPr>
      </w:pPr>
      <w:r w:rsidRPr="005C57DC">
        <w:rPr>
          <w:sz w:val="20"/>
          <w:szCs w:val="20"/>
        </w:rPr>
        <w:t>___________________________</w:t>
      </w:r>
    </w:p>
    <w:p w14:paraId="49E703A8" w14:textId="50551DF4" w:rsidR="00F84EAF" w:rsidRDefault="00985C52" w:rsidP="00985C52">
      <w:pPr>
        <w:suppressAutoHyphens/>
        <w:spacing w:line="276" w:lineRule="auto"/>
        <w:jc w:val="right"/>
      </w:pPr>
      <w:r w:rsidRPr="005C57DC">
        <w:t>_________________________</w:t>
      </w:r>
    </w:p>
    <w:p w14:paraId="5E0E6739" w14:textId="77777777" w:rsidR="00985C52" w:rsidRPr="00985C52" w:rsidRDefault="00985C52" w:rsidP="00985C52">
      <w:pPr>
        <w:suppressAutoHyphens/>
        <w:spacing w:line="276" w:lineRule="auto"/>
        <w:jc w:val="right"/>
      </w:pPr>
    </w:p>
    <w:p w14:paraId="6E9758E1" w14:textId="4C61E7D7" w:rsidR="00F84EAF" w:rsidRPr="00985C52" w:rsidRDefault="00985C52" w:rsidP="00985C52">
      <w:pPr>
        <w:autoSpaceDE w:val="0"/>
        <w:autoSpaceDN w:val="0"/>
        <w:adjustRightInd w:val="0"/>
        <w:spacing w:line="276" w:lineRule="auto"/>
        <w:jc w:val="both"/>
        <w:rPr>
          <w:color w:val="000000"/>
          <w:sz w:val="22"/>
          <w:szCs w:val="22"/>
        </w:rPr>
      </w:pPr>
      <w:r w:rsidRPr="00985C52">
        <w:rPr>
          <w:color w:val="000000"/>
          <w:sz w:val="22"/>
          <w:szCs w:val="22"/>
        </w:rPr>
        <w:t xml:space="preserve">                                                                                                                       </w:t>
      </w:r>
    </w:p>
    <w:p w14:paraId="3AB83F42" w14:textId="74B4C314" w:rsidR="00D13A77" w:rsidRPr="00985C52" w:rsidRDefault="00D13A77" w:rsidP="00D13A77">
      <w:pPr>
        <w:widowControl w:val="0"/>
        <w:shd w:val="clear" w:color="auto" w:fill="DBE5F1" w:themeFill="accent1" w:themeFillTint="33"/>
        <w:suppressAutoHyphens/>
        <w:autoSpaceDE w:val="0"/>
        <w:spacing w:line="276" w:lineRule="auto"/>
        <w:rPr>
          <w:rFonts w:eastAsiaTheme="minorEastAsia"/>
          <w:b/>
          <w:sz w:val="22"/>
          <w:szCs w:val="22"/>
          <w:lang w:eastAsia="ar-SA"/>
        </w:rPr>
      </w:pPr>
      <w:r w:rsidRPr="00985C52">
        <w:rPr>
          <w:rFonts w:eastAsiaTheme="minorEastAsia"/>
          <w:b/>
          <w:sz w:val="22"/>
          <w:szCs w:val="22"/>
          <w:lang w:eastAsia="ar-SA"/>
        </w:rPr>
        <w:lastRenderedPageBreak/>
        <w:t xml:space="preserve">ALLEGATO </w:t>
      </w:r>
      <w:r>
        <w:rPr>
          <w:rFonts w:eastAsiaTheme="minorEastAsia"/>
          <w:b/>
          <w:sz w:val="22"/>
          <w:szCs w:val="22"/>
          <w:lang w:eastAsia="ar-SA"/>
        </w:rPr>
        <w:t>3</w:t>
      </w:r>
    </w:p>
    <w:p w14:paraId="3F399724" w14:textId="10795108" w:rsidR="00F84EAF" w:rsidRPr="00985C52" w:rsidRDefault="00985C52" w:rsidP="00985C52">
      <w:pPr>
        <w:widowControl w:val="0"/>
        <w:tabs>
          <w:tab w:val="left" w:pos="1733"/>
        </w:tabs>
        <w:autoSpaceDE w:val="0"/>
        <w:autoSpaceDN w:val="0"/>
        <w:spacing w:line="276" w:lineRule="auto"/>
        <w:ind w:right="284"/>
        <w:jc w:val="center"/>
        <w:rPr>
          <w:rFonts w:eastAsia="Calibri"/>
          <w:b/>
          <w:i/>
          <w:iCs/>
          <w:sz w:val="22"/>
          <w:szCs w:val="22"/>
          <w:lang w:eastAsia="en-US"/>
        </w:rPr>
      </w:pPr>
      <w:r w:rsidRPr="00985C52">
        <w:rPr>
          <w:rFonts w:eastAsia="Calibri"/>
          <w:b/>
          <w:i/>
          <w:iCs/>
          <w:sz w:val="22"/>
          <w:szCs w:val="22"/>
          <w:lang w:eastAsia="en-US"/>
        </w:rPr>
        <w:t>DICHIARAZIONE DI INSUSSISTENZA DI INCOMPATIBILITÀ O CAUSE OSTATIVE</w:t>
      </w:r>
    </w:p>
    <w:p w14:paraId="6DB21547" w14:textId="77777777" w:rsidR="00123149" w:rsidRPr="00985C52" w:rsidRDefault="00123149" w:rsidP="00985C52">
      <w:pPr>
        <w:widowControl w:val="0"/>
        <w:tabs>
          <w:tab w:val="left" w:pos="1733"/>
        </w:tabs>
        <w:autoSpaceDE w:val="0"/>
        <w:autoSpaceDN w:val="0"/>
        <w:spacing w:line="276" w:lineRule="auto"/>
        <w:ind w:right="284"/>
        <w:jc w:val="both"/>
        <w:rPr>
          <w:rFonts w:eastAsia="Calibri"/>
          <w:b/>
          <w:sz w:val="22"/>
          <w:szCs w:val="22"/>
          <w:lang w:eastAsia="en-US"/>
        </w:rPr>
      </w:pPr>
      <w:r w:rsidRPr="00985C52">
        <w:rPr>
          <w:rFonts w:eastAsia="Calibri"/>
          <w:b/>
          <w:sz w:val="22"/>
          <w:szCs w:val="22"/>
          <w:lang w:eastAsia="en-US"/>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p w14:paraId="2F8CA13B" w14:textId="77777777" w:rsidR="00985C52" w:rsidRPr="00985C52" w:rsidRDefault="00985C52" w:rsidP="00985C52">
      <w:pPr>
        <w:widowControl w:val="0"/>
        <w:tabs>
          <w:tab w:val="left" w:pos="1733"/>
        </w:tabs>
        <w:autoSpaceDE w:val="0"/>
        <w:autoSpaceDN w:val="0"/>
        <w:spacing w:line="276" w:lineRule="auto"/>
        <w:ind w:right="284"/>
        <w:jc w:val="both"/>
        <w:rPr>
          <w:rFonts w:eastAsia="Calibri"/>
          <w:b/>
          <w:sz w:val="22"/>
          <w:szCs w:val="22"/>
          <w:lang w:eastAsia="en-US"/>
        </w:rPr>
      </w:pPr>
      <w:r w:rsidRPr="00985C52">
        <w:rPr>
          <w:rFonts w:eastAsia="Calibri"/>
          <w:b/>
          <w:sz w:val="22"/>
          <w:szCs w:val="22"/>
          <w:lang w:eastAsia="en-US"/>
        </w:rPr>
        <w:t>TITOLO PROGETTO: TITOLO PROGETTO: STEM EDUCATION</w:t>
      </w:r>
    </w:p>
    <w:p w14:paraId="41122B6D" w14:textId="77777777" w:rsidR="00985C52" w:rsidRPr="00985C52" w:rsidRDefault="00985C52" w:rsidP="00985C52">
      <w:pPr>
        <w:widowControl w:val="0"/>
        <w:tabs>
          <w:tab w:val="left" w:pos="1733"/>
        </w:tabs>
        <w:autoSpaceDE w:val="0"/>
        <w:autoSpaceDN w:val="0"/>
        <w:spacing w:line="276" w:lineRule="auto"/>
        <w:ind w:right="284"/>
        <w:jc w:val="both"/>
        <w:rPr>
          <w:rFonts w:eastAsia="Calibri"/>
          <w:b/>
          <w:sz w:val="22"/>
          <w:szCs w:val="22"/>
          <w:lang w:eastAsia="en-US"/>
        </w:rPr>
      </w:pPr>
      <w:r w:rsidRPr="00985C52">
        <w:rPr>
          <w:rFonts w:eastAsia="Calibri"/>
          <w:b/>
          <w:sz w:val="22"/>
          <w:szCs w:val="22"/>
          <w:lang w:eastAsia="en-US"/>
        </w:rPr>
        <w:t>CNP: M4C1I3.1-2023-1143-P-28059</w:t>
      </w:r>
    </w:p>
    <w:p w14:paraId="06CDE865" w14:textId="7118CA03" w:rsidR="00985C52" w:rsidRPr="00985C52" w:rsidRDefault="00985C52" w:rsidP="00985C52">
      <w:pPr>
        <w:widowControl w:val="0"/>
        <w:tabs>
          <w:tab w:val="left" w:pos="1733"/>
        </w:tabs>
        <w:autoSpaceDE w:val="0"/>
        <w:autoSpaceDN w:val="0"/>
        <w:spacing w:line="276" w:lineRule="auto"/>
        <w:ind w:right="284"/>
        <w:jc w:val="both"/>
        <w:rPr>
          <w:rFonts w:eastAsia="Calibri"/>
          <w:b/>
          <w:sz w:val="22"/>
          <w:szCs w:val="22"/>
          <w:lang w:eastAsia="en-US"/>
        </w:rPr>
      </w:pPr>
      <w:r w:rsidRPr="00985C52">
        <w:rPr>
          <w:rFonts w:eastAsia="Calibri"/>
          <w:b/>
          <w:sz w:val="22"/>
          <w:szCs w:val="22"/>
          <w:lang w:eastAsia="en-US"/>
        </w:rPr>
        <w:t>CUP: G74D23003310006</w:t>
      </w:r>
    </w:p>
    <w:p w14:paraId="70E07263" w14:textId="5F0AD7FD" w:rsidR="00F84EAF" w:rsidRPr="00985C52" w:rsidRDefault="00F84EAF" w:rsidP="00985C52">
      <w:pPr>
        <w:keepNext/>
        <w:keepLines/>
        <w:widowControl w:val="0"/>
        <w:spacing w:line="276" w:lineRule="auto"/>
        <w:jc w:val="center"/>
        <w:outlineLvl w:val="5"/>
        <w:rPr>
          <w:rFonts w:eastAsia="Arial"/>
          <w:b/>
          <w:bCs/>
          <w:sz w:val="22"/>
          <w:szCs w:val="22"/>
        </w:rPr>
      </w:pPr>
    </w:p>
    <w:p w14:paraId="6D9130F4" w14:textId="77777777" w:rsidR="00F84EAF" w:rsidRPr="00985C52" w:rsidRDefault="00F84EAF" w:rsidP="00985C52">
      <w:pPr>
        <w:keepNext/>
        <w:keepLines/>
        <w:widowControl w:val="0"/>
        <w:spacing w:line="276" w:lineRule="auto"/>
        <w:outlineLvl w:val="5"/>
        <w:rPr>
          <w:rFonts w:eastAsia="Arial"/>
          <w:b/>
          <w:bCs/>
          <w:sz w:val="22"/>
          <w:szCs w:val="22"/>
        </w:rPr>
      </w:pPr>
      <w:r w:rsidRPr="00985C52">
        <w:rPr>
          <w:rFonts w:eastAsia="Arial"/>
          <w:b/>
          <w:bCs/>
          <w:sz w:val="22"/>
          <w:szCs w:val="22"/>
        </w:rPr>
        <w:t>Il sottoscritto __________________________________</w:t>
      </w:r>
      <w:r w:rsidRPr="00985C52">
        <w:rPr>
          <w:sz w:val="22"/>
          <w:szCs w:val="22"/>
        </w:rPr>
        <w:t xml:space="preserve"> </w:t>
      </w:r>
    </w:p>
    <w:p w14:paraId="760FFD8B" w14:textId="77777777" w:rsidR="00F84EAF" w:rsidRPr="00985C52" w:rsidRDefault="00F84EAF" w:rsidP="00985C52">
      <w:pPr>
        <w:keepNext/>
        <w:keepLines/>
        <w:widowControl w:val="0"/>
        <w:spacing w:line="276" w:lineRule="auto"/>
        <w:outlineLvl w:val="5"/>
        <w:rPr>
          <w:rFonts w:eastAsia="Arial"/>
          <w:b/>
          <w:bCs/>
          <w:sz w:val="22"/>
          <w:szCs w:val="22"/>
        </w:rPr>
      </w:pPr>
    </w:p>
    <w:p w14:paraId="5E7EB5E8" w14:textId="77777777" w:rsidR="00F84EAF" w:rsidRPr="00985C52" w:rsidRDefault="00F84EAF" w:rsidP="00985C52">
      <w:pPr>
        <w:keepNext/>
        <w:keepLines/>
        <w:widowControl w:val="0"/>
        <w:spacing w:line="276" w:lineRule="auto"/>
        <w:outlineLvl w:val="5"/>
        <w:rPr>
          <w:rFonts w:eastAsia="Arial"/>
          <w:b/>
          <w:bCs/>
          <w:sz w:val="22"/>
          <w:szCs w:val="22"/>
        </w:rPr>
      </w:pPr>
      <w:r w:rsidRPr="00985C52">
        <w:rPr>
          <w:rFonts w:eastAsia="Arial"/>
          <w:b/>
          <w:bCs/>
          <w:sz w:val="22"/>
          <w:szCs w:val="22"/>
        </w:rPr>
        <w:t xml:space="preserve"> Nato a _______________ il______________ residente a_____________ Provincia di _________</w:t>
      </w:r>
    </w:p>
    <w:p w14:paraId="3E155B39" w14:textId="77777777" w:rsidR="00F84EAF" w:rsidRPr="00985C52" w:rsidRDefault="00F84EAF" w:rsidP="00985C52">
      <w:pPr>
        <w:keepNext/>
        <w:keepLines/>
        <w:widowControl w:val="0"/>
        <w:spacing w:line="276" w:lineRule="auto"/>
        <w:outlineLvl w:val="5"/>
        <w:rPr>
          <w:rFonts w:eastAsia="Arial"/>
          <w:b/>
          <w:bCs/>
          <w:sz w:val="22"/>
          <w:szCs w:val="22"/>
        </w:rPr>
      </w:pPr>
    </w:p>
    <w:p w14:paraId="545980A8" w14:textId="77777777" w:rsidR="00F84EAF" w:rsidRPr="00985C52" w:rsidRDefault="00F84EAF" w:rsidP="00985C52">
      <w:pPr>
        <w:keepNext/>
        <w:keepLines/>
        <w:widowControl w:val="0"/>
        <w:spacing w:line="276" w:lineRule="auto"/>
        <w:outlineLvl w:val="5"/>
        <w:rPr>
          <w:rFonts w:eastAsia="Arial"/>
          <w:b/>
          <w:bCs/>
          <w:sz w:val="22"/>
          <w:szCs w:val="22"/>
        </w:rPr>
      </w:pPr>
      <w:r w:rsidRPr="00985C52">
        <w:rPr>
          <w:rFonts w:eastAsia="Arial"/>
          <w:b/>
          <w:bCs/>
          <w:sz w:val="22"/>
          <w:szCs w:val="22"/>
        </w:rPr>
        <w:t xml:space="preserve"> Via________________________________________________ Codice Fiscale __________________ </w:t>
      </w:r>
    </w:p>
    <w:p w14:paraId="08A99CE7" w14:textId="77777777" w:rsidR="00F84EAF" w:rsidRPr="00985C52" w:rsidRDefault="00F84EAF" w:rsidP="00985C52">
      <w:pPr>
        <w:keepNext/>
        <w:keepLines/>
        <w:widowControl w:val="0"/>
        <w:spacing w:line="276" w:lineRule="auto"/>
        <w:outlineLvl w:val="5"/>
        <w:rPr>
          <w:rFonts w:eastAsia="Arial"/>
          <w:b/>
          <w:bCs/>
          <w:sz w:val="22"/>
          <w:szCs w:val="22"/>
        </w:rPr>
      </w:pPr>
    </w:p>
    <w:p w14:paraId="6DF504A9" w14:textId="77777777" w:rsidR="00F84EAF" w:rsidRPr="00985C52" w:rsidRDefault="00F84EAF" w:rsidP="00985C52">
      <w:pPr>
        <w:keepNext/>
        <w:keepLines/>
        <w:widowControl w:val="0"/>
        <w:spacing w:line="276" w:lineRule="auto"/>
        <w:outlineLvl w:val="5"/>
        <w:rPr>
          <w:rFonts w:eastAsia="Arial"/>
          <w:b/>
          <w:bCs/>
          <w:sz w:val="22"/>
          <w:szCs w:val="22"/>
        </w:rPr>
      </w:pPr>
      <w:r w:rsidRPr="00985C52">
        <w:rPr>
          <w:rFonts w:eastAsia="Arial"/>
          <w:b/>
          <w:bCs/>
          <w:sz w:val="22"/>
          <w:szCs w:val="22"/>
        </w:rPr>
        <w:t>Individuato in qualità di__________________________ nel progetto di cui in oggetto</w:t>
      </w:r>
    </w:p>
    <w:p w14:paraId="6BC0B0D1" w14:textId="77777777" w:rsidR="00F84EAF" w:rsidRPr="00985C52" w:rsidRDefault="00F84EAF" w:rsidP="00985C52">
      <w:pPr>
        <w:keepNext/>
        <w:keepLines/>
        <w:widowControl w:val="0"/>
        <w:spacing w:line="276" w:lineRule="auto"/>
        <w:outlineLvl w:val="5"/>
        <w:rPr>
          <w:rFonts w:eastAsia="Arial"/>
          <w:bCs/>
          <w:sz w:val="22"/>
          <w:szCs w:val="22"/>
        </w:rPr>
      </w:pPr>
    </w:p>
    <w:p w14:paraId="5A4C31A5" w14:textId="77777777" w:rsidR="00F84EAF" w:rsidRPr="00985C52" w:rsidRDefault="00F84EAF" w:rsidP="00985C52">
      <w:pPr>
        <w:spacing w:before="120" w:after="120" w:line="276" w:lineRule="auto"/>
        <w:jc w:val="center"/>
        <w:outlineLvl w:val="0"/>
        <w:rPr>
          <w:b/>
          <w:sz w:val="22"/>
          <w:szCs w:val="22"/>
        </w:rPr>
      </w:pPr>
      <w:r w:rsidRPr="00985C52">
        <w:rPr>
          <w:b/>
          <w:sz w:val="22"/>
          <w:szCs w:val="22"/>
        </w:rPr>
        <w:t>DICHIARA</w:t>
      </w:r>
    </w:p>
    <w:p w14:paraId="3FA5B5B6" w14:textId="77777777" w:rsidR="00F84EAF" w:rsidRPr="00985C52" w:rsidRDefault="00F84EAF" w:rsidP="00985C52">
      <w:pPr>
        <w:spacing w:before="120" w:after="120" w:line="276" w:lineRule="auto"/>
        <w:jc w:val="both"/>
        <w:rPr>
          <w:b/>
          <w:sz w:val="22"/>
          <w:szCs w:val="22"/>
        </w:rPr>
      </w:pPr>
      <w:r w:rsidRPr="00985C52">
        <w:rPr>
          <w:b/>
          <w:sz w:val="22"/>
          <w:szCs w:val="22"/>
        </w:rPr>
        <w:t>ai sensi dell’art. 75 del d.P.R. n. 445 del 28 dicembre 2000 consapevole degli artt. 46 e 47 del d.P.R. n. 445 del 28 dicembre 2000:</w:t>
      </w:r>
    </w:p>
    <w:p w14:paraId="5338CB87" w14:textId="77777777" w:rsidR="00F84EAF" w:rsidRPr="00985C52" w:rsidRDefault="00F84EAF" w:rsidP="00985C52">
      <w:pPr>
        <w:spacing w:before="120" w:after="120" w:line="276" w:lineRule="auto"/>
        <w:jc w:val="both"/>
        <w:rPr>
          <w:b/>
          <w:sz w:val="22"/>
          <w:szCs w:val="22"/>
        </w:rPr>
      </w:pPr>
    </w:p>
    <w:p w14:paraId="44E4CDAA" w14:textId="77777777" w:rsidR="00F84EAF" w:rsidRPr="00985C52" w:rsidRDefault="00F84EAF" w:rsidP="00985C52">
      <w:pPr>
        <w:numPr>
          <w:ilvl w:val="0"/>
          <w:numId w:val="29"/>
        </w:numPr>
        <w:spacing w:before="120" w:after="120" w:line="276" w:lineRule="auto"/>
        <w:contextualSpacing/>
        <w:jc w:val="both"/>
        <w:rPr>
          <w:sz w:val="22"/>
          <w:szCs w:val="22"/>
        </w:rPr>
      </w:pPr>
      <w:r w:rsidRPr="00985C52">
        <w:rPr>
          <w:sz w:val="22"/>
          <w:szCs w:val="22"/>
        </w:rPr>
        <w:t xml:space="preserve">non trovarsi in situazione di incompatibilità, ai sensi di quanto previsto dal d.lgs. n. 39/2013 e dall’art. 53, del d.lgs. n. 165/2001; </w:t>
      </w:r>
    </w:p>
    <w:p w14:paraId="18B2C183" w14:textId="77777777" w:rsidR="00F84EAF" w:rsidRPr="00985C52" w:rsidRDefault="00F84EAF" w:rsidP="00985C52">
      <w:pPr>
        <w:spacing w:before="120" w:after="120" w:line="276" w:lineRule="auto"/>
        <w:ind w:left="720"/>
        <w:contextualSpacing/>
        <w:jc w:val="both"/>
        <w:rPr>
          <w:sz w:val="22"/>
          <w:szCs w:val="22"/>
        </w:rPr>
      </w:pPr>
    </w:p>
    <w:p w14:paraId="1CB66E66" w14:textId="77777777" w:rsidR="00F84EAF" w:rsidRPr="00985C52" w:rsidRDefault="00F84EAF" w:rsidP="00985C52">
      <w:pPr>
        <w:numPr>
          <w:ilvl w:val="0"/>
          <w:numId w:val="29"/>
        </w:numPr>
        <w:spacing w:before="120" w:after="120" w:line="276" w:lineRule="auto"/>
        <w:contextualSpacing/>
        <w:jc w:val="both"/>
        <w:rPr>
          <w:sz w:val="22"/>
          <w:szCs w:val="22"/>
        </w:rPr>
      </w:pPr>
      <w:r w:rsidRPr="00985C52">
        <w:rPr>
          <w:sz w:val="22"/>
          <w:szCs w:val="22"/>
        </w:rPr>
        <w:t xml:space="preserve">di non avere, direttamente o indirettamente, un interesse finanziario, economico o altro interesse personale nel procedimento in esame ai sensi e per gli effetti di quanto  </w:t>
      </w:r>
    </w:p>
    <w:p w14:paraId="1DB5EE30" w14:textId="77777777" w:rsidR="00F84EAF" w:rsidRPr="00985C52" w:rsidRDefault="00F84EAF" w:rsidP="00985C52">
      <w:pPr>
        <w:numPr>
          <w:ilvl w:val="0"/>
          <w:numId w:val="30"/>
        </w:numPr>
        <w:autoSpaceDE w:val="0"/>
        <w:autoSpaceDN w:val="0"/>
        <w:adjustRightInd w:val="0"/>
        <w:spacing w:before="120" w:after="120" w:line="276" w:lineRule="auto"/>
        <w:contextualSpacing/>
        <w:jc w:val="both"/>
        <w:rPr>
          <w:sz w:val="22"/>
          <w:szCs w:val="22"/>
        </w:rPr>
      </w:pPr>
      <w:r w:rsidRPr="00985C52">
        <w:rPr>
          <w:sz w:val="22"/>
          <w:szCs w:val="22"/>
        </w:rPr>
        <w:t>non coinvolge interessi propri;</w:t>
      </w:r>
    </w:p>
    <w:p w14:paraId="677F6494" w14:textId="77777777" w:rsidR="00F84EAF" w:rsidRPr="00985C52" w:rsidRDefault="00F84EAF" w:rsidP="00985C52">
      <w:pPr>
        <w:numPr>
          <w:ilvl w:val="0"/>
          <w:numId w:val="30"/>
        </w:numPr>
        <w:autoSpaceDE w:val="0"/>
        <w:autoSpaceDN w:val="0"/>
        <w:adjustRightInd w:val="0"/>
        <w:spacing w:before="120" w:after="120" w:line="276" w:lineRule="auto"/>
        <w:contextualSpacing/>
        <w:jc w:val="both"/>
        <w:rPr>
          <w:sz w:val="22"/>
          <w:szCs w:val="22"/>
        </w:rPr>
      </w:pPr>
      <w:r w:rsidRPr="00985C52">
        <w:rPr>
          <w:sz w:val="22"/>
          <w:szCs w:val="22"/>
        </w:rPr>
        <w:t>non coinvolge interessi di parenti, affini entro il secondo grado, del coniuge o di conviventi, oppure di persone con le quali abbia rapporti di frequentazione abituale;</w:t>
      </w:r>
    </w:p>
    <w:p w14:paraId="1D426400" w14:textId="77777777" w:rsidR="00F84EAF" w:rsidRPr="00985C52" w:rsidRDefault="00F84EAF" w:rsidP="00985C52">
      <w:pPr>
        <w:numPr>
          <w:ilvl w:val="0"/>
          <w:numId w:val="30"/>
        </w:numPr>
        <w:autoSpaceDE w:val="0"/>
        <w:autoSpaceDN w:val="0"/>
        <w:adjustRightInd w:val="0"/>
        <w:spacing w:before="120" w:after="120" w:line="276" w:lineRule="auto"/>
        <w:contextualSpacing/>
        <w:jc w:val="both"/>
        <w:rPr>
          <w:sz w:val="22"/>
          <w:szCs w:val="22"/>
        </w:rPr>
      </w:pPr>
      <w:r w:rsidRPr="00985C52">
        <w:rPr>
          <w:sz w:val="22"/>
          <w:szCs w:val="22"/>
        </w:rPr>
        <w:t>non coinvolge interessi di soggetti od organizzazioni con cui egli o il coniuge abbia causa pendente o grave inimicizia o rapporti di credito o debito significativi;</w:t>
      </w:r>
    </w:p>
    <w:p w14:paraId="17030C80" w14:textId="77777777" w:rsidR="00F84EAF" w:rsidRPr="00985C52" w:rsidRDefault="00F84EAF" w:rsidP="00985C52">
      <w:pPr>
        <w:numPr>
          <w:ilvl w:val="0"/>
          <w:numId w:val="30"/>
        </w:numPr>
        <w:autoSpaceDE w:val="0"/>
        <w:autoSpaceDN w:val="0"/>
        <w:adjustRightInd w:val="0"/>
        <w:spacing w:before="120" w:after="120" w:line="276" w:lineRule="auto"/>
        <w:contextualSpacing/>
        <w:jc w:val="both"/>
        <w:rPr>
          <w:sz w:val="22"/>
          <w:szCs w:val="22"/>
        </w:rPr>
      </w:pPr>
      <w:r w:rsidRPr="00985C52">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985C52" w:rsidRDefault="00F84EAF" w:rsidP="00985C52">
      <w:pPr>
        <w:autoSpaceDE w:val="0"/>
        <w:autoSpaceDN w:val="0"/>
        <w:adjustRightInd w:val="0"/>
        <w:spacing w:before="120" w:after="120" w:line="276" w:lineRule="auto"/>
        <w:ind w:left="1068"/>
        <w:contextualSpacing/>
        <w:jc w:val="both"/>
        <w:rPr>
          <w:sz w:val="22"/>
          <w:szCs w:val="22"/>
        </w:rPr>
      </w:pPr>
    </w:p>
    <w:p w14:paraId="762E3456" w14:textId="77777777" w:rsidR="00F84EAF" w:rsidRPr="00985C52" w:rsidRDefault="00F84EAF" w:rsidP="00985C52">
      <w:pPr>
        <w:numPr>
          <w:ilvl w:val="0"/>
          <w:numId w:val="29"/>
        </w:numPr>
        <w:spacing w:after="120" w:line="276" w:lineRule="auto"/>
        <w:contextualSpacing/>
        <w:jc w:val="both"/>
        <w:rPr>
          <w:rFonts w:eastAsia="Calibri"/>
          <w:sz w:val="22"/>
          <w:szCs w:val="22"/>
        </w:rPr>
      </w:pPr>
      <w:r w:rsidRPr="00985C52">
        <w:rPr>
          <w:rFonts w:eastAsia="Calibri"/>
          <w:sz w:val="22"/>
          <w:szCs w:val="22"/>
        </w:rPr>
        <w:t>che non sussistono diverse ragioni di opportunità che si frappongano al conferimento dell’incarico in questione;</w:t>
      </w:r>
    </w:p>
    <w:p w14:paraId="659AAE91" w14:textId="77777777" w:rsidR="00F84EAF" w:rsidRPr="00985C52" w:rsidRDefault="00F84EAF" w:rsidP="00985C52">
      <w:pPr>
        <w:spacing w:after="120" w:line="276" w:lineRule="auto"/>
        <w:ind w:left="720"/>
        <w:contextualSpacing/>
        <w:jc w:val="both"/>
        <w:rPr>
          <w:rFonts w:eastAsia="Calibri"/>
          <w:sz w:val="22"/>
          <w:szCs w:val="22"/>
        </w:rPr>
      </w:pPr>
    </w:p>
    <w:p w14:paraId="7A27DD18" w14:textId="77777777" w:rsidR="00F84EAF" w:rsidRPr="00985C52" w:rsidRDefault="00F84EAF" w:rsidP="00985C52">
      <w:pPr>
        <w:numPr>
          <w:ilvl w:val="0"/>
          <w:numId w:val="29"/>
        </w:numPr>
        <w:spacing w:before="120" w:after="120" w:line="276" w:lineRule="auto"/>
        <w:contextualSpacing/>
        <w:jc w:val="both"/>
        <w:rPr>
          <w:rFonts w:eastAsiaTheme="minorHAnsi"/>
          <w:sz w:val="22"/>
          <w:szCs w:val="22"/>
        </w:rPr>
      </w:pPr>
      <w:r w:rsidRPr="00985C52">
        <w:rPr>
          <w:sz w:val="22"/>
          <w:szCs w:val="22"/>
        </w:rPr>
        <w:t>di aver preso piena cognizione del D.M. 26 aprile 2022, n. 105, recante il Codice di Comportamento dei dipendenti del Ministero dell’istruzione e del merito;</w:t>
      </w:r>
    </w:p>
    <w:p w14:paraId="6659DB8D" w14:textId="77777777" w:rsidR="00F84EAF" w:rsidRPr="00985C52" w:rsidRDefault="00F84EAF" w:rsidP="00985C52">
      <w:pPr>
        <w:spacing w:line="276" w:lineRule="auto"/>
        <w:ind w:left="708"/>
        <w:rPr>
          <w:rFonts w:eastAsiaTheme="minorHAnsi"/>
          <w:sz w:val="22"/>
          <w:szCs w:val="22"/>
        </w:rPr>
      </w:pPr>
    </w:p>
    <w:p w14:paraId="2048978D" w14:textId="77777777" w:rsidR="00F84EAF" w:rsidRPr="00985C52" w:rsidRDefault="00F84EAF" w:rsidP="00985C52">
      <w:pPr>
        <w:spacing w:before="120" w:after="120" w:line="276" w:lineRule="auto"/>
        <w:ind w:left="720"/>
        <w:contextualSpacing/>
        <w:jc w:val="both"/>
        <w:rPr>
          <w:rFonts w:eastAsiaTheme="minorHAnsi"/>
          <w:sz w:val="22"/>
          <w:szCs w:val="22"/>
        </w:rPr>
      </w:pPr>
    </w:p>
    <w:p w14:paraId="1BEAC235" w14:textId="77777777" w:rsidR="00F84EAF" w:rsidRPr="00985C52" w:rsidRDefault="00F84EAF" w:rsidP="00985C52">
      <w:pPr>
        <w:numPr>
          <w:ilvl w:val="0"/>
          <w:numId w:val="29"/>
        </w:numPr>
        <w:spacing w:before="120" w:after="120" w:line="276" w:lineRule="auto"/>
        <w:contextualSpacing/>
        <w:jc w:val="both"/>
        <w:rPr>
          <w:sz w:val="22"/>
          <w:szCs w:val="22"/>
        </w:rPr>
      </w:pPr>
      <w:r w:rsidRPr="00985C52">
        <w:rPr>
          <w:sz w:val="22"/>
          <w:szCs w:val="22"/>
        </w:rPr>
        <w:t>di impegnarsi a comunicare tempestivamente all’Istituzione scolastica eventuali variazioni che dovessero intervenire nel corso dello svolgimento dell’incarico;</w:t>
      </w:r>
    </w:p>
    <w:p w14:paraId="182937C2" w14:textId="77777777" w:rsidR="00F84EAF" w:rsidRPr="00985C52" w:rsidRDefault="00F84EAF" w:rsidP="00985C52">
      <w:pPr>
        <w:spacing w:before="120" w:after="120" w:line="276" w:lineRule="auto"/>
        <w:ind w:left="720"/>
        <w:contextualSpacing/>
        <w:jc w:val="both"/>
        <w:rPr>
          <w:sz w:val="22"/>
          <w:szCs w:val="22"/>
        </w:rPr>
      </w:pPr>
    </w:p>
    <w:p w14:paraId="004CD26A" w14:textId="77777777" w:rsidR="00F84EAF" w:rsidRPr="00985C52" w:rsidRDefault="00F84EAF" w:rsidP="00985C52">
      <w:pPr>
        <w:numPr>
          <w:ilvl w:val="0"/>
          <w:numId w:val="29"/>
        </w:numPr>
        <w:spacing w:before="120" w:after="120" w:line="276" w:lineRule="auto"/>
        <w:contextualSpacing/>
        <w:jc w:val="both"/>
        <w:rPr>
          <w:sz w:val="22"/>
          <w:szCs w:val="22"/>
        </w:rPr>
      </w:pPr>
      <w:r w:rsidRPr="00985C52">
        <w:rPr>
          <w:sz w:val="22"/>
          <w:szCs w:val="22"/>
        </w:rPr>
        <w:t>di impegnarsi altresì a comunicare all’Istituzione scolastica qualsiasi altra circostanza sopravvenuta di carattere ostativo rispetto all’espletamento dell’incarico;</w:t>
      </w:r>
    </w:p>
    <w:p w14:paraId="1E30E42F" w14:textId="77777777" w:rsidR="00F84EAF" w:rsidRPr="00985C52" w:rsidRDefault="00F84EAF" w:rsidP="00985C52">
      <w:pPr>
        <w:spacing w:line="276" w:lineRule="auto"/>
        <w:ind w:left="708"/>
        <w:rPr>
          <w:sz w:val="22"/>
          <w:szCs w:val="22"/>
        </w:rPr>
      </w:pPr>
    </w:p>
    <w:p w14:paraId="54AE90FA" w14:textId="77777777" w:rsidR="00F84EAF" w:rsidRPr="00985C52" w:rsidRDefault="00F84EAF" w:rsidP="00985C52">
      <w:pPr>
        <w:spacing w:before="120" w:after="120" w:line="276" w:lineRule="auto"/>
        <w:ind w:left="720"/>
        <w:contextualSpacing/>
        <w:jc w:val="both"/>
        <w:rPr>
          <w:sz w:val="22"/>
          <w:szCs w:val="22"/>
        </w:rPr>
      </w:pPr>
    </w:p>
    <w:p w14:paraId="47FCADFF" w14:textId="77777777" w:rsidR="00F84EAF" w:rsidRPr="00985C52" w:rsidRDefault="00F84EAF" w:rsidP="00985C52">
      <w:pPr>
        <w:numPr>
          <w:ilvl w:val="0"/>
          <w:numId w:val="29"/>
        </w:numPr>
        <w:spacing w:before="120" w:after="120" w:line="276" w:lineRule="auto"/>
        <w:contextualSpacing/>
        <w:jc w:val="both"/>
        <w:rPr>
          <w:sz w:val="22"/>
          <w:szCs w:val="22"/>
        </w:rPr>
      </w:pPr>
      <w:r w:rsidRPr="00985C52">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985C52" w:rsidRDefault="00F84EAF" w:rsidP="00985C52">
      <w:pPr>
        <w:spacing w:line="276" w:lineRule="auto"/>
        <w:rPr>
          <w:rFonts w:eastAsiaTheme="minorEastAsia"/>
          <w:b/>
          <w:sz w:val="22"/>
          <w:szCs w:val="22"/>
        </w:rPr>
      </w:pPr>
    </w:p>
    <w:p w14:paraId="35D8171B" w14:textId="77777777" w:rsidR="00F84EAF" w:rsidRPr="00985C52" w:rsidRDefault="00F84EAF" w:rsidP="00985C52">
      <w:pPr>
        <w:spacing w:line="276" w:lineRule="auto"/>
        <w:contextualSpacing/>
        <w:rPr>
          <w:b/>
          <w:sz w:val="22"/>
          <w:szCs w:val="22"/>
        </w:rPr>
      </w:pPr>
    </w:p>
    <w:p w14:paraId="3DFB2AFE" w14:textId="77777777" w:rsidR="00F84EAF" w:rsidRPr="00985C52" w:rsidRDefault="00F84EAF" w:rsidP="00985C52">
      <w:pPr>
        <w:spacing w:line="276" w:lineRule="auto"/>
        <w:contextualSpacing/>
        <w:rPr>
          <w:sz w:val="22"/>
          <w:szCs w:val="22"/>
        </w:rPr>
      </w:pPr>
    </w:p>
    <w:p w14:paraId="67AD3759" w14:textId="77777777" w:rsidR="00F84EAF" w:rsidRPr="00985C52" w:rsidRDefault="00F84EAF" w:rsidP="00985C52">
      <w:pPr>
        <w:tabs>
          <w:tab w:val="left" w:pos="6585"/>
        </w:tabs>
        <w:spacing w:line="276" w:lineRule="auto"/>
        <w:rPr>
          <w:rFonts w:eastAsia="Calibri"/>
          <w:sz w:val="22"/>
          <w:szCs w:val="22"/>
          <w:lang w:eastAsia="en-US"/>
        </w:rPr>
      </w:pPr>
      <w:r w:rsidRPr="00985C52">
        <w:rPr>
          <w:rFonts w:eastAsia="Calibri"/>
          <w:sz w:val="22"/>
          <w:szCs w:val="22"/>
          <w:lang w:eastAsia="en-US"/>
        </w:rPr>
        <w:tab/>
      </w:r>
    </w:p>
    <w:p w14:paraId="7B3152CE" w14:textId="77777777" w:rsidR="00F84EAF" w:rsidRDefault="00F84EAF" w:rsidP="00985C52">
      <w:pPr>
        <w:tabs>
          <w:tab w:val="left" w:pos="6585"/>
        </w:tabs>
        <w:spacing w:line="276" w:lineRule="auto"/>
        <w:rPr>
          <w:rFonts w:eastAsia="Calibri"/>
          <w:sz w:val="22"/>
          <w:szCs w:val="22"/>
          <w:lang w:eastAsia="en-US"/>
        </w:rPr>
      </w:pPr>
      <w:r w:rsidRPr="00985C52">
        <w:rPr>
          <w:rFonts w:eastAsia="Calibri"/>
          <w:sz w:val="22"/>
          <w:szCs w:val="22"/>
          <w:lang w:eastAsia="en-US"/>
        </w:rPr>
        <w:t xml:space="preserve">                                                                                                                               </w:t>
      </w:r>
      <w:r w:rsidRPr="00985C52">
        <w:rPr>
          <w:rFonts w:eastAsia="Calibri"/>
          <w:sz w:val="22"/>
          <w:szCs w:val="22"/>
          <w:lang w:eastAsia="en-US"/>
        </w:rPr>
        <w:tab/>
        <w:t xml:space="preserve">        Firmato</w:t>
      </w:r>
    </w:p>
    <w:p w14:paraId="1D9A9B69" w14:textId="23DB0C3F" w:rsidR="00985C52" w:rsidRPr="00985C52" w:rsidRDefault="00985C52" w:rsidP="00985C52">
      <w:pPr>
        <w:tabs>
          <w:tab w:val="left" w:pos="6585"/>
        </w:tabs>
        <w:spacing w:line="276" w:lineRule="auto"/>
        <w:jc w:val="right"/>
        <w:rPr>
          <w:rFonts w:eastAsia="Calibri"/>
          <w:sz w:val="22"/>
          <w:szCs w:val="22"/>
          <w:lang w:eastAsia="en-US"/>
        </w:rPr>
      </w:pPr>
      <w:r>
        <w:rPr>
          <w:rFonts w:eastAsia="Calibri"/>
          <w:sz w:val="22"/>
          <w:szCs w:val="22"/>
          <w:lang w:eastAsia="en-US"/>
        </w:rPr>
        <w:t>____________________________________</w:t>
      </w:r>
    </w:p>
    <w:p w14:paraId="2E42A43F" w14:textId="77777777" w:rsidR="00F84EAF" w:rsidRPr="0095086C" w:rsidRDefault="00F84EAF" w:rsidP="00F84EAF">
      <w:pPr>
        <w:tabs>
          <w:tab w:val="left" w:pos="6585"/>
        </w:tabs>
        <w:rPr>
          <w:rFonts w:eastAsia="Calibri"/>
          <w:sz w:val="22"/>
          <w:szCs w:val="22"/>
          <w:lang w:eastAsia="en-US"/>
        </w:rPr>
      </w:pPr>
    </w:p>
    <w:p w14:paraId="50BE4083" w14:textId="77777777" w:rsidR="00F84EAF" w:rsidRPr="0095086C" w:rsidRDefault="00F84EAF" w:rsidP="00F84EAF">
      <w:pPr>
        <w:rPr>
          <w:sz w:val="22"/>
          <w:szCs w:val="22"/>
        </w:rPr>
      </w:pPr>
    </w:p>
    <w:sectPr w:rsidR="00F84EAF" w:rsidRPr="0095086C" w:rsidSect="004E71C4">
      <w:headerReference w:type="default" r:id="rId8"/>
      <w:footerReference w:type="even" r:id="rId9"/>
      <w:pgSz w:w="11907" w:h="16839" w:code="9"/>
      <w:pgMar w:top="851" w:right="1134" w:bottom="851" w:left="992"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F0EC8" w14:textId="77777777" w:rsidR="004E71C4" w:rsidRDefault="004E71C4">
      <w:r>
        <w:separator/>
      </w:r>
    </w:p>
  </w:endnote>
  <w:endnote w:type="continuationSeparator" w:id="0">
    <w:p w14:paraId="6F1C2A41" w14:textId="77777777" w:rsidR="004E71C4" w:rsidRDefault="004E7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ADDD4" w14:textId="77777777" w:rsidR="004E71C4" w:rsidRDefault="004E71C4">
      <w:r>
        <w:separator/>
      </w:r>
    </w:p>
  </w:footnote>
  <w:footnote w:type="continuationSeparator" w:id="0">
    <w:p w14:paraId="6EDB15FD" w14:textId="77777777" w:rsidR="004E71C4" w:rsidRDefault="004E7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FAB96" w14:textId="08BFAB9F" w:rsidR="003A2183" w:rsidRDefault="003A2183">
    <w:pPr>
      <w:pStyle w:val="Intestazione"/>
    </w:pPr>
    <w:r>
      <w:rPr>
        <w:noProof/>
      </w:rPr>
      <w:drawing>
        <wp:anchor distT="0" distB="0" distL="114300" distR="114300" simplePos="0" relativeHeight="251659264" behindDoc="0" locked="0" layoutInCell="1" allowOverlap="1" wp14:anchorId="5EC4CFC0" wp14:editId="66B81FA8">
          <wp:simplePos x="0" y="0"/>
          <wp:positionH relativeFrom="margin">
            <wp:align>left</wp:align>
          </wp:positionH>
          <wp:positionV relativeFrom="paragraph">
            <wp:posOffset>30480</wp:posOffset>
          </wp:positionV>
          <wp:extent cx="2867025" cy="1009650"/>
          <wp:effectExtent l="152400" t="152400" r="371475" b="361950"/>
          <wp:wrapTopAndBottom/>
          <wp:docPr id="283764236" name="Immagine 28376423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10096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F011DF">
      <w:rPr>
        <w:noProof/>
      </w:rPr>
      <w:drawing>
        <wp:anchor distT="0" distB="0" distL="114300" distR="114300" simplePos="0" relativeHeight="251661312" behindDoc="0" locked="0" layoutInCell="1" allowOverlap="1" wp14:anchorId="2A70E187" wp14:editId="1861B3D5">
          <wp:simplePos x="0" y="0"/>
          <wp:positionH relativeFrom="margin">
            <wp:posOffset>3246755</wp:posOffset>
          </wp:positionH>
          <wp:positionV relativeFrom="paragraph">
            <wp:posOffset>1270</wp:posOffset>
          </wp:positionV>
          <wp:extent cx="2971800" cy="1057275"/>
          <wp:effectExtent l="152400" t="171450" r="342900" b="371475"/>
          <wp:wrapTopAndBottom/>
          <wp:docPr id="600137778" name="Immagine 600137778" descr="Immagine che contiene testo, schermata, Carattere, informazion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schermata, Carattere, informazione&#10;&#10;Descrizione generata automa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l="3177" t="4449" r="2776" b="5040"/>
                  <a:stretch>
                    <a:fillRect/>
                  </a:stretch>
                </pic:blipFill>
                <pic:spPr bwMode="auto">
                  <a:xfrm>
                    <a:off x="0" y="0"/>
                    <a:ext cx="2971800" cy="10572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9C204DE"/>
    <w:multiLevelType w:val="hybridMultilevel"/>
    <w:tmpl w:val="3C4C97F2"/>
    <w:lvl w:ilvl="0" w:tplc="1D56D0A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FD75EE6"/>
    <w:multiLevelType w:val="hybridMultilevel"/>
    <w:tmpl w:val="D64498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18"/>
  </w:num>
  <w:num w:numId="3" w16cid:durableId="2142992583">
    <w:abstractNumId w:val="0"/>
  </w:num>
  <w:num w:numId="4" w16cid:durableId="102457732">
    <w:abstractNumId w:val="1"/>
  </w:num>
  <w:num w:numId="5" w16cid:durableId="1578512052">
    <w:abstractNumId w:val="2"/>
  </w:num>
  <w:num w:numId="6" w16cid:durableId="1236547490">
    <w:abstractNumId w:val="13"/>
  </w:num>
  <w:num w:numId="7" w16cid:durableId="414280458">
    <w:abstractNumId w:val="10"/>
  </w:num>
  <w:num w:numId="8" w16cid:durableId="1059788564">
    <w:abstractNumId w:val="23"/>
  </w:num>
  <w:num w:numId="9" w16cid:durableId="1047922356">
    <w:abstractNumId w:val="12"/>
  </w:num>
  <w:num w:numId="10" w16cid:durableId="697507067">
    <w:abstractNumId w:val="31"/>
  </w:num>
  <w:num w:numId="11" w16cid:durableId="1525050453">
    <w:abstractNumId w:val="21"/>
  </w:num>
  <w:num w:numId="12" w16cid:durableId="215092348">
    <w:abstractNumId w:val="7"/>
  </w:num>
  <w:num w:numId="13" w16cid:durableId="164591424">
    <w:abstractNumId w:val="8"/>
  </w:num>
  <w:num w:numId="14" w16cid:durableId="660816996">
    <w:abstractNumId w:val="5"/>
  </w:num>
  <w:num w:numId="15" w16cid:durableId="1596792293">
    <w:abstractNumId w:val="16"/>
  </w:num>
  <w:num w:numId="16" w16cid:durableId="116334776">
    <w:abstractNumId w:val="29"/>
  </w:num>
  <w:num w:numId="17" w16cid:durableId="1658221711">
    <w:abstractNumId w:val="9"/>
  </w:num>
  <w:num w:numId="18" w16cid:durableId="1671061976">
    <w:abstractNumId w:val="22"/>
  </w:num>
  <w:num w:numId="19" w16cid:durableId="1637952844">
    <w:abstractNumId w:val="3"/>
  </w:num>
  <w:num w:numId="20" w16cid:durableId="99029801">
    <w:abstractNumId w:val="4"/>
  </w:num>
  <w:num w:numId="21" w16cid:durableId="2083409811">
    <w:abstractNumId w:val="14"/>
  </w:num>
  <w:num w:numId="22" w16cid:durableId="2027828822">
    <w:abstractNumId w:val="15"/>
  </w:num>
  <w:num w:numId="23" w16cid:durableId="1400326441">
    <w:abstractNumId w:val="17"/>
  </w:num>
  <w:num w:numId="24" w16cid:durableId="654383935">
    <w:abstractNumId w:val="26"/>
  </w:num>
  <w:num w:numId="25" w16cid:durableId="129637878">
    <w:abstractNumId w:val="11"/>
  </w:num>
  <w:num w:numId="26" w16cid:durableId="832912483">
    <w:abstractNumId w:val="27"/>
  </w:num>
  <w:num w:numId="27" w16cid:durableId="282805874">
    <w:abstractNumId w:val="25"/>
  </w:num>
  <w:num w:numId="28" w16cid:durableId="989793468">
    <w:abstractNumId w:val="28"/>
  </w:num>
  <w:num w:numId="29" w16cid:durableId="18199592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6552498">
    <w:abstractNumId w:val="24"/>
  </w:num>
  <w:num w:numId="31" w16cid:durableId="1058823190">
    <w:abstractNumId w:val="20"/>
  </w:num>
  <w:num w:numId="32" w16cid:durableId="1627854930">
    <w:abstractNumId w:val="19"/>
  </w:num>
  <w:num w:numId="33" w16cid:durableId="125810262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3E2C"/>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2DBB"/>
    <w:rsid w:val="000C7368"/>
    <w:rsid w:val="000D1AFB"/>
    <w:rsid w:val="000D5BE5"/>
    <w:rsid w:val="000E1E4D"/>
    <w:rsid w:val="000E246B"/>
    <w:rsid w:val="000E446C"/>
    <w:rsid w:val="000F0332"/>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285D"/>
    <w:rsid w:val="00240337"/>
    <w:rsid w:val="0024391D"/>
    <w:rsid w:val="0025352F"/>
    <w:rsid w:val="00253898"/>
    <w:rsid w:val="002539BB"/>
    <w:rsid w:val="00255CE2"/>
    <w:rsid w:val="0025698C"/>
    <w:rsid w:val="0026467A"/>
    <w:rsid w:val="00265864"/>
    <w:rsid w:val="002708A6"/>
    <w:rsid w:val="00273109"/>
    <w:rsid w:val="002772B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0B2E"/>
    <w:rsid w:val="002C1C92"/>
    <w:rsid w:val="002C1E86"/>
    <w:rsid w:val="002D472B"/>
    <w:rsid w:val="002D473A"/>
    <w:rsid w:val="002D786D"/>
    <w:rsid w:val="002E1891"/>
    <w:rsid w:val="002E1DEB"/>
    <w:rsid w:val="002E5DB6"/>
    <w:rsid w:val="002F04D0"/>
    <w:rsid w:val="002F49B3"/>
    <w:rsid w:val="002F66C4"/>
    <w:rsid w:val="00300F45"/>
    <w:rsid w:val="00301C88"/>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2183"/>
    <w:rsid w:val="003A433E"/>
    <w:rsid w:val="003A5D3A"/>
    <w:rsid w:val="003B79E2"/>
    <w:rsid w:val="003C0DE3"/>
    <w:rsid w:val="003C5971"/>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5A93"/>
    <w:rsid w:val="00497369"/>
    <w:rsid w:val="004A5D71"/>
    <w:rsid w:val="004A786E"/>
    <w:rsid w:val="004B09C3"/>
    <w:rsid w:val="004B5569"/>
    <w:rsid w:val="004B62EF"/>
    <w:rsid w:val="004C01A7"/>
    <w:rsid w:val="004D18E3"/>
    <w:rsid w:val="004D1C0F"/>
    <w:rsid w:val="004D539A"/>
    <w:rsid w:val="004E105E"/>
    <w:rsid w:val="004E6955"/>
    <w:rsid w:val="004E71C4"/>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647"/>
    <w:rsid w:val="00585A3D"/>
    <w:rsid w:val="00585C3D"/>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483F"/>
    <w:rsid w:val="00632BF9"/>
    <w:rsid w:val="00632F5C"/>
    <w:rsid w:val="00635CBB"/>
    <w:rsid w:val="006378DA"/>
    <w:rsid w:val="00637EE7"/>
    <w:rsid w:val="00647912"/>
    <w:rsid w:val="0065050C"/>
    <w:rsid w:val="0065467C"/>
    <w:rsid w:val="00660340"/>
    <w:rsid w:val="0066271B"/>
    <w:rsid w:val="00663BD8"/>
    <w:rsid w:val="006648CD"/>
    <w:rsid w:val="0067412A"/>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E78FD"/>
    <w:rsid w:val="006F05B1"/>
    <w:rsid w:val="007018B7"/>
    <w:rsid w:val="00705188"/>
    <w:rsid w:val="00706853"/>
    <w:rsid w:val="00706DD4"/>
    <w:rsid w:val="00710D1C"/>
    <w:rsid w:val="00717756"/>
    <w:rsid w:val="0072474A"/>
    <w:rsid w:val="00725408"/>
    <w:rsid w:val="00725C14"/>
    <w:rsid w:val="0072785A"/>
    <w:rsid w:val="00731440"/>
    <w:rsid w:val="0073166D"/>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086C"/>
    <w:rsid w:val="00955B20"/>
    <w:rsid w:val="00956EC5"/>
    <w:rsid w:val="00964DE6"/>
    <w:rsid w:val="00971485"/>
    <w:rsid w:val="0097360E"/>
    <w:rsid w:val="00980B3C"/>
    <w:rsid w:val="0098483C"/>
    <w:rsid w:val="00985C52"/>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16"/>
    <w:rsid w:val="009D21BE"/>
    <w:rsid w:val="009D22EB"/>
    <w:rsid w:val="009D2CF7"/>
    <w:rsid w:val="009D42CC"/>
    <w:rsid w:val="009D7632"/>
    <w:rsid w:val="009F0ED6"/>
    <w:rsid w:val="009F477B"/>
    <w:rsid w:val="00A023CC"/>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0536"/>
    <w:rsid w:val="00C728F6"/>
    <w:rsid w:val="00C72FF9"/>
    <w:rsid w:val="00C85681"/>
    <w:rsid w:val="00C9066B"/>
    <w:rsid w:val="00C925E4"/>
    <w:rsid w:val="00C949B2"/>
    <w:rsid w:val="00CA7616"/>
    <w:rsid w:val="00CB2568"/>
    <w:rsid w:val="00CB3149"/>
    <w:rsid w:val="00CB5774"/>
    <w:rsid w:val="00CB5D21"/>
    <w:rsid w:val="00CB74A6"/>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05801"/>
    <w:rsid w:val="00D13A77"/>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72EEE"/>
    <w:rsid w:val="00D81C29"/>
    <w:rsid w:val="00D82D6E"/>
    <w:rsid w:val="00D832A9"/>
    <w:rsid w:val="00D91878"/>
    <w:rsid w:val="00D920A3"/>
    <w:rsid w:val="00D94D0B"/>
    <w:rsid w:val="00D9743E"/>
    <w:rsid w:val="00D977C5"/>
    <w:rsid w:val="00D97ABB"/>
    <w:rsid w:val="00DA7448"/>
    <w:rsid w:val="00DA7978"/>
    <w:rsid w:val="00DA7EDD"/>
    <w:rsid w:val="00DB215F"/>
    <w:rsid w:val="00DB71F1"/>
    <w:rsid w:val="00DC08C8"/>
    <w:rsid w:val="00DC09F0"/>
    <w:rsid w:val="00DD1F91"/>
    <w:rsid w:val="00DD28C7"/>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0C85"/>
    <w:rsid w:val="00E5247C"/>
    <w:rsid w:val="00E61183"/>
    <w:rsid w:val="00E674BE"/>
    <w:rsid w:val="00E72F8E"/>
    <w:rsid w:val="00E73B87"/>
    <w:rsid w:val="00E74814"/>
    <w:rsid w:val="00E7672F"/>
    <w:rsid w:val="00E872D0"/>
    <w:rsid w:val="00E87892"/>
    <w:rsid w:val="00E91107"/>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F30AB"/>
    <w:rsid w:val="00EF617D"/>
    <w:rsid w:val="00EF6706"/>
    <w:rsid w:val="00F04C4F"/>
    <w:rsid w:val="00F07F9B"/>
    <w:rsid w:val="00F10EC3"/>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84EAF"/>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6004"/>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3A78E"/>
  <w15:docId w15:val="{5291F99D-76B0-4806-A056-FE8BBABB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66D97"/>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uiPriority w:val="5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2C0B2E"/>
    <w:rPr>
      <w:color w:val="605E5C"/>
      <w:shd w:val="clear" w:color="auto" w:fill="E1DFDD"/>
    </w:rPr>
  </w:style>
  <w:style w:type="paragraph" w:styleId="Nessunaspaziatura">
    <w:name w:val="No Spacing"/>
    <w:uiPriority w:val="1"/>
    <w:qFormat/>
    <w:rsid w:val="00F10EC3"/>
    <w:pPr>
      <w:widowControl w:val="0"/>
      <w:autoSpaceDE w:val="0"/>
      <w:autoSpaceDN w:val="0"/>
    </w:pPr>
    <w:rPr>
      <w:sz w:val="22"/>
      <w:szCs w:val="22"/>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233319034">
          <w:marLeft w:val="1267"/>
          <w:marRight w:val="0"/>
          <w:marTop w:val="0"/>
          <w:marBottom w:val="0"/>
          <w:divBdr>
            <w:top w:val="none" w:sz="0" w:space="0" w:color="auto"/>
            <w:left w:val="none" w:sz="0" w:space="0" w:color="auto"/>
            <w:bottom w:val="none" w:sz="0" w:space="0" w:color="auto"/>
            <w:right w:val="none" w:sz="0" w:space="0" w:color="auto"/>
          </w:divBdr>
        </w:div>
        <w:div w:id="786004361">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400829194">
          <w:marLeft w:val="1267"/>
          <w:marRight w:val="0"/>
          <w:marTop w:val="0"/>
          <w:marBottom w:val="0"/>
          <w:divBdr>
            <w:top w:val="none" w:sz="0" w:space="0" w:color="auto"/>
            <w:left w:val="none" w:sz="0" w:space="0" w:color="auto"/>
            <w:bottom w:val="none" w:sz="0" w:space="0" w:color="auto"/>
            <w:right w:val="none" w:sz="0" w:space="0" w:color="auto"/>
          </w:divBdr>
        </w:div>
        <w:div w:id="1040738842">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300548296">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1518</Words>
  <Characters>8657</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10155</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 boffo</dc:creator>
  <cp:keywords/>
  <dc:description/>
  <cp:lastModifiedBy>ROSARIA FRUSTILLO</cp:lastModifiedBy>
  <cp:revision>2</cp:revision>
  <cp:lastPrinted>2020-02-24T13:03:00Z</cp:lastPrinted>
  <dcterms:created xsi:type="dcterms:W3CDTF">2024-02-20T13:23:00Z</dcterms:created>
  <dcterms:modified xsi:type="dcterms:W3CDTF">2024-02-20T13:23:00Z</dcterms:modified>
</cp:coreProperties>
</file>