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64C4" w14:textId="77777777" w:rsidR="00FD6389" w:rsidRDefault="00FD6389" w:rsidP="009E629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3DBD9592" w14:textId="419C225E" w:rsidR="00601076" w:rsidRDefault="00601076" w:rsidP="008B6DA2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9E629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Pr="009E6297">
        <w:rPr>
          <w:rStyle w:val="Riferimentointenso"/>
          <w:sz w:val="18"/>
          <w:szCs w:val="18"/>
          <w:lang w:eastAsia="ar-SA"/>
        </w:rPr>
        <w:t>1</w:t>
      </w:r>
      <w:r w:rsidRPr="009E6297">
        <w:rPr>
          <w:rStyle w:val="Riferimentointenso"/>
          <w:rFonts w:eastAsiaTheme="minorEastAsia"/>
          <w:sz w:val="18"/>
          <w:szCs w:val="18"/>
        </w:rPr>
        <w:t xml:space="preserve"> </w:t>
      </w:r>
      <w:r w:rsidR="00072E37">
        <w:rPr>
          <w:rStyle w:val="Riferimentointenso"/>
          <w:rFonts w:eastAsiaTheme="minorEastAsia"/>
          <w:sz w:val="18"/>
          <w:szCs w:val="18"/>
        </w:rPr>
        <w:t xml:space="preserve">- </w:t>
      </w:r>
      <w:r w:rsidRPr="008B6DA2">
        <w:rPr>
          <w:rStyle w:val="Riferimentointenso"/>
          <w:rFonts w:eastAsiaTheme="minorEastAsia"/>
          <w:sz w:val="18"/>
          <w:szCs w:val="18"/>
        </w:rPr>
        <w:t xml:space="preserve">ISTANZA DI PARTECIPAZIONE ALLA SELEZIONE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FIGURE </w:t>
      </w:r>
      <w:r w:rsidR="00FD6389">
        <w:rPr>
          <w:rStyle w:val="Riferimentointenso"/>
          <w:rFonts w:eastAsiaTheme="minorEastAsia"/>
          <w:sz w:val="18"/>
          <w:szCs w:val="18"/>
        </w:rPr>
        <w:t xml:space="preserve">PROFESSIONALI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 </w:t>
      </w:r>
    </w:p>
    <w:p w14:paraId="7F3E894A" w14:textId="77777777" w:rsidR="00313528" w:rsidRPr="00313528" w:rsidRDefault="00313528" w:rsidP="00313528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313528">
        <w:rPr>
          <w:rStyle w:val="Riferimentointenso"/>
          <w:rFonts w:eastAsiaTheme="minorEastAsia"/>
          <w:sz w:val="18"/>
          <w:szCs w:val="18"/>
        </w:rPr>
        <w:t>TITOLO PROGETTO: Cresciamo e miglioriamo insieme 2</w:t>
      </w:r>
    </w:p>
    <w:p w14:paraId="2DF89AD3" w14:textId="1D25E647" w:rsidR="003C5C79" w:rsidRPr="009E6297" w:rsidRDefault="00313528" w:rsidP="00313528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313528">
        <w:rPr>
          <w:rStyle w:val="Riferimentointenso"/>
          <w:rFonts w:eastAsiaTheme="minorEastAsia"/>
          <w:sz w:val="18"/>
          <w:szCs w:val="18"/>
        </w:rPr>
        <w:t>CODICE PROGETTO: ESO4.</w:t>
      </w:r>
      <w:proofErr w:type="gramStart"/>
      <w:r w:rsidRPr="00313528">
        <w:rPr>
          <w:rStyle w:val="Riferimentointenso"/>
          <w:rFonts w:eastAsiaTheme="minorEastAsia"/>
          <w:sz w:val="18"/>
          <w:szCs w:val="18"/>
        </w:rPr>
        <w:t>6.A</w:t>
      </w:r>
      <w:proofErr w:type="gramEnd"/>
      <w:r w:rsidRPr="00313528">
        <w:rPr>
          <w:rStyle w:val="Riferimentointenso"/>
          <w:rFonts w:eastAsiaTheme="minorEastAsia"/>
          <w:sz w:val="18"/>
          <w:szCs w:val="18"/>
        </w:rPr>
        <w:t>1.B-FSEPN-CL-2025-105 CUP: G74D25000640007</w:t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  <w:t xml:space="preserve">      </w:t>
      </w:r>
    </w:p>
    <w:p w14:paraId="1A8DBBEE" w14:textId="77777777" w:rsidR="00072E3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AL DIRIGENTE SCOLASTICO</w:t>
      </w:r>
      <w:r w:rsidR="00634A07" w:rsidRPr="00634A07">
        <w:rPr>
          <w:rFonts w:eastAsiaTheme="minorEastAsia"/>
          <w:b/>
          <w:bCs/>
        </w:rPr>
        <w:t xml:space="preserve"> </w:t>
      </w:r>
    </w:p>
    <w:p w14:paraId="35585536" w14:textId="1DDF4CB0" w:rsidR="003C5C79" w:rsidRPr="00634A0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I.O. LILIO</w:t>
      </w:r>
    </w:p>
    <w:p w14:paraId="18C9DA2D" w14:textId="77777777" w:rsidR="003C5C79" w:rsidRPr="003C5C79" w:rsidRDefault="003C5C79" w:rsidP="003C5C79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</w:p>
    <w:p w14:paraId="12C3B6DC" w14:textId="2A5556A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_____________</w:t>
      </w:r>
    </w:p>
    <w:p w14:paraId="794AC679" w14:textId="63E6BED1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nato/a </w:t>
      </w:r>
      <w:proofErr w:type="spellStart"/>
      <w:r w:rsidRPr="003C5C79">
        <w:rPr>
          <w:rFonts w:eastAsiaTheme="minorEastAsia"/>
          <w:sz w:val="22"/>
          <w:szCs w:val="22"/>
        </w:rPr>
        <w:t>a</w:t>
      </w:r>
      <w:proofErr w:type="spellEnd"/>
      <w:r w:rsidRPr="003C5C79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>
        <w:rPr>
          <w:rFonts w:eastAsiaTheme="minorEastAsia"/>
          <w:sz w:val="22"/>
          <w:szCs w:val="22"/>
        </w:rPr>
        <w:t>_____________</w:t>
      </w:r>
    </w:p>
    <w:p w14:paraId="44AD04C5" w14:textId="7777777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C9CDA4D" w14:textId="6B7E5C8C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residente a ___________________</w:t>
      </w:r>
      <w:r>
        <w:rPr>
          <w:rFonts w:eastAsiaTheme="minorEastAsia"/>
          <w:sz w:val="22"/>
          <w:szCs w:val="22"/>
        </w:rPr>
        <w:t>__________</w:t>
      </w:r>
      <w:r w:rsidRPr="003C5C79">
        <w:rPr>
          <w:rFonts w:eastAsiaTheme="minorEastAsia"/>
          <w:sz w:val="22"/>
          <w:szCs w:val="22"/>
        </w:rPr>
        <w:t>________via_____</w:t>
      </w:r>
      <w:r>
        <w:rPr>
          <w:rFonts w:eastAsiaTheme="minorEastAsia"/>
          <w:sz w:val="22"/>
          <w:szCs w:val="22"/>
        </w:rPr>
        <w:t>___</w:t>
      </w:r>
      <w:r w:rsidRPr="003C5C79">
        <w:rPr>
          <w:rFonts w:eastAsiaTheme="minorEastAsia"/>
          <w:sz w:val="22"/>
          <w:szCs w:val="22"/>
        </w:rPr>
        <w:t>________________________________</w:t>
      </w:r>
    </w:p>
    <w:p w14:paraId="686F828E" w14:textId="6057414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>_______</w:t>
      </w:r>
      <w:r w:rsidRPr="003C5C79">
        <w:rPr>
          <w:rFonts w:eastAsiaTheme="minorEastAsia"/>
          <w:sz w:val="22"/>
          <w:szCs w:val="22"/>
        </w:rPr>
        <w:t xml:space="preserve">_____________ recapito </w:t>
      </w:r>
      <w:proofErr w:type="spellStart"/>
      <w:r w:rsidRPr="003C5C79">
        <w:rPr>
          <w:rFonts w:eastAsiaTheme="minorEastAsia"/>
          <w:sz w:val="22"/>
          <w:szCs w:val="22"/>
        </w:rPr>
        <w:t>cell</w:t>
      </w:r>
      <w:proofErr w:type="spellEnd"/>
      <w:r w:rsidRPr="003C5C79">
        <w:rPr>
          <w:rFonts w:eastAsiaTheme="minorEastAsia"/>
          <w:sz w:val="22"/>
          <w:szCs w:val="22"/>
        </w:rPr>
        <w:t>. ___________________</w:t>
      </w:r>
      <w:r>
        <w:rPr>
          <w:rFonts w:eastAsiaTheme="minorEastAsia"/>
          <w:sz w:val="22"/>
          <w:szCs w:val="22"/>
        </w:rPr>
        <w:t>___________</w:t>
      </w:r>
      <w:r w:rsidRPr="003C5C79">
        <w:rPr>
          <w:rFonts w:eastAsiaTheme="minorEastAsia"/>
          <w:sz w:val="22"/>
          <w:szCs w:val="22"/>
        </w:rPr>
        <w:t>__</w:t>
      </w:r>
    </w:p>
    <w:p w14:paraId="18F05F79" w14:textId="34706F48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indirizzo </w:t>
      </w:r>
      <w:r>
        <w:rPr>
          <w:rFonts w:eastAsiaTheme="minorEastAsia"/>
          <w:sz w:val="22"/>
          <w:szCs w:val="22"/>
        </w:rPr>
        <w:t>e</w:t>
      </w:r>
      <w:r w:rsidRPr="003C5C79">
        <w:rPr>
          <w:rFonts w:eastAsiaTheme="minorEastAsia"/>
          <w:sz w:val="22"/>
          <w:szCs w:val="22"/>
        </w:rPr>
        <w:t>-Mail ________________________</w:t>
      </w:r>
      <w:r>
        <w:rPr>
          <w:rFonts w:eastAsiaTheme="minorEastAsia"/>
          <w:sz w:val="22"/>
          <w:szCs w:val="22"/>
        </w:rPr>
        <w:t>__</w:t>
      </w:r>
      <w:r w:rsidRPr="003C5C79">
        <w:rPr>
          <w:rFonts w:eastAsiaTheme="minorEastAsia"/>
          <w:sz w:val="22"/>
          <w:szCs w:val="22"/>
        </w:rPr>
        <w:t>_______indirizzo PEC__________</w:t>
      </w:r>
      <w:r>
        <w:rPr>
          <w:rFonts w:eastAsiaTheme="minorEastAsia"/>
          <w:sz w:val="22"/>
          <w:szCs w:val="22"/>
        </w:rPr>
        <w:t>_</w:t>
      </w:r>
      <w:r w:rsidRPr="003C5C79">
        <w:rPr>
          <w:rFonts w:eastAsiaTheme="minorEastAsia"/>
          <w:sz w:val="22"/>
          <w:szCs w:val="22"/>
        </w:rPr>
        <w:t>____________________</w:t>
      </w:r>
    </w:p>
    <w:p w14:paraId="588B6F49" w14:textId="7D9D093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b/>
          <w:sz w:val="18"/>
          <w:szCs w:val="18"/>
        </w:rPr>
      </w:pPr>
      <w:r w:rsidRPr="003C5C79">
        <w:rPr>
          <w:rFonts w:eastAsiaTheme="minorEastAsia"/>
          <w:sz w:val="22"/>
          <w:szCs w:val="22"/>
        </w:rPr>
        <w:t>in servizio presso ______________________________ con la qualifica di ____________</w:t>
      </w:r>
      <w:r>
        <w:rPr>
          <w:rFonts w:eastAsiaTheme="minorEastAsia"/>
          <w:sz w:val="22"/>
          <w:szCs w:val="22"/>
        </w:rPr>
        <w:t>____________</w:t>
      </w:r>
      <w:r w:rsidRPr="003C5C79">
        <w:rPr>
          <w:rFonts w:eastAsiaTheme="minorEastAsia"/>
          <w:sz w:val="22"/>
          <w:szCs w:val="22"/>
        </w:rPr>
        <w:t>______</w:t>
      </w:r>
    </w:p>
    <w:p w14:paraId="7839248C" w14:textId="77777777" w:rsidR="003C5C79" w:rsidRPr="00AC2B85" w:rsidRDefault="003C5C79" w:rsidP="00AC2B85">
      <w:pPr>
        <w:autoSpaceDE w:val="0"/>
        <w:jc w:val="center"/>
        <w:rPr>
          <w:rFonts w:eastAsiaTheme="minorEastAsia"/>
        </w:rPr>
      </w:pPr>
      <w:r w:rsidRPr="00AC2B85">
        <w:rPr>
          <w:rFonts w:eastAsiaTheme="minorEastAsia"/>
          <w:b/>
        </w:rPr>
        <w:t>CHIEDE</w:t>
      </w:r>
    </w:p>
    <w:p w14:paraId="574DA385" w14:textId="548490A2" w:rsidR="00EA74BF" w:rsidRDefault="003C5C79" w:rsidP="00EA74BF">
      <w:pPr>
        <w:autoSpaceDE w:val="0"/>
        <w:jc w:val="both"/>
        <w:rPr>
          <w:sz w:val="22"/>
          <w:szCs w:val="22"/>
        </w:rPr>
      </w:pPr>
      <w:r w:rsidRPr="00EA74BF">
        <w:rPr>
          <w:rFonts w:eastAsiaTheme="minorEastAsia"/>
          <w:sz w:val="22"/>
          <w:szCs w:val="22"/>
        </w:rPr>
        <w:t xml:space="preserve">Di partecipare alla selezione per l’attribuzione </w:t>
      </w:r>
      <w:r w:rsidR="00EA74BF" w:rsidRPr="00EA74BF">
        <w:rPr>
          <w:sz w:val="22"/>
          <w:szCs w:val="22"/>
        </w:rPr>
        <w:t>degli incarichi di supporto operativo di progetto relativo alla figura professionale di:</w:t>
      </w:r>
    </w:p>
    <w:p w14:paraId="696FBE4D" w14:textId="77777777" w:rsidR="00313528" w:rsidRDefault="00313528" w:rsidP="00EA74BF">
      <w:pPr>
        <w:autoSpaceDE w:val="0"/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61"/>
        <w:gridCol w:w="1211"/>
        <w:gridCol w:w="1172"/>
        <w:gridCol w:w="1024"/>
        <w:gridCol w:w="1061"/>
        <w:gridCol w:w="1061"/>
        <w:gridCol w:w="999"/>
        <w:gridCol w:w="987"/>
        <w:gridCol w:w="1194"/>
      </w:tblGrid>
      <w:tr w:rsidR="00313528" w:rsidRPr="005E236B" w14:paraId="3A8DA4D1" w14:textId="57053D17" w:rsidTr="005D27AE">
        <w:tc>
          <w:tcPr>
            <w:tcW w:w="543" w:type="pct"/>
            <w:shd w:val="clear" w:color="auto" w:fill="F2F2F2" w:themeFill="background1" w:themeFillShade="F2"/>
          </w:tcPr>
          <w:p w14:paraId="31F4B06C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620" w:type="pct"/>
            <w:shd w:val="clear" w:color="auto" w:fill="F2F2F2" w:themeFill="background1" w:themeFillShade="F2"/>
            <w:vAlign w:val="center"/>
          </w:tcPr>
          <w:p w14:paraId="1320E140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  <w:b/>
                <w:bCs/>
              </w:rPr>
            </w:pPr>
            <w:r w:rsidRPr="005E236B">
              <w:rPr>
                <w:rFonts w:eastAsia="Calibri"/>
                <w:b/>
                <w:bCs/>
              </w:rPr>
              <w:t>Sotto-azione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6F6E08B2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  <w:b/>
                <w:bCs/>
              </w:rPr>
            </w:pPr>
            <w:r w:rsidRPr="005E236B">
              <w:rPr>
                <w:rFonts w:eastAsia="Calibri"/>
                <w:b/>
                <w:bCs/>
              </w:rPr>
              <w:t>A</w:t>
            </w:r>
            <w:proofErr w:type="gramStart"/>
            <w:r w:rsidRPr="005E236B">
              <w:rPr>
                <w:rFonts w:eastAsia="Calibri"/>
                <w:b/>
                <w:bCs/>
              </w:rPr>
              <w:t>1.B</w:t>
            </w:r>
            <w:proofErr w:type="gramEnd"/>
          </w:p>
        </w:tc>
        <w:tc>
          <w:tcPr>
            <w:tcW w:w="524" w:type="pct"/>
            <w:shd w:val="clear" w:color="auto" w:fill="E5DFEC" w:themeFill="accent4" w:themeFillTint="33"/>
            <w:vAlign w:val="center"/>
          </w:tcPr>
          <w:p w14:paraId="6B509A8F" w14:textId="77777777" w:rsidR="00313528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5E236B">
              <w:rPr>
                <w:rFonts w:ascii="Times New Roman" w:eastAsia="Calibri" w:hAnsi="Times New Roman" w:cs="Times New Roman"/>
                <w:lang w:eastAsia="en-US"/>
              </w:rPr>
              <w:t>Progetto</w:t>
            </w:r>
          </w:p>
        </w:tc>
        <w:tc>
          <w:tcPr>
            <w:tcW w:w="2102" w:type="pct"/>
            <w:gridSpan w:val="4"/>
            <w:shd w:val="clear" w:color="auto" w:fill="E5DFEC" w:themeFill="accent4" w:themeFillTint="33"/>
            <w:vAlign w:val="center"/>
          </w:tcPr>
          <w:p w14:paraId="0E465092" w14:textId="77777777" w:rsidR="00313528" w:rsidRPr="00CB670C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5E236B">
              <w:rPr>
                <w:rFonts w:ascii="Times New Roman" w:eastAsia="Calibri" w:hAnsi="Times New Roman" w:cs="Times New Roman"/>
                <w:lang w:eastAsia="en-US"/>
              </w:rPr>
              <w:t>ESO4.</w:t>
            </w:r>
            <w:proofErr w:type="gramStart"/>
            <w:r w:rsidRPr="005E236B">
              <w:rPr>
                <w:rFonts w:ascii="Times New Roman" w:eastAsia="Calibri" w:hAnsi="Times New Roman" w:cs="Times New Roman"/>
                <w:lang w:eastAsia="en-US"/>
              </w:rPr>
              <w:t>6.A</w:t>
            </w:r>
            <w:proofErr w:type="gramEnd"/>
            <w:r w:rsidRPr="005E236B">
              <w:rPr>
                <w:rFonts w:ascii="Times New Roman" w:eastAsia="Calibri" w:hAnsi="Times New Roman" w:cs="Times New Roman"/>
                <w:lang w:eastAsia="en-US"/>
              </w:rPr>
              <w:t>1.B-FSEPN-CL-2025-105</w:t>
            </w:r>
          </w:p>
        </w:tc>
        <w:tc>
          <w:tcPr>
            <w:tcW w:w="611" w:type="pct"/>
            <w:shd w:val="clear" w:color="auto" w:fill="E5DFEC" w:themeFill="accent4" w:themeFillTint="33"/>
          </w:tcPr>
          <w:p w14:paraId="7F058B38" w14:textId="091F7F1C" w:rsidR="00313528" w:rsidRPr="005E236B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D638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313528" w:rsidRPr="005E236B" w14:paraId="4378B7E9" w14:textId="12BAEAD1" w:rsidTr="005D27AE">
        <w:tc>
          <w:tcPr>
            <w:tcW w:w="543" w:type="pct"/>
            <w:vMerge w:val="restart"/>
          </w:tcPr>
          <w:p w14:paraId="66F8AD1B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  <w:b/>
                <w:bCs/>
              </w:rPr>
            </w:pPr>
            <w:r w:rsidRPr="008D7BE3">
              <w:rPr>
                <w:rFonts w:eastAsia="Calibri"/>
                <w:b/>
                <w:bCs/>
              </w:rPr>
              <w:t>Area formativa</w:t>
            </w:r>
          </w:p>
        </w:tc>
        <w:tc>
          <w:tcPr>
            <w:tcW w:w="620" w:type="pct"/>
          </w:tcPr>
          <w:p w14:paraId="6D15D413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  <w:b/>
                <w:bCs/>
              </w:rPr>
            </w:pPr>
            <w:r w:rsidRPr="005E236B">
              <w:rPr>
                <w:rFonts w:eastAsia="Calibri"/>
                <w:b/>
                <w:bCs/>
              </w:rPr>
              <w:t>Titolo Modulo</w:t>
            </w:r>
          </w:p>
        </w:tc>
        <w:tc>
          <w:tcPr>
            <w:tcW w:w="600" w:type="pct"/>
          </w:tcPr>
          <w:p w14:paraId="7975D2FC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  <w:b/>
                <w:bCs/>
              </w:rPr>
            </w:pPr>
            <w:r w:rsidRPr="005E236B">
              <w:rPr>
                <w:rFonts w:eastAsia="Calibri"/>
                <w:b/>
                <w:bCs/>
              </w:rPr>
              <w:t xml:space="preserve">Destinatari </w:t>
            </w:r>
          </w:p>
        </w:tc>
        <w:tc>
          <w:tcPr>
            <w:tcW w:w="524" w:type="pct"/>
          </w:tcPr>
          <w:p w14:paraId="382C17F1" w14:textId="77777777" w:rsidR="00313528" w:rsidRPr="00E761CB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N° ore del modulo </w:t>
            </w:r>
          </w:p>
        </w:tc>
        <w:tc>
          <w:tcPr>
            <w:tcW w:w="543" w:type="pct"/>
          </w:tcPr>
          <w:p w14:paraId="0E9F3EE9" w14:textId="77777777" w:rsidR="00313528" w:rsidRPr="00E761CB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Figura richiesta</w:t>
            </w:r>
          </w:p>
        </w:tc>
        <w:tc>
          <w:tcPr>
            <w:tcW w:w="543" w:type="pct"/>
          </w:tcPr>
          <w:p w14:paraId="0E3D39A1" w14:textId="77777777" w:rsidR="00313528" w:rsidRPr="00E761CB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Tempi</w:t>
            </w:r>
          </w:p>
          <w:p w14:paraId="5DD885D1" w14:textId="77777777" w:rsidR="00313528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E761CB">
              <w:t>(sempre al di fuori dell’orario lavorativo del docente)</w:t>
            </w:r>
          </w:p>
        </w:tc>
        <w:tc>
          <w:tcPr>
            <w:tcW w:w="511" w:type="pct"/>
          </w:tcPr>
          <w:p w14:paraId="569282D5" w14:textId="77777777" w:rsidR="00313528" w:rsidRPr="00E761CB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Importo Orario Lordo Stato</w:t>
            </w:r>
          </w:p>
        </w:tc>
        <w:tc>
          <w:tcPr>
            <w:tcW w:w="505" w:type="pct"/>
          </w:tcPr>
          <w:p w14:paraId="4DB21266" w14:textId="77777777" w:rsidR="00313528" w:rsidRPr="00E761CB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N° ore </w:t>
            </w:r>
            <w:r w:rsidRPr="00CB670C">
              <w:rPr>
                <w:rFonts w:ascii="Times New Roman" w:hAnsi="Times New Roman" w:cs="Times New Roman"/>
              </w:rPr>
              <w:t>/ edizione</w:t>
            </w:r>
          </w:p>
        </w:tc>
        <w:tc>
          <w:tcPr>
            <w:tcW w:w="611" w:type="pct"/>
          </w:tcPr>
          <w:p w14:paraId="27CF16FD" w14:textId="77777777" w:rsidR="00313528" w:rsidRDefault="00313528" w:rsidP="00171F20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3528" w:rsidRPr="005E236B" w14:paraId="3DA337AF" w14:textId="45340180" w:rsidTr="005D27AE">
        <w:tc>
          <w:tcPr>
            <w:tcW w:w="543" w:type="pct"/>
            <w:vMerge/>
          </w:tcPr>
          <w:p w14:paraId="51723B40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14:ligatures w14:val="standardContextual"/>
              </w:rPr>
            </w:pPr>
          </w:p>
        </w:tc>
        <w:tc>
          <w:tcPr>
            <w:tcW w:w="620" w:type="pct"/>
          </w:tcPr>
          <w:p w14:paraId="2657ED5A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5E236B">
              <w:rPr>
                <w14:ligatures w14:val="standardContextual"/>
              </w:rPr>
              <w:t xml:space="preserve">Junior </w:t>
            </w:r>
            <w:proofErr w:type="spellStart"/>
            <w:r w:rsidRPr="005E236B">
              <w:rPr>
                <w14:ligatures w14:val="standardContextual"/>
              </w:rPr>
              <w:t>Maths</w:t>
            </w:r>
            <w:proofErr w:type="spellEnd"/>
            <w:r w:rsidRPr="005E236B">
              <w:rPr>
                <w14:ligatures w14:val="standardContextual"/>
              </w:rPr>
              <w:t xml:space="preserve"> </w:t>
            </w:r>
          </w:p>
        </w:tc>
        <w:tc>
          <w:tcPr>
            <w:tcW w:w="600" w:type="pct"/>
          </w:tcPr>
          <w:p w14:paraId="16396D24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N° 17 alunni della Scuola Primaria</w:t>
            </w:r>
          </w:p>
        </w:tc>
        <w:tc>
          <w:tcPr>
            <w:tcW w:w="524" w:type="pct"/>
          </w:tcPr>
          <w:p w14:paraId="341CB095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60</w:t>
            </w:r>
          </w:p>
        </w:tc>
        <w:tc>
          <w:tcPr>
            <w:tcW w:w="543" w:type="pct"/>
          </w:tcPr>
          <w:p w14:paraId="4BAF07F0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14:ligatures w14:val="standardContextual"/>
              </w:rPr>
            </w:pPr>
            <w:r w:rsidRPr="00E761CB">
              <w:t>1 Docente Esperto</w:t>
            </w:r>
          </w:p>
        </w:tc>
        <w:tc>
          <w:tcPr>
            <w:tcW w:w="543" w:type="pct"/>
          </w:tcPr>
          <w:p w14:paraId="14D06ACA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Da ottobre 2025 fino a giugno 2026</w:t>
            </w:r>
          </w:p>
        </w:tc>
        <w:tc>
          <w:tcPr>
            <w:tcW w:w="511" w:type="pct"/>
          </w:tcPr>
          <w:p w14:paraId="1A9D90BD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70€/h</w:t>
            </w:r>
          </w:p>
        </w:tc>
        <w:tc>
          <w:tcPr>
            <w:tcW w:w="505" w:type="pct"/>
          </w:tcPr>
          <w:p w14:paraId="29C675D5" w14:textId="77777777" w:rsidR="00313528" w:rsidRPr="005E236B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60</w:t>
            </w:r>
          </w:p>
        </w:tc>
        <w:tc>
          <w:tcPr>
            <w:tcW w:w="611" w:type="pct"/>
          </w:tcPr>
          <w:p w14:paraId="772A7273" w14:textId="77777777" w:rsidR="00313528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rPr>
                <w14:ligatures w14:val="standardContextual"/>
              </w:rPr>
            </w:pPr>
          </w:p>
        </w:tc>
      </w:tr>
      <w:tr w:rsidR="00313528" w:rsidRPr="005E236B" w14:paraId="42E922D8" w14:textId="4B5DB761" w:rsidTr="005D27AE">
        <w:tc>
          <w:tcPr>
            <w:tcW w:w="4389" w:type="pct"/>
            <w:gridSpan w:val="8"/>
          </w:tcPr>
          <w:p w14:paraId="23B070EE" w14:textId="77777777" w:rsidR="00313528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611" w:type="pct"/>
          </w:tcPr>
          <w:p w14:paraId="6550D04A" w14:textId="77777777" w:rsidR="00313528" w:rsidRDefault="00313528" w:rsidP="00171F20">
            <w:pPr>
              <w:widowControl w:val="0"/>
              <w:tabs>
                <w:tab w:val="left" w:pos="472"/>
              </w:tabs>
              <w:autoSpaceDE w:val="0"/>
              <w:autoSpaceDN w:val="0"/>
              <w:spacing w:line="276" w:lineRule="auto"/>
              <w:jc w:val="right"/>
            </w:pPr>
          </w:p>
        </w:tc>
      </w:tr>
    </w:tbl>
    <w:p w14:paraId="3CB6F360" w14:textId="77777777" w:rsidR="00EA74BF" w:rsidRDefault="00EA74BF" w:rsidP="00EA74B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3653BC2" w14:textId="51A36BF6" w:rsidR="003C5C79" w:rsidRPr="00072E37" w:rsidRDefault="003C5C79" w:rsidP="00072E37">
      <w:pPr>
        <w:autoSpaceDE w:val="0"/>
        <w:jc w:val="both"/>
        <w:rPr>
          <w:rFonts w:eastAsiaTheme="minorEastAsia"/>
          <w:sz w:val="22"/>
          <w:szCs w:val="22"/>
          <w:lang w:eastAsia="ar-SA"/>
        </w:rPr>
      </w:pPr>
      <w:r w:rsidRPr="00072E37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072E37">
        <w:rPr>
          <w:rFonts w:eastAsiaTheme="minorEastAsia"/>
          <w:sz w:val="22"/>
          <w:szCs w:val="22"/>
          <w:lang w:eastAsia="ar-SA"/>
        </w:rPr>
        <w:t>. N</w:t>
      </w:r>
      <w:r w:rsidRPr="00072E37">
        <w:rPr>
          <w:rFonts w:eastAsiaTheme="minorEastAsia"/>
          <w:sz w:val="22"/>
          <w:szCs w:val="22"/>
        </w:rPr>
        <w:t xml:space="preserve">el caso di dichiarazioni mendaci, </w:t>
      </w:r>
      <w:r w:rsidRPr="00072E37">
        <w:rPr>
          <w:rFonts w:eastAsiaTheme="minorEastAsia"/>
          <w:b/>
          <w:sz w:val="22"/>
          <w:szCs w:val="22"/>
        </w:rPr>
        <w:t>dichiara</w:t>
      </w:r>
      <w:r w:rsidRPr="00072E37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0DB2819B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 preso visione delle condizioni previste dal bando</w:t>
      </w:r>
    </w:p>
    <w:p w14:paraId="1422E22A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in godimento dei diritti politici</w:t>
      </w:r>
    </w:p>
    <w:p w14:paraId="6132F53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lastRenderedPageBreak/>
        <w:t>di non aver subito condanne penali ovvero di avere i seguenti provvedimenti penali</w:t>
      </w:r>
    </w:p>
    <w:p w14:paraId="39F936EC" w14:textId="7789168C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41FF23A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avere procedimenti penali pendenti, ovvero di avere i seguenti procedimenti penali pendenti:</w:t>
      </w:r>
    </w:p>
    <w:p w14:paraId="7E6B4608" w14:textId="432D7570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</w:t>
      </w:r>
    </w:p>
    <w:p w14:paraId="746A9C6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38FE68FE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130EA8D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346F643F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14:paraId="1BF3DA01" w14:textId="1126D23E" w:rsidR="00634A07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0792F386" w14:textId="77777777" w:rsidR="00072E37" w:rsidRPr="00072E37" w:rsidRDefault="00072E37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09E3457E" w14:textId="77777777" w:rsidR="003C5C79" w:rsidRPr="00072E37" w:rsidRDefault="003C5C79" w:rsidP="0007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072E37">
        <w:rPr>
          <w:rFonts w:eastAsiaTheme="minorEastAsia"/>
          <w:b/>
          <w:sz w:val="22"/>
          <w:szCs w:val="22"/>
        </w:rPr>
        <w:t>DICHIARAZIONI AGGIUNTIVE</w:t>
      </w:r>
    </w:p>
    <w:p w14:paraId="1507F8B7" w14:textId="2F960F4F" w:rsidR="003C5C79" w:rsidRPr="00072E37" w:rsidRDefault="00AC2B85" w:rsidP="00072E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  <w:sz w:val="20"/>
          <w:szCs w:val="20"/>
        </w:rPr>
      </w:pPr>
      <w:r w:rsidRPr="00072E37">
        <w:rPr>
          <w:rFonts w:eastAsiaTheme="minorEastAsia"/>
          <w:bCs/>
          <w:iCs/>
          <w:sz w:val="20"/>
          <w:szCs w:val="20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</w:t>
      </w:r>
      <w:r w:rsidR="00313528">
        <w:rPr>
          <w:rFonts w:eastAsiaTheme="minorEastAsia"/>
          <w:bCs/>
          <w:iCs/>
          <w:sz w:val="20"/>
          <w:szCs w:val="20"/>
        </w:rPr>
        <w:t>2021-27</w:t>
      </w:r>
      <w:r w:rsidRPr="00072E37">
        <w:rPr>
          <w:rFonts w:eastAsiaTheme="minorEastAsia"/>
          <w:bCs/>
          <w:iCs/>
          <w:sz w:val="20"/>
          <w:szCs w:val="20"/>
        </w:rPr>
        <w:t xml:space="preserve"> e di quant’altro occorrente per svolgere con correttezza tempestività ed efficacia i compiti inerenti la figura professionale per la quale si partecipa ovvero di acquisirla nei tempi previsti dall’incarico. </w:t>
      </w:r>
    </w:p>
    <w:p w14:paraId="5BD23700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2A94E686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</w:p>
    <w:p w14:paraId="2D5C6F42" w14:textId="4BC97D29" w:rsidR="003C5C79" w:rsidRPr="00072E37" w:rsidRDefault="003C5C79" w:rsidP="00072E37">
      <w:pPr>
        <w:pStyle w:val="Paragrafoelenco"/>
        <w:numPr>
          <w:ilvl w:val="0"/>
          <w:numId w:val="4"/>
        </w:numPr>
        <w:autoSpaceDE w:val="0"/>
        <w:spacing w:after="200"/>
        <w:mirrorIndents/>
        <w:jc w:val="both"/>
        <w:rPr>
          <w:rFonts w:eastAsiaTheme="minorEastAsia"/>
          <w:sz w:val="20"/>
          <w:szCs w:val="20"/>
        </w:rPr>
      </w:pPr>
      <w:r w:rsidRPr="00072E37">
        <w:rPr>
          <w:rFonts w:eastAsiaTheme="minorEastAsi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AC2B85" w:rsidRPr="00072E37">
        <w:rPr>
          <w:rFonts w:eastAsiaTheme="minorEastAsia"/>
          <w:sz w:val="20"/>
          <w:szCs w:val="20"/>
        </w:rPr>
        <w:t xml:space="preserve">. </w:t>
      </w:r>
    </w:p>
    <w:p w14:paraId="20218591" w14:textId="718DC803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5937BA12" w14:textId="77777777" w:rsidR="00F21BB9" w:rsidRPr="00313528" w:rsidRDefault="00F21BB9" w:rsidP="00F21BB9">
      <w:pPr>
        <w:spacing w:before="52"/>
        <w:ind w:left="340"/>
        <w:rPr>
          <w:b/>
          <w:bCs/>
          <w:sz w:val="18"/>
          <w:szCs w:val="18"/>
          <w:u w:val="single"/>
        </w:rPr>
      </w:pPr>
      <w:r w:rsidRPr="00313528">
        <w:rPr>
          <w:b/>
          <w:bCs/>
          <w:sz w:val="18"/>
          <w:szCs w:val="18"/>
          <w:u w:val="single"/>
        </w:rPr>
        <w:t>Si allega:</w:t>
      </w:r>
    </w:p>
    <w:p w14:paraId="7E9F77C4" w14:textId="77777777" w:rsidR="00601076" w:rsidRPr="00313528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iCs/>
          <w:sz w:val="18"/>
          <w:szCs w:val="18"/>
        </w:rPr>
      </w:pPr>
      <w:r w:rsidRPr="00313528">
        <w:rPr>
          <w:iCs/>
          <w:sz w:val="18"/>
          <w:szCs w:val="18"/>
        </w:rPr>
        <w:t>Allegato 1 Istanza di partecipazione</w:t>
      </w:r>
    </w:p>
    <w:p w14:paraId="1DAD4B29" w14:textId="25132823" w:rsidR="00601076" w:rsidRPr="00313528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sz w:val="18"/>
          <w:szCs w:val="18"/>
        </w:rPr>
      </w:pPr>
      <w:r w:rsidRPr="00313528">
        <w:rPr>
          <w:sz w:val="18"/>
          <w:szCs w:val="18"/>
        </w:rPr>
        <w:t>Allegato 2 Tabella valutazione titoli;</w:t>
      </w:r>
    </w:p>
    <w:p w14:paraId="11655ED1" w14:textId="1BA6AAB6" w:rsidR="00F21BB9" w:rsidRPr="00313528" w:rsidRDefault="00F21BB9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8"/>
          <w:szCs w:val="18"/>
        </w:rPr>
      </w:pPr>
      <w:r w:rsidRPr="00313528">
        <w:rPr>
          <w:sz w:val="18"/>
          <w:szCs w:val="18"/>
        </w:rPr>
        <w:t xml:space="preserve">Allegato </w:t>
      </w:r>
      <w:r w:rsidR="00601076" w:rsidRPr="00313528">
        <w:rPr>
          <w:sz w:val="18"/>
          <w:szCs w:val="18"/>
        </w:rPr>
        <w:t>3</w:t>
      </w:r>
      <w:r w:rsidRPr="00313528">
        <w:rPr>
          <w:spacing w:val="-2"/>
          <w:sz w:val="18"/>
          <w:szCs w:val="18"/>
        </w:rPr>
        <w:t xml:space="preserve"> </w:t>
      </w:r>
      <w:r w:rsidRPr="00313528">
        <w:rPr>
          <w:sz w:val="18"/>
          <w:szCs w:val="18"/>
        </w:rPr>
        <w:t>Dichiarazione</w:t>
      </w:r>
      <w:r w:rsidRPr="00313528">
        <w:rPr>
          <w:spacing w:val="-2"/>
          <w:sz w:val="18"/>
          <w:szCs w:val="18"/>
        </w:rPr>
        <w:t xml:space="preserve"> </w:t>
      </w:r>
      <w:r w:rsidRPr="00313528">
        <w:rPr>
          <w:sz w:val="18"/>
          <w:szCs w:val="18"/>
        </w:rPr>
        <w:t>insussistenza</w:t>
      </w:r>
      <w:r w:rsidRPr="00313528">
        <w:rPr>
          <w:spacing w:val="-3"/>
          <w:sz w:val="18"/>
          <w:szCs w:val="18"/>
        </w:rPr>
        <w:t xml:space="preserve"> </w:t>
      </w:r>
      <w:r w:rsidRPr="00313528">
        <w:rPr>
          <w:sz w:val="18"/>
          <w:szCs w:val="18"/>
        </w:rPr>
        <w:t>incompatibilità</w:t>
      </w:r>
      <w:r w:rsidRPr="00313528">
        <w:rPr>
          <w:spacing w:val="-3"/>
          <w:sz w:val="18"/>
          <w:szCs w:val="18"/>
        </w:rPr>
        <w:t xml:space="preserve"> </w:t>
      </w:r>
      <w:r w:rsidRPr="00313528">
        <w:rPr>
          <w:sz w:val="18"/>
          <w:szCs w:val="18"/>
        </w:rPr>
        <w:t>debitamente</w:t>
      </w:r>
      <w:r w:rsidRPr="00313528">
        <w:rPr>
          <w:spacing w:val="-4"/>
          <w:sz w:val="18"/>
          <w:szCs w:val="18"/>
        </w:rPr>
        <w:t xml:space="preserve"> </w:t>
      </w:r>
      <w:r w:rsidRPr="00313528">
        <w:rPr>
          <w:sz w:val="18"/>
          <w:szCs w:val="18"/>
        </w:rPr>
        <w:t>compilata</w:t>
      </w:r>
      <w:r w:rsidRPr="00313528">
        <w:rPr>
          <w:spacing w:val="-5"/>
          <w:sz w:val="18"/>
          <w:szCs w:val="18"/>
        </w:rPr>
        <w:t xml:space="preserve"> </w:t>
      </w:r>
      <w:r w:rsidRPr="00313528">
        <w:rPr>
          <w:sz w:val="18"/>
          <w:szCs w:val="18"/>
        </w:rPr>
        <w:t>e</w:t>
      </w:r>
      <w:r w:rsidRPr="00313528">
        <w:rPr>
          <w:spacing w:val="-2"/>
          <w:sz w:val="18"/>
          <w:szCs w:val="18"/>
        </w:rPr>
        <w:t xml:space="preserve"> </w:t>
      </w:r>
      <w:r w:rsidRPr="00313528">
        <w:rPr>
          <w:sz w:val="18"/>
          <w:szCs w:val="18"/>
        </w:rPr>
        <w:t>sottoscritta;</w:t>
      </w:r>
    </w:p>
    <w:p w14:paraId="3F705308" w14:textId="77777777" w:rsidR="00601076" w:rsidRPr="00313528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8"/>
          <w:szCs w:val="18"/>
        </w:rPr>
      </w:pPr>
      <w:r w:rsidRPr="00313528">
        <w:rPr>
          <w:sz w:val="18"/>
          <w:szCs w:val="18"/>
        </w:rPr>
        <w:t>Curriculum vitae;</w:t>
      </w:r>
    </w:p>
    <w:p w14:paraId="4F5B85B6" w14:textId="6C3009A1" w:rsidR="00601076" w:rsidRPr="00313528" w:rsidRDefault="00F21BB9" w:rsidP="00072E37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8"/>
          <w:szCs w:val="18"/>
        </w:rPr>
      </w:pPr>
      <w:r w:rsidRPr="00313528">
        <w:rPr>
          <w:sz w:val="18"/>
          <w:szCs w:val="18"/>
        </w:rPr>
        <w:t>Copia</w:t>
      </w:r>
      <w:r w:rsidRPr="00313528">
        <w:rPr>
          <w:spacing w:val="-1"/>
          <w:sz w:val="18"/>
          <w:szCs w:val="18"/>
        </w:rPr>
        <w:t xml:space="preserve"> </w:t>
      </w:r>
      <w:r w:rsidRPr="00313528">
        <w:rPr>
          <w:sz w:val="18"/>
          <w:szCs w:val="18"/>
        </w:rPr>
        <w:t>di</w:t>
      </w:r>
      <w:r w:rsidRPr="00313528">
        <w:rPr>
          <w:spacing w:val="-1"/>
          <w:sz w:val="18"/>
          <w:szCs w:val="18"/>
        </w:rPr>
        <w:t xml:space="preserve"> </w:t>
      </w:r>
      <w:r w:rsidRPr="00313528">
        <w:rPr>
          <w:sz w:val="18"/>
          <w:szCs w:val="18"/>
        </w:rPr>
        <w:t>un</w:t>
      </w:r>
      <w:r w:rsidRPr="00313528">
        <w:rPr>
          <w:spacing w:val="-3"/>
          <w:sz w:val="18"/>
          <w:szCs w:val="18"/>
        </w:rPr>
        <w:t xml:space="preserve"> </w:t>
      </w:r>
      <w:r w:rsidRPr="00313528">
        <w:rPr>
          <w:sz w:val="18"/>
          <w:szCs w:val="18"/>
        </w:rPr>
        <w:t>documento</w:t>
      </w:r>
      <w:r w:rsidRPr="00313528">
        <w:rPr>
          <w:spacing w:val="-1"/>
          <w:sz w:val="18"/>
          <w:szCs w:val="18"/>
        </w:rPr>
        <w:t xml:space="preserve"> </w:t>
      </w:r>
      <w:r w:rsidRPr="00313528">
        <w:rPr>
          <w:sz w:val="18"/>
          <w:szCs w:val="18"/>
        </w:rPr>
        <w:t>di</w:t>
      </w:r>
      <w:r w:rsidRPr="00313528">
        <w:rPr>
          <w:spacing w:val="-1"/>
          <w:sz w:val="18"/>
          <w:szCs w:val="18"/>
        </w:rPr>
        <w:t xml:space="preserve"> </w:t>
      </w:r>
      <w:r w:rsidRPr="00313528">
        <w:rPr>
          <w:sz w:val="18"/>
          <w:szCs w:val="18"/>
        </w:rPr>
        <w:t>identit</w:t>
      </w:r>
      <w:r w:rsidR="00313528">
        <w:rPr>
          <w:sz w:val="18"/>
          <w:szCs w:val="18"/>
        </w:rPr>
        <w:t>à</w:t>
      </w:r>
    </w:p>
    <w:p w14:paraId="6A7769CC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88B12AA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5BFCA10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06EA722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7EE3DCC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BCAA1A1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0CFE9B6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5C3128C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2E80B49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8583C9B" w14:textId="77777777" w:rsid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27A7FDF" w14:textId="77777777" w:rsidR="00313528" w:rsidRPr="00313528" w:rsidRDefault="00313528" w:rsidP="00313528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2625849" w14:textId="67B2BDF9" w:rsidR="00601076" w:rsidRPr="00634A07" w:rsidRDefault="00601076" w:rsidP="00601076">
      <w:pPr>
        <w:pBdr>
          <w:top w:val="single" w:sz="4" w:space="0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sz w:val="18"/>
          <w:szCs w:val="18"/>
        </w:rPr>
      </w:pPr>
      <w:r>
        <w:rPr>
          <w:rStyle w:val="Riferimentointenso"/>
          <w:sz w:val="18"/>
          <w:szCs w:val="18"/>
        </w:rPr>
        <w:t xml:space="preserve">ALLEGATO 2 </w:t>
      </w:r>
      <w:r w:rsidR="00606F0A">
        <w:rPr>
          <w:rStyle w:val="Riferimentointenso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 xml:space="preserve">GRIGLIA DI VALUTAZIONE </w:t>
      </w:r>
    </w:p>
    <w:p w14:paraId="136E1898" w14:textId="77777777" w:rsidR="00601076" w:rsidRDefault="00601076" w:rsidP="00606F0A">
      <w:pPr>
        <w:spacing w:before="1" w:after="9" w:line="232" w:lineRule="auto"/>
        <w:ind w:right="577"/>
        <w:rPr>
          <w:sz w:val="22"/>
          <w:szCs w:val="22"/>
        </w:rPr>
      </w:pPr>
    </w:p>
    <w:p w14:paraId="66FC5B2D" w14:textId="77777777" w:rsidR="00606F0A" w:rsidRPr="00313528" w:rsidRDefault="00606F0A" w:rsidP="00313528">
      <w:p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313528">
        <w:rPr>
          <w:b/>
          <w:bCs/>
          <w:spacing w:val="-3"/>
          <w:sz w:val="22"/>
          <w:szCs w:val="22"/>
        </w:rPr>
        <w:t xml:space="preserve">DOCENTE ESPERTO </w:t>
      </w:r>
    </w:p>
    <w:p w14:paraId="7A42C9BA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6DBC55D" w14:textId="77777777" w:rsidR="00606F0A" w:rsidRPr="00F01A17" w:rsidRDefault="00606F0A" w:rsidP="00606F0A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D537C7F" w14:textId="77777777" w:rsidR="00606F0A" w:rsidRPr="00BB6BDE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9174CF5" w14:textId="77777777" w:rsidTr="0011282E">
        <w:trPr>
          <w:trHeight w:val="564"/>
        </w:trPr>
        <w:tc>
          <w:tcPr>
            <w:tcW w:w="9691" w:type="dxa"/>
            <w:gridSpan w:val="4"/>
          </w:tcPr>
          <w:p w14:paraId="6F41D27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4B34F13B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217B3D79" w14:textId="77777777" w:rsidTr="0011282E">
        <w:trPr>
          <w:trHeight w:val="564"/>
        </w:trPr>
        <w:tc>
          <w:tcPr>
            <w:tcW w:w="2422" w:type="dxa"/>
          </w:tcPr>
          <w:p w14:paraId="1DF03BC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2431326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0E678AB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3541342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49A9EED2" w14:textId="77777777" w:rsidTr="0011282E">
        <w:trPr>
          <w:trHeight w:val="495"/>
        </w:trPr>
        <w:tc>
          <w:tcPr>
            <w:tcW w:w="9691" w:type="dxa"/>
            <w:gridSpan w:val="4"/>
          </w:tcPr>
          <w:p w14:paraId="56104813" w14:textId="0A4A5F5C" w:rsidR="00606F0A" w:rsidRPr="00BB6BDE" w:rsidRDefault="00606F0A" w:rsidP="00CC05FE">
            <w:pPr>
              <w:pStyle w:val="Nessunaspaziatura"/>
              <w:rPr>
                <w:b/>
                <w:i/>
                <w:sz w:val="20"/>
                <w:szCs w:val="20"/>
              </w:rPr>
            </w:pPr>
          </w:p>
        </w:tc>
      </w:tr>
      <w:tr w:rsidR="00606F0A" w:rsidRPr="00BB6BDE" w14:paraId="6E286CC0" w14:textId="77777777" w:rsidTr="0011282E">
        <w:trPr>
          <w:trHeight w:val="495"/>
        </w:trPr>
        <w:tc>
          <w:tcPr>
            <w:tcW w:w="9691" w:type="dxa"/>
            <w:gridSpan w:val="4"/>
          </w:tcPr>
          <w:p w14:paraId="173BDA0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0126143C" w14:textId="77777777" w:rsidTr="0011282E">
        <w:trPr>
          <w:trHeight w:val="1696"/>
        </w:trPr>
        <w:tc>
          <w:tcPr>
            <w:tcW w:w="2422" w:type="dxa"/>
          </w:tcPr>
          <w:p w14:paraId="1FE0E7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1223CC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7109D5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4592EE32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30C8C86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21BC4EB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50257B2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8F286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B2BFA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188DDB7" w14:textId="77777777" w:rsidTr="0011282E">
        <w:trPr>
          <w:trHeight w:val="1696"/>
        </w:trPr>
        <w:tc>
          <w:tcPr>
            <w:tcW w:w="2422" w:type="dxa"/>
          </w:tcPr>
          <w:p w14:paraId="2CE2E70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17C628A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2813431D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10 punti </w:t>
            </w:r>
          </w:p>
        </w:tc>
        <w:tc>
          <w:tcPr>
            <w:tcW w:w="2423" w:type="dxa"/>
          </w:tcPr>
          <w:p w14:paraId="06026B9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E65CF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CF1FDE3" w14:textId="77777777" w:rsidTr="0011282E">
        <w:trPr>
          <w:trHeight w:val="1143"/>
        </w:trPr>
        <w:tc>
          <w:tcPr>
            <w:tcW w:w="2422" w:type="dxa"/>
          </w:tcPr>
          <w:p w14:paraId="4AAE61E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1EEDACE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1F0EBF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13D6A54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2C8FDC6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07311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388F129" w14:textId="77777777" w:rsidTr="0011282E">
        <w:trPr>
          <w:trHeight w:val="861"/>
        </w:trPr>
        <w:tc>
          <w:tcPr>
            <w:tcW w:w="2422" w:type="dxa"/>
          </w:tcPr>
          <w:p w14:paraId="6AA5EDD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7AA14A9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18B81AC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69E8823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7D9233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029ED8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903DD46" w14:textId="77777777" w:rsidTr="0011282E">
        <w:trPr>
          <w:trHeight w:val="876"/>
        </w:trPr>
        <w:tc>
          <w:tcPr>
            <w:tcW w:w="2422" w:type="dxa"/>
          </w:tcPr>
          <w:p w14:paraId="17988B70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lastRenderedPageBreak/>
              <w:t>Abilitazione all’insegnamento coerente all’incarico</w:t>
            </w:r>
          </w:p>
        </w:tc>
        <w:tc>
          <w:tcPr>
            <w:tcW w:w="2423" w:type="dxa"/>
          </w:tcPr>
          <w:p w14:paraId="522A0B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2164F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CE5007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84FD0A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E411CA" w14:textId="77777777" w:rsidTr="0011282E">
        <w:trPr>
          <w:trHeight w:val="237"/>
        </w:trPr>
        <w:tc>
          <w:tcPr>
            <w:tcW w:w="9691" w:type="dxa"/>
            <w:gridSpan w:val="4"/>
          </w:tcPr>
          <w:p w14:paraId="344C9B06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26E356D5" w14:textId="77777777" w:rsidTr="0011282E">
        <w:trPr>
          <w:trHeight w:val="303"/>
        </w:trPr>
        <w:tc>
          <w:tcPr>
            <w:tcW w:w="9691" w:type="dxa"/>
            <w:gridSpan w:val="4"/>
          </w:tcPr>
          <w:p w14:paraId="3D8B5FB4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5AAFB585" w14:textId="77777777" w:rsidTr="0011282E">
        <w:trPr>
          <w:trHeight w:val="861"/>
        </w:trPr>
        <w:tc>
          <w:tcPr>
            <w:tcW w:w="2422" w:type="dxa"/>
          </w:tcPr>
          <w:p w14:paraId="7A86E61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Realizzazione di percorsi disciplinari in chiave innovativa e inclusiva, curriculari e/o extracurriculari, per studenti di scuole secondarie di secondo grado, svolte con esito positivo (riscontrabile da relazioni conclusive presentate da referenti)</w:t>
            </w:r>
          </w:p>
        </w:tc>
        <w:tc>
          <w:tcPr>
            <w:tcW w:w="2423" w:type="dxa"/>
          </w:tcPr>
          <w:p w14:paraId="24351F5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anno sino ad un massimo di 5 esperienze</w:t>
            </w:r>
          </w:p>
          <w:p w14:paraId="24FF847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79890CA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9B89EC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593AAEA8" w14:textId="77777777" w:rsidTr="0011282E">
        <w:trPr>
          <w:trHeight w:val="1143"/>
        </w:trPr>
        <w:tc>
          <w:tcPr>
            <w:tcW w:w="2422" w:type="dxa"/>
          </w:tcPr>
          <w:p w14:paraId="21D393DF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4CDCA2B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475AEBA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060EF66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0EAE2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B3D4A81" w14:textId="77777777" w:rsidTr="0011282E">
        <w:trPr>
          <w:trHeight w:val="1143"/>
        </w:trPr>
        <w:tc>
          <w:tcPr>
            <w:tcW w:w="2422" w:type="dxa"/>
          </w:tcPr>
          <w:p w14:paraId="3B4B433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515F5D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529A23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E57453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5063C1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19C470A" w14:textId="77777777" w:rsidTr="0011282E">
        <w:trPr>
          <w:trHeight w:val="495"/>
        </w:trPr>
        <w:tc>
          <w:tcPr>
            <w:tcW w:w="9691" w:type="dxa"/>
            <w:gridSpan w:val="4"/>
          </w:tcPr>
          <w:p w14:paraId="495FF73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251BAA2E" w14:textId="77777777" w:rsidTr="0011282E">
        <w:trPr>
          <w:trHeight w:val="495"/>
        </w:trPr>
        <w:tc>
          <w:tcPr>
            <w:tcW w:w="9691" w:type="dxa"/>
            <w:gridSpan w:val="4"/>
          </w:tcPr>
          <w:p w14:paraId="635DEB6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07636CD4" w14:textId="77777777" w:rsidTr="0011282E">
        <w:trPr>
          <w:trHeight w:val="861"/>
        </w:trPr>
        <w:tc>
          <w:tcPr>
            <w:tcW w:w="2422" w:type="dxa"/>
          </w:tcPr>
          <w:p w14:paraId="315C5F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3FCE8B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  <w:p w14:paraId="71D0FE9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C35D5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56E0A9E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03E2A79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942EBF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2BF3D09" w14:textId="77777777" w:rsidTr="0011282E">
        <w:trPr>
          <w:trHeight w:val="161"/>
        </w:trPr>
        <w:tc>
          <w:tcPr>
            <w:tcW w:w="9691" w:type="dxa"/>
            <w:gridSpan w:val="4"/>
          </w:tcPr>
          <w:p w14:paraId="0C52AB6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5A874718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73328FEA" w14:textId="77777777" w:rsidTr="0011282E">
        <w:trPr>
          <w:trHeight w:val="491"/>
        </w:trPr>
        <w:tc>
          <w:tcPr>
            <w:tcW w:w="9691" w:type="dxa"/>
            <w:gridSpan w:val="4"/>
          </w:tcPr>
          <w:p w14:paraId="4D95498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PROPOSTA PROGETTUALE</w:t>
            </w:r>
          </w:p>
        </w:tc>
      </w:tr>
      <w:tr w:rsidR="00606F0A" w:rsidRPr="00BB6BDE" w14:paraId="5D75CE99" w14:textId="77777777" w:rsidTr="0011282E">
        <w:trPr>
          <w:trHeight w:val="297"/>
        </w:trPr>
        <w:tc>
          <w:tcPr>
            <w:tcW w:w="2422" w:type="dxa"/>
          </w:tcPr>
          <w:p w14:paraId="75C7F5F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a) originalità della proposta</w:t>
            </w:r>
          </w:p>
        </w:tc>
        <w:tc>
          <w:tcPr>
            <w:tcW w:w="2423" w:type="dxa"/>
          </w:tcPr>
          <w:p w14:paraId="133435F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550601F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628743E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7A445AC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B5B02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6351" w14:textId="77777777" w:rsidTr="0011282E">
        <w:trPr>
          <w:trHeight w:val="297"/>
        </w:trPr>
        <w:tc>
          <w:tcPr>
            <w:tcW w:w="2422" w:type="dxa"/>
          </w:tcPr>
          <w:p w14:paraId="0B839B4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b) Innovazione metodologia</w:t>
            </w:r>
          </w:p>
        </w:tc>
        <w:tc>
          <w:tcPr>
            <w:tcW w:w="2423" w:type="dxa"/>
          </w:tcPr>
          <w:p w14:paraId="52E7AD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1CFDE3D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531A98D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3E65E22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5A26DB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6B8E165" w14:textId="77777777" w:rsidTr="0011282E">
        <w:trPr>
          <w:trHeight w:val="297"/>
        </w:trPr>
        <w:tc>
          <w:tcPr>
            <w:tcW w:w="2422" w:type="dxa"/>
          </w:tcPr>
          <w:p w14:paraId="6A89D47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c) Utilizzo delle TIC nella didattica</w:t>
            </w:r>
          </w:p>
        </w:tc>
        <w:tc>
          <w:tcPr>
            <w:tcW w:w="2423" w:type="dxa"/>
          </w:tcPr>
          <w:p w14:paraId="44A9DD3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439828A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F5B4AF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C5761C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F4E37A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A878BBF" w14:textId="77777777" w:rsidTr="0011282E">
        <w:trPr>
          <w:trHeight w:val="297"/>
        </w:trPr>
        <w:tc>
          <w:tcPr>
            <w:tcW w:w="2422" w:type="dxa"/>
          </w:tcPr>
          <w:p w14:paraId="5DABCB9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d) Completezza e coerenza della proposta</w:t>
            </w:r>
          </w:p>
        </w:tc>
        <w:tc>
          <w:tcPr>
            <w:tcW w:w="2423" w:type="dxa"/>
          </w:tcPr>
          <w:p w14:paraId="22AE28E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0E64504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9699C2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3973EA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C4B94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480D" w14:textId="77777777" w:rsidTr="0011282E">
        <w:trPr>
          <w:trHeight w:val="297"/>
        </w:trPr>
        <w:tc>
          <w:tcPr>
            <w:tcW w:w="9691" w:type="dxa"/>
            <w:gridSpan w:val="4"/>
          </w:tcPr>
          <w:p w14:paraId="3D09282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_____/20</w:t>
            </w:r>
          </w:p>
        </w:tc>
      </w:tr>
      <w:tr w:rsidR="00606F0A" w:rsidRPr="00BB6BDE" w14:paraId="3A2D0869" w14:textId="77777777" w:rsidTr="0011282E">
        <w:trPr>
          <w:trHeight w:val="333"/>
        </w:trPr>
        <w:tc>
          <w:tcPr>
            <w:tcW w:w="7268" w:type="dxa"/>
            <w:gridSpan w:val="3"/>
          </w:tcPr>
          <w:p w14:paraId="6673DE4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24506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6CA87630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5CB0BA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8B7F4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961AF43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538D66EB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72B22D72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88653B8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4468380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702F8E2E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6B6E5BE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03C82A4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10B71D0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F1A07F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44B13D1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5E808BF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485836E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10FD580" w14:textId="77777777" w:rsidR="00606F0A" w:rsidRDefault="00606F0A" w:rsidP="00606F0A">
      <w:pPr>
        <w:jc w:val="right"/>
      </w:pPr>
      <w:r w:rsidRPr="00B9174D">
        <w:t>___________________________</w:t>
      </w:r>
    </w:p>
    <w:p w14:paraId="65A8D78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3912ED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155794E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C82E74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37353C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31F40C6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31D7A74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2ACE83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E57FD0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A21F0C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D42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90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8D52AA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0F8F5C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D7F40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AB36773" w14:textId="77777777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lastRenderedPageBreak/>
        <w:t>Proposta progettuale Docente Esperto</w:t>
      </w:r>
    </w:p>
    <w:p w14:paraId="0F94802C" w14:textId="77777777" w:rsidR="00F92915" w:rsidRDefault="00F92915" w:rsidP="00F92915">
      <w:pPr>
        <w:jc w:val="both"/>
        <w:rPr>
          <w:b/>
        </w:rPr>
      </w:pPr>
    </w:p>
    <w:p w14:paraId="4F05BFD8" w14:textId="77777777" w:rsidR="00F92915" w:rsidRPr="00F708D8" w:rsidRDefault="00F92915" w:rsidP="00F92915">
      <w:pPr>
        <w:jc w:val="both"/>
        <w:rPr>
          <w:b/>
        </w:rPr>
      </w:pPr>
    </w:p>
    <w:p w14:paraId="2A9DB396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7EFF4D77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2F497DEA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4BD5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101E535" w14:textId="77777777" w:rsidTr="0011282E">
        <w:tc>
          <w:tcPr>
            <w:tcW w:w="2500" w:type="pct"/>
          </w:tcPr>
          <w:p w14:paraId="3170569F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3DB7D8B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2D329C70" w14:textId="77777777" w:rsidTr="0011282E">
        <w:tc>
          <w:tcPr>
            <w:tcW w:w="2500" w:type="pct"/>
          </w:tcPr>
          <w:p w14:paraId="50C2FE57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63A43282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F4CCE6B" w14:textId="77777777" w:rsidTr="0011282E">
        <w:tc>
          <w:tcPr>
            <w:tcW w:w="2500" w:type="pct"/>
          </w:tcPr>
          <w:p w14:paraId="09A84E28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8CB035D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249A7D75" w14:textId="77777777" w:rsidTr="0011282E">
        <w:tc>
          <w:tcPr>
            <w:tcW w:w="2500" w:type="pct"/>
          </w:tcPr>
          <w:p w14:paraId="0097AB3A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5590871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55CBAE1F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01E3B31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D4AC5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759DB9D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687DB6A2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60AC1DE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D46042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237DA40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05BC17E7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36A432E4" w14:textId="77777777" w:rsidTr="0011282E">
        <w:tc>
          <w:tcPr>
            <w:tcW w:w="754" w:type="pct"/>
          </w:tcPr>
          <w:p w14:paraId="1BED998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052710F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46C23CB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24A08E7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3E86AF2B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4FFADE16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6626C72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78B44411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72D699DC" w14:textId="77777777" w:rsidTr="0011282E">
        <w:tc>
          <w:tcPr>
            <w:tcW w:w="754" w:type="pct"/>
          </w:tcPr>
          <w:p w14:paraId="5441324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6432219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723F4A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0128C6A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145A970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26048D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C2C5530" w14:textId="77777777" w:rsidTr="0011282E">
        <w:tc>
          <w:tcPr>
            <w:tcW w:w="754" w:type="pct"/>
          </w:tcPr>
          <w:p w14:paraId="2DD96F0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09844A5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332592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437E75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57283B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532E2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57B77D54" w14:textId="77777777" w:rsidTr="0011282E">
        <w:tc>
          <w:tcPr>
            <w:tcW w:w="754" w:type="pct"/>
          </w:tcPr>
          <w:p w14:paraId="0BCCD61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4C3E57B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0EB90B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C0D94F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018C07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09B7A8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28F3E2A2" w14:textId="77777777" w:rsidTr="0011282E">
        <w:tc>
          <w:tcPr>
            <w:tcW w:w="754" w:type="pct"/>
          </w:tcPr>
          <w:p w14:paraId="354FF0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56D8E1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594145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3826F20C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492088D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02F12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F4A30BA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A876918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4C3C298F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3B13328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67D7B30E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00F12EC" w14:textId="77777777" w:rsidTr="0011282E">
        <w:tc>
          <w:tcPr>
            <w:tcW w:w="5000" w:type="pct"/>
          </w:tcPr>
          <w:p w14:paraId="58FD0B28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7EA1ED05" w14:textId="77777777" w:rsidR="00F92915" w:rsidRPr="00F708D8" w:rsidRDefault="00F92915" w:rsidP="0011282E"/>
          <w:p w14:paraId="250EE3CF" w14:textId="77777777" w:rsidR="00F92915" w:rsidRPr="00F708D8" w:rsidRDefault="00F92915" w:rsidP="0011282E"/>
          <w:p w14:paraId="474653F1" w14:textId="77777777" w:rsidR="00F92915" w:rsidRPr="00F708D8" w:rsidRDefault="00F92915" w:rsidP="0011282E"/>
        </w:tc>
      </w:tr>
    </w:tbl>
    <w:p w14:paraId="088C0CC7" w14:textId="77777777" w:rsidR="00F92915" w:rsidRPr="00F708D8" w:rsidRDefault="00F92915" w:rsidP="00CC05FE">
      <w:pPr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72C3FBF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7FD2DB1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5796715B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B6ED579" w14:textId="77777777" w:rsidTr="0011282E">
        <w:tc>
          <w:tcPr>
            <w:tcW w:w="5000" w:type="pct"/>
          </w:tcPr>
          <w:p w14:paraId="41878A4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07D06D95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6208B1E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29E2E1C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95BA252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0600377A" w14:textId="77777777" w:rsidR="00F92915" w:rsidRDefault="00F92915" w:rsidP="00F92915">
      <w:pPr>
        <w:jc w:val="both"/>
        <w:rPr>
          <w:b/>
        </w:rPr>
      </w:pPr>
    </w:p>
    <w:p w14:paraId="1776381B" w14:textId="77777777" w:rsidR="00CC05FE" w:rsidRDefault="00CC05FE" w:rsidP="00F92915">
      <w:pPr>
        <w:jc w:val="both"/>
        <w:rPr>
          <w:b/>
        </w:rPr>
      </w:pPr>
    </w:p>
    <w:p w14:paraId="6ADBB8B8" w14:textId="77777777" w:rsidR="00CC05FE" w:rsidRPr="00F708D8" w:rsidRDefault="00CC05FE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61196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15CF436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C) ORIGINALITA’ DELLA DISSEMINAZIONE / PERFORMANCE FINALE DEL PERCORSO PROGETTUALE</w:t>
            </w:r>
          </w:p>
        </w:tc>
      </w:tr>
    </w:tbl>
    <w:p w14:paraId="1BBDA9C8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970E745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6272ECD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383B63D0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B65318F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596B2BF" w14:textId="77777777" w:rsidTr="0011282E">
        <w:tc>
          <w:tcPr>
            <w:tcW w:w="5000" w:type="pct"/>
          </w:tcPr>
          <w:p w14:paraId="542B1F9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1567486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65291B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18AD90B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11542E8B" w14:textId="77777777" w:rsidR="00F92915" w:rsidRDefault="00F92915" w:rsidP="00F92915">
      <w:pPr>
        <w:rPr>
          <w:sz w:val="22"/>
          <w:szCs w:val="22"/>
        </w:rPr>
      </w:pPr>
    </w:p>
    <w:p w14:paraId="658A4636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04B47CE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1B288A5A" w14:textId="77777777" w:rsidR="00F92915" w:rsidRPr="00F708D8" w:rsidRDefault="00F92915" w:rsidP="00F92915">
      <w:pPr>
        <w:pStyle w:val="Nessunaspaziatura"/>
      </w:pPr>
    </w:p>
    <w:p w14:paraId="7D506FC4" w14:textId="77777777" w:rsidR="00F92915" w:rsidRPr="00F708D8" w:rsidRDefault="00F92915" w:rsidP="00F92915">
      <w:pPr>
        <w:pStyle w:val="Nessunaspaziatura"/>
        <w:jc w:val="right"/>
      </w:pPr>
    </w:p>
    <w:p w14:paraId="11DCA09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5808F04E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69F7D66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63E9D14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1C0DE3F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5BF022E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678928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313483B" w14:textId="7A9AE464" w:rsidR="00606F0A" w:rsidRDefault="00F92915" w:rsidP="00F92915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  <w:r w:rsidRPr="00F708D8">
        <w:t>___________________________</w:t>
      </w:r>
    </w:p>
    <w:p w14:paraId="26457E3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48E10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0E5B7C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349193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A4B758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F3A99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97C994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662B0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4E9378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30360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D6E664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77418C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F2047D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E28A46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7F383F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389F2B9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79DBC2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A4CAD08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2811790E" w14:textId="77777777" w:rsidR="00606F0A" w:rsidRPr="00BB6BDE" w:rsidRDefault="00606F0A" w:rsidP="00606F0A">
      <w:pPr>
        <w:spacing w:before="120" w:after="120" w:line="276" w:lineRule="auto"/>
        <w:rPr>
          <w:b/>
          <w:bCs/>
        </w:rPr>
      </w:pPr>
    </w:p>
    <w:p w14:paraId="02039A66" w14:textId="70E3BBDE" w:rsidR="00F21BB9" w:rsidRPr="00606F0A" w:rsidRDefault="00F21BB9" w:rsidP="00634A0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rFonts w:eastAsiaTheme="minorEastAsia"/>
          <w:sz w:val="18"/>
          <w:szCs w:val="18"/>
        </w:rPr>
      </w:pPr>
      <w:bookmarkStart w:id="0" w:name="_Hlk133835158"/>
      <w:r w:rsidRPr="00634A0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="00F01A17">
        <w:rPr>
          <w:rStyle w:val="Riferimentointenso"/>
          <w:sz w:val="18"/>
          <w:szCs w:val="18"/>
        </w:rPr>
        <w:t>3</w:t>
      </w:r>
      <w:r w:rsidRPr="00634A07">
        <w:rPr>
          <w:rStyle w:val="Riferimentointenso"/>
          <w:rFonts w:eastAsiaTheme="minorEastAsia"/>
          <w:sz w:val="18"/>
          <w:szCs w:val="18"/>
        </w:rPr>
        <w:t xml:space="preserve"> </w:t>
      </w:r>
      <w:bookmarkEnd w:id="0"/>
      <w:r w:rsidR="00606F0A">
        <w:rPr>
          <w:rStyle w:val="Riferimentointenso"/>
          <w:rFonts w:eastAsiaTheme="minorEastAsia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>DICHIARAZIONE DI INCOMPATIBILITA’</w:t>
      </w:r>
    </w:p>
    <w:p w14:paraId="5F46EAA2" w14:textId="77777777" w:rsidR="00F21BB9" w:rsidRPr="00560567" w:rsidRDefault="00F21BB9" w:rsidP="00F21BB9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2DFB00FA" w14:textId="0DC04E6A" w:rsidR="00F21BB9" w:rsidRDefault="00313528" w:rsidP="00313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center"/>
        <w:rPr>
          <w:b/>
          <w:bCs/>
          <w:sz w:val="22"/>
          <w:szCs w:val="22"/>
        </w:rPr>
      </w:pPr>
      <w:r w:rsidRPr="00F21BB9">
        <w:rPr>
          <w:b/>
          <w:bCs/>
          <w:sz w:val="22"/>
          <w:szCs w:val="22"/>
        </w:rPr>
        <w:t>DICHIARAZIONE DI INSUSSISTENZA DI CAUSE DI INCOMPATIBILITÀ</w:t>
      </w:r>
    </w:p>
    <w:p w14:paraId="2BEBC834" w14:textId="77777777" w:rsidR="00313528" w:rsidRPr="00313528" w:rsidRDefault="00313528" w:rsidP="00313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313528">
        <w:rPr>
          <w:rFonts w:eastAsia="Calibri"/>
          <w:b/>
          <w:sz w:val="22"/>
          <w:szCs w:val="22"/>
          <w:lang w:eastAsia="en-US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Pr="00313528">
        <w:rPr>
          <w:rFonts w:eastAsia="Calibri"/>
          <w:b/>
          <w:sz w:val="22"/>
          <w:szCs w:val="22"/>
          <w:lang w:eastAsia="en-US"/>
        </w:rPr>
        <w:t>6.A</w:t>
      </w:r>
      <w:proofErr w:type="gramEnd"/>
      <w:r w:rsidRPr="00313528">
        <w:rPr>
          <w:rFonts w:eastAsia="Calibri"/>
          <w:b/>
          <w:sz w:val="22"/>
          <w:szCs w:val="22"/>
          <w:lang w:eastAsia="en-US"/>
        </w:rPr>
        <w:t>1 – Sotto azione ESO4.6.A1.B, interventi di cui al decreto del Ministro dell’istruzione e del merito n.176 del 30/08/2023, Avviso Prot. 9507, 22/01/2025, “Agenda SUD”.</w:t>
      </w:r>
    </w:p>
    <w:p w14:paraId="0F6C43F7" w14:textId="77777777" w:rsidR="00313528" w:rsidRPr="00313528" w:rsidRDefault="00313528" w:rsidP="00313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313528">
        <w:rPr>
          <w:rFonts w:eastAsia="Calibri"/>
          <w:b/>
          <w:sz w:val="22"/>
          <w:szCs w:val="22"/>
          <w:lang w:eastAsia="en-US"/>
        </w:rPr>
        <w:t>TITOLO PROGETTO: Cresciamo e miglioriamo insieme 2</w:t>
      </w:r>
    </w:p>
    <w:p w14:paraId="2542BC1C" w14:textId="477822BD" w:rsidR="00606F0A" w:rsidRPr="005A505E" w:rsidRDefault="00313528" w:rsidP="00313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313528">
        <w:rPr>
          <w:rFonts w:eastAsia="Calibri"/>
          <w:b/>
          <w:sz w:val="22"/>
          <w:szCs w:val="22"/>
          <w:lang w:eastAsia="en-US"/>
        </w:rPr>
        <w:t>CODICE PROGETTO: ESO4.</w:t>
      </w:r>
      <w:proofErr w:type="gramStart"/>
      <w:r w:rsidRPr="00313528">
        <w:rPr>
          <w:rFonts w:eastAsia="Calibri"/>
          <w:b/>
          <w:sz w:val="22"/>
          <w:szCs w:val="22"/>
          <w:lang w:eastAsia="en-US"/>
        </w:rPr>
        <w:t>6.A</w:t>
      </w:r>
      <w:proofErr w:type="gramEnd"/>
      <w:r w:rsidRPr="00313528">
        <w:rPr>
          <w:rFonts w:eastAsia="Calibri"/>
          <w:b/>
          <w:sz w:val="22"/>
          <w:szCs w:val="22"/>
          <w:lang w:eastAsia="en-US"/>
        </w:rPr>
        <w:t>1.B-FSEPN-CL-2025-105 CUP: G74D25000640007</w:t>
      </w:r>
    </w:p>
    <w:p w14:paraId="1161402E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5AE7D184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0A5DA69F" w14:textId="30BB2C6D" w:rsidR="00F21BB9" w:rsidRPr="00D72685" w:rsidRDefault="00F21BB9" w:rsidP="00F21BB9">
      <w:pPr>
        <w:pStyle w:val="Corpotesto"/>
        <w:tabs>
          <w:tab w:val="left" w:pos="3186"/>
        </w:tabs>
        <w:ind w:right="1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560567">
        <w:rPr>
          <w:rFonts w:ascii="Times New Roman" w:hAnsi="Times New Roman" w:cs="Times New Roman"/>
        </w:rPr>
        <w:t xml:space="preserve">in relazione all’incarico </w:t>
      </w:r>
      <w:r w:rsidR="00072E37">
        <w:rPr>
          <w:rFonts w:ascii="Times New Roman" w:hAnsi="Times New Roman" w:cs="Times New Roman"/>
        </w:rPr>
        <w:t>di …………………………………..</w:t>
      </w:r>
      <w:r w:rsidRPr="00560567">
        <w:rPr>
          <w:rFonts w:ascii="Times New Roman" w:hAnsi="Times New Roman" w:cs="Times New Roman"/>
        </w:rPr>
        <w:t>, consapevole delle sanzioni penali in caso di dichiarazioni non veritiere, di formazione o uso di atti falsi, richiamate dall’art. 76 del DPR 445/2000, sotto la propria responsabilità</w:t>
      </w:r>
      <w:r w:rsidRPr="00560567">
        <w:rPr>
          <w:rFonts w:ascii="Times New Roman" w:hAnsi="Times New Roman" w:cs="Times New Roman"/>
          <w:b/>
        </w:rPr>
        <w:t>,</w:t>
      </w:r>
    </w:p>
    <w:p w14:paraId="45CDEA4B" w14:textId="77777777" w:rsidR="00F21BB9" w:rsidRPr="00560567" w:rsidRDefault="00F21BB9" w:rsidP="00F21BB9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07A2127F" w14:textId="77777777" w:rsidR="00F21BB9" w:rsidRPr="00560567" w:rsidRDefault="00F21BB9" w:rsidP="00F21BB9">
      <w:pPr>
        <w:ind w:left="1770" w:right="1811"/>
        <w:jc w:val="center"/>
        <w:rPr>
          <w:b/>
          <w:sz w:val="22"/>
          <w:szCs w:val="22"/>
        </w:rPr>
      </w:pPr>
      <w:r w:rsidRPr="00560567">
        <w:rPr>
          <w:b/>
          <w:sz w:val="22"/>
          <w:szCs w:val="22"/>
        </w:rPr>
        <w:t>D 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C</w:t>
      </w:r>
      <w:r w:rsidRPr="00560567">
        <w:rPr>
          <w:b/>
          <w:spacing w:val="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H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  <w:r w:rsidRPr="00560567">
        <w:rPr>
          <w:b/>
          <w:spacing w:val="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R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</w:p>
    <w:p w14:paraId="6FAC3E0B" w14:textId="77777777" w:rsidR="00F21BB9" w:rsidRPr="00560567" w:rsidRDefault="00F21BB9" w:rsidP="00F21BB9">
      <w:pPr>
        <w:pStyle w:val="Corpotesto"/>
        <w:spacing w:before="8"/>
        <w:rPr>
          <w:rFonts w:ascii="Times New Roman" w:hAnsi="Times New Roman" w:cs="Times New Roman"/>
          <w:b/>
        </w:rPr>
      </w:pPr>
    </w:p>
    <w:p w14:paraId="3DD516C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che non sussistono cause di incompatibilità a svolgere l’incarico in oggetto. In particolare dichiara:</w:t>
      </w:r>
    </w:p>
    <w:p w14:paraId="32D75743" w14:textId="77777777" w:rsidR="00F21BB9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 xml:space="preserve">l’insussistenza di cause di </w:t>
      </w:r>
      <w:proofErr w:type="spellStart"/>
      <w:r w:rsidRPr="00560567">
        <w:rPr>
          <w:rFonts w:ascii="Times New Roman" w:hAnsi="Times New Roman" w:cs="Times New Roman"/>
        </w:rPr>
        <w:t>inconferibilità</w:t>
      </w:r>
      <w:proofErr w:type="spellEnd"/>
      <w:r w:rsidRPr="00560567">
        <w:rPr>
          <w:rFonts w:ascii="Times New Roman" w:hAnsi="Times New Roman" w:cs="Times New Roman"/>
        </w:rPr>
        <w:t xml:space="preserve"> e di incompatibilità ai sensi e per gli effetti del D. Lgs. 08/04/2013 n. 39;</w:t>
      </w:r>
    </w:p>
    <w:p w14:paraId="0A3B7B10" w14:textId="77777777" w:rsidR="00F21BB9" w:rsidRPr="00097B06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097B06">
        <w:rPr>
          <w:rFonts w:ascii="Times New Roman" w:hAnsi="Times New Roman" w:cs="Times New Roman"/>
        </w:rPr>
        <w:t>l’insussistenza di situazioni, anche potenziali, di conflitto di interessi ai sensi dell’art. 53, comma 14, D. Lgs. 30/03/2001, n. 165;</w:t>
      </w:r>
    </w:p>
    <w:p w14:paraId="26ECC07F" w14:textId="77777777" w:rsidR="00F21BB9" w:rsidRPr="00560567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sostitutiva.</w:t>
      </w:r>
    </w:p>
    <w:p w14:paraId="63A19E01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4A376C59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Si allega fotocopia di un documento di identità valido.</w:t>
      </w:r>
    </w:p>
    <w:p w14:paraId="4B445FF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7332451F" w14:textId="77777777" w:rsidR="00B52E2C" w:rsidRPr="00AC2B85" w:rsidRDefault="00B52E2C" w:rsidP="00B52E2C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20AFF5F" w14:textId="77777777" w:rsidR="00F21BB9" w:rsidRDefault="00F21BB9" w:rsidP="00F21BB9">
      <w:pPr>
        <w:spacing w:before="64"/>
        <w:ind w:left="4795"/>
        <w:rPr>
          <w:b/>
          <w:sz w:val="22"/>
          <w:szCs w:val="22"/>
        </w:rPr>
      </w:pPr>
    </w:p>
    <w:p w14:paraId="7AF3868C" w14:textId="77777777" w:rsidR="00F21BB9" w:rsidRPr="00B52E2C" w:rsidRDefault="00F21BB9" w:rsidP="00B52E2C">
      <w:pPr>
        <w:jc w:val="center"/>
        <w:rPr>
          <w:b/>
          <w:bCs/>
        </w:rPr>
      </w:pPr>
      <w:r w:rsidRPr="00B52E2C">
        <w:rPr>
          <w:b/>
          <w:bCs/>
        </w:rPr>
        <w:t>Informativa privacy</w:t>
      </w:r>
    </w:p>
    <w:p w14:paraId="6B7D9B0D" w14:textId="77777777" w:rsidR="00F21BB9" w:rsidRPr="00B52E2C" w:rsidRDefault="00F21BB9" w:rsidP="00B52E2C">
      <w:r w:rsidRPr="00B52E2C"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4CB22BBF" w14:textId="77777777" w:rsidR="00F21BB9" w:rsidRPr="00B52E2C" w:rsidRDefault="00F21BB9" w:rsidP="00B52E2C">
      <w:r w:rsidRPr="00B52E2C">
        <w:t>Dichiara di aver ricevuto la relativa informativa.</w:t>
      </w:r>
    </w:p>
    <w:p w14:paraId="6A45191F" w14:textId="77777777" w:rsidR="00F21BB9" w:rsidRPr="00B52E2C" w:rsidRDefault="00F21BB9" w:rsidP="00B52E2C"/>
    <w:p w14:paraId="124E1713" w14:textId="77777777" w:rsidR="00B52E2C" w:rsidRPr="00B52E2C" w:rsidRDefault="00B52E2C" w:rsidP="00B52E2C">
      <w:pPr>
        <w:rPr>
          <w:rFonts w:eastAsiaTheme="minorEastAsia"/>
        </w:rPr>
      </w:pPr>
      <w:r w:rsidRPr="00B52E2C">
        <w:rPr>
          <w:rFonts w:eastAsiaTheme="minorEastAsia"/>
        </w:rPr>
        <w:t>Data___________________ firma____________________________________________</w:t>
      </w:r>
    </w:p>
    <w:p w14:paraId="1349645A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6751C98C" w14:textId="77777777" w:rsidR="00B52E2C" w:rsidRDefault="00B52E2C" w:rsidP="00F21BB9">
      <w:pPr>
        <w:rPr>
          <w:sz w:val="22"/>
          <w:szCs w:val="22"/>
        </w:rPr>
      </w:pPr>
    </w:p>
    <w:sectPr w:rsidR="00B52E2C" w:rsidSect="00F4668D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10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8C32" w14:textId="77777777" w:rsidR="00EA2569" w:rsidRDefault="00EA2569">
      <w:r>
        <w:separator/>
      </w:r>
    </w:p>
  </w:endnote>
  <w:endnote w:type="continuationSeparator" w:id="0">
    <w:p w14:paraId="0A80787E" w14:textId="77777777" w:rsidR="00EA2569" w:rsidRDefault="00E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36F0" w14:textId="77777777" w:rsidR="00EA2569" w:rsidRDefault="00EA2569">
      <w:r>
        <w:separator/>
      </w:r>
    </w:p>
  </w:footnote>
  <w:footnote w:type="continuationSeparator" w:id="0">
    <w:p w14:paraId="11BF3FD1" w14:textId="77777777" w:rsidR="00EA2569" w:rsidRDefault="00EA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2BD1" w14:textId="436CCF57" w:rsidR="00F011DF" w:rsidRDefault="0031352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3C5ADB" wp14:editId="789B4387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5753100" cy="704850"/>
          <wp:effectExtent l="152400" t="57150" r="171450" b="266700"/>
          <wp:wrapTopAndBottom/>
          <wp:docPr id="16377325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048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1DF">
      <w:rPr>
        <w:noProof/>
      </w:rPr>
      <w:drawing>
        <wp:anchor distT="0" distB="0" distL="114300" distR="114300" simplePos="0" relativeHeight="251660288" behindDoc="0" locked="0" layoutInCell="1" allowOverlap="1" wp14:anchorId="58DC51FC" wp14:editId="58BC89D3">
          <wp:simplePos x="0" y="0"/>
          <wp:positionH relativeFrom="margin">
            <wp:posOffset>666750</wp:posOffset>
          </wp:positionH>
          <wp:positionV relativeFrom="paragraph">
            <wp:posOffset>695325</wp:posOffset>
          </wp:positionV>
          <wp:extent cx="4972050" cy="864870"/>
          <wp:effectExtent l="171450" t="171450" r="361950" b="35433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t="4449" r="2776" b="5040"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8648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5F70152"/>
    <w:multiLevelType w:val="hybridMultilevel"/>
    <w:tmpl w:val="CCAEC554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DEB"/>
    <w:multiLevelType w:val="hybridMultilevel"/>
    <w:tmpl w:val="34527C26"/>
    <w:lvl w:ilvl="0" w:tplc="399432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74776A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90AE0044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A5702C36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6296850A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333AA32E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8051D4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B5809CD2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D4B5C0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0D580986"/>
    <w:multiLevelType w:val="hybridMultilevel"/>
    <w:tmpl w:val="02CEFE22"/>
    <w:lvl w:ilvl="0" w:tplc="0B2856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396C1D6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C05638C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902A2852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560A312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1F6481A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780F78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E4983AE4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CEC611F8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5C97CED"/>
    <w:multiLevelType w:val="hybridMultilevel"/>
    <w:tmpl w:val="CB087A0C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D64D8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2" w:tplc="FD7C0A30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3" w:tplc="27BEF0EC">
      <w:numFmt w:val="bullet"/>
      <w:lvlText w:val="•"/>
      <w:lvlJc w:val="left"/>
      <w:pPr>
        <w:ind w:left="2151" w:hanging="361"/>
      </w:pPr>
      <w:rPr>
        <w:rFonts w:hint="default"/>
        <w:lang w:val="it-IT" w:eastAsia="en-US" w:bidi="ar-SA"/>
      </w:rPr>
    </w:lvl>
    <w:lvl w:ilvl="4" w:tplc="42926BDC">
      <w:numFmt w:val="bullet"/>
      <w:lvlText w:val="•"/>
      <w:lvlJc w:val="left"/>
      <w:pPr>
        <w:ind w:left="2677" w:hanging="361"/>
      </w:pPr>
      <w:rPr>
        <w:rFonts w:hint="default"/>
        <w:lang w:val="it-IT" w:eastAsia="en-US" w:bidi="ar-SA"/>
      </w:rPr>
    </w:lvl>
    <w:lvl w:ilvl="5" w:tplc="3190E6AC">
      <w:numFmt w:val="bullet"/>
      <w:lvlText w:val="•"/>
      <w:lvlJc w:val="left"/>
      <w:pPr>
        <w:ind w:left="3202" w:hanging="361"/>
      </w:pPr>
      <w:rPr>
        <w:rFonts w:hint="default"/>
        <w:lang w:val="it-IT" w:eastAsia="en-US" w:bidi="ar-SA"/>
      </w:rPr>
    </w:lvl>
    <w:lvl w:ilvl="6" w:tplc="FBB84BFA">
      <w:numFmt w:val="bullet"/>
      <w:lvlText w:val="•"/>
      <w:lvlJc w:val="left"/>
      <w:pPr>
        <w:ind w:left="3728" w:hanging="361"/>
      </w:pPr>
      <w:rPr>
        <w:rFonts w:hint="default"/>
        <w:lang w:val="it-IT" w:eastAsia="en-US" w:bidi="ar-SA"/>
      </w:rPr>
    </w:lvl>
    <w:lvl w:ilvl="7" w:tplc="0F28F57C">
      <w:numFmt w:val="bullet"/>
      <w:lvlText w:val="•"/>
      <w:lvlJc w:val="left"/>
      <w:pPr>
        <w:ind w:left="4254" w:hanging="361"/>
      </w:pPr>
      <w:rPr>
        <w:rFonts w:hint="default"/>
        <w:lang w:val="it-IT" w:eastAsia="en-US" w:bidi="ar-SA"/>
      </w:rPr>
    </w:lvl>
    <w:lvl w:ilvl="8" w:tplc="22462140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8692923"/>
    <w:multiLevelType w:val="hybridMultilevel"/>
    <w:tmpl w:val="C3482636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9C9578C"/>
    <w:multiLevelType w:val="hybridMultilevel"/>
    <w:tmpl w:val="ADBA2402"/>
    <w:lvl w:ilvl="0" w:tplc="39CA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182"/>
    <w:multiLevelType w:val="hybridMultilevel"/>
    <w:tmpl w:val="0AE8DE8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6834"/>
    <w:multiLevelType w:val="hybridMultilevel"/>
    <w:tmpl w:val="069C0902"/>
    <w:lvl w:ilvl="0" w:tplc="D7BE499A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DE46A434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DE8AFEE2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13C3456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4FCCC434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739C9F5C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11ECE4F8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81A407E6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7C84344A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69722F1"/>
    <w:multiLevelType w:val="hybridMultilevel"/>
    <w:tmpl w:val="9BE8B4E0"/>
    <w:lvl w:ilvl="0" w:tplc="3ACCF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1CBB"/>
    <w:multiLevelType w:val="hybridMultilevel"/>
    <w:tmpl w:val="584A7DA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505642DE"/>
    <w:multiLevelType w:val="hybridMultilevel"/>
    <w:tmpl w:val="818AED20"/>
    <w:lvl w:ilvl="0" w:tplc="FFFFFFFF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51AB64D6"/>
    <w:multiLevelType w:val="hybridMultilevel"/>
    <w:tmpl w:val="D04699C2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A292B0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ED24286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75828F94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8A04334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D66985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000ADB6A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0A1C0DDA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B293AE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54DE086B"/>
    <w:multiLevelType w:val="hybridMultilevel"/>
    <w:tmpl w:val="DF14A11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AD4"/>
    <w:multiLevelType w:val="hybridMultilevel"/>
    <w:tmpl w:val="11FEB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3E6"/>
    <w:multiLevelType w:val="hybridMultilevel"/>
    <w:tmpl w:val="69AC5B5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4FDC"/>
    <w:multiLevelType w:val="hybridMultilevel"/>
    <w:tmpl w:val="47B2D25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1D24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377D2"/>
    <w:multiLevelType w:val="hybridMultilevel"/>
    <w:tmpl w:val="95CEA69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7090"/>
    <w:multiLevelType w:val="hybridMultilevel"/>
    <w:tmpl w:val="EF0EA42E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ADBE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8A8C610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2A8D24A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2E6FBE2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80E8C22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5AD03560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2BF233CC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882C659C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7B6A584D"/>
    <w:multiLevelType w:val="hybridMultilevel"/>
    <w:tmpl w:val="44305666"/>
    <w:lvl w:ilvl="0" w:tplc="CBB8FC08">
      <w:start w:val="110"/>
      <w:numFmt w:val="bullet"/>
      <w:lvlText w:val=""/>
      <w:lvlJc w:val="left"/>
      <w:pPr>
        <w:ind w:left="479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6" w15:restartNumberingAfterBreak="0">
    <w:nsid w:val="7B6B10BE"/>
    <w:multiLevelType w:val="hybridMultilevel"/>
    <w:tmpl w:val="552E3F94"/>
    <w:lvl w:ilvl="0" w:tplc="0DC6AA2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FD5"/>
    <w:multiLevelType w:val="hybridMultilevel"/>
    <w:tmpl w:val="9BBC0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20"/>
  </w:num>
  <w:num w:numId="5">
    <w:abstractNumId w:val="26"/>
  </w:num>
  <w:num w:numId="6">
    <w:abstractNumId w:val="22"/>
  </w:num>
  <w:num w:numId="7">
    <w:abstractNumId w:val="23"/>
  </w:num>
  <w:num w:numId="8">
    <w:abstractNumId w:val="10"/>
  </w:num>
  <w:num w:numId="9">
    <w:abstractNumId w:val="18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  <w:num w:numId="14">
    <w:abstractNumId w:val="6"/>
  </w:num>
  <w:num w:numId="15">
    <w:abstractNumId w:val="17"/>
  </w:num>
  <w:num w:numId="16">
    <w:abstractNumId w:val="24"/>
  </w:num>
  <w:num w:numId="17">
    <w:abstractNumId w:val="8"/>
  </w:num>
  <w:num w:numId="18">
    <w:abstractNumId w:val="4"/>
  </w:num>
  <w:num w:numId="19">
    <w:abstractNumId w:val="25"/>
  </w:num>
  <w:num w:numId="20">
    <w:abstractNumId w:val="21"/>
  </w:num>
  <w:num w:numId="21">
    <w:abstractNumId w:val="16"/>
  </w:num>
  <w:num w:numId="22">
    <w:abstractNumId w:val="15"/>
  </w:num>
  <w:num w:numId="23">
    <w:abstractNumId w:val="14"/>
  </w:num>
  <w:num w:numId="24">
    <w:abstractNumId w:val="19"/>
  </w:num>
  <w:num w:numId="25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35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7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1657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119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94B48"/>
    <w:rsid w:val="00194D98"/>
    <w:rsid w:val="001A15D8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45F"/>
    <w:rsid w:val="002B206B"/>
    <w:rsid w:val="002B3171"/>
    <w:rsid w:val="002B684C"/>
    <w:rsid w:val="002C1C92"/>
    <w:rsid w:val="002C1E86"/>
    <w:rsid w:val="002D3EC6"/>
    <w:rsid w:val="002D4258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352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14C"/>
    <w:rsid w:val="00392E1C"/>
    <w:rsid w:val="00395933"/>
    <w:rsid w:val="003A007F"/>
    <w:rsid w:val="003A01DE"/>
    <w:rsid w:val="003A1779"/>
    <w:rsid w:val="003A3582"/>
    <w:rsid w:val="003A433E"/>
    <w:rsid w:val="003A5D3A"/>
    <w:rsid w:val="003B79E2"/>
    <w:rsid w:val="003C0DE3"/>
    <w:rsid w:val="003C5C79"/>
    <w:rsid w:val="003C60F6"/>
    <w:rsid w:val="003C7A75"/>
    <w:rsid w:val="003D4352"/>
    <w:rsid w:val="003E18F4"/>
    <w:rsid w:val="003E2DA4"/>
    <w:rsid w:val="003E2E35"/>
    <w:rsid w:val="003E5C47"/>
    <w:rsid w:val="003E7340"/>
    <w:rsid w:val="003F2D21"/>
    <w:rsid w:val="003F5439"/>
    <w:rsid w:val="004076E9"/>
    <w:rsid w:val="0041393A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02E8"/>
    <w:rsid w:val="00460729"/>
    <w:rsid w:val="00462440"/>
    <w:rsid w:val="004652D3"/>
    <w:rsid w:val="004657B2"/>
    <w:rsid w:val="00471FA1"/>
    <w:rsid w:val="004722C2"/>
    <w:rsid w:val="00473A05"/>
    <w:rsid w:val="00484CE2"/>
    <w:rsid w:val="00485D17"/>
    <w:rsid w:val="00490B1C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51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C5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026D"/>
    <w:rsid w:val="00591CC1"/>
    <w:rsid w:val="005A4B10"/>
    <w:rsid w:val="005A505E"/>
    <w:rsid w:val="005A5AB6"/>
    <w:rsid w:val="005A7F30"/>
    <w:rsid w:val="005B65B5"/>
    <w:rsid w:val="005C77DE"/>
    <w:rsid w:val="005D27A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076"/>
    <w:rsid w:val="00601F99"/>
    <w:rsid w:val="00602000"/>
    <w:rsid w:val="00604D3F"/>
    <w:rsid w:val="00605CA8"/>
    <w:rsid w:val="00605DE5"/>
    <w:rsid w:val="00606B2E"/>
    <w:rsid w:val="00606F0A"/>
    <w:rsid w:val="00607877"/>
    <w:rsid w:val="006105EA"/>
    <w:rsid w:val="00613E0F"/>
    <w:rsid w:val="006149C4"/>
    <w:rsid w:val="006167AA"/>
    <w:rsid w:val="0062483F"/>
    <w:rsid w:val="00632BF9"/>
    <w:rsid w:val="00632F5C"/>
    <w:rsid w:val="00634A07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CC2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1E75"/>
    <w:rsid w:val="007018B7"/>
    <w:rsid w:val="00705188"/>
    <w:rsid w:val="00706853"/>
    <w:rsid w:val="00706DD4"/>
    <w:rsid w:val="00710D1C"/>
    <w:rsid w:val="00717756"/>
    <w:rsid w:val="00722D25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604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79D2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1360"/>
    <w:rsid w:val="008664A2"/>
    <w:rsid w:val="0086776E"/>
    <w:rsid w:val="00870ECD"/>
    <w:rsid w:val="00871E16"/>
    <w:rsid w:val="008725E9"/>
    <w:rsid w:val="00872F50"/>
    <w:rsid w:val="00874365"/>
    <w:rsid w:val="00875E5A"/>
    <w:rsid w:val="008805AA"/>
    <w:rsid w:val="008817DB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DA2"/>
    <w:rsid w:val="008C0440"/>
    <w:rsid w:val="008C1400"/>
    <w:rsid w:val="008D1317"/>
    <w:rsid w:val="008D36DF"/>
    <w:rsid w:val="008E0DE5"/>
    <w:rsid w:val="008E7578"/>
    <w:rsid w:val="008F28B1"/>
    <w:rsid w:val="008F3CD8"/>
    <w:rsid w:val="008F6300"/>
    <w:rsid w:val="008F7B5F"/>
    <w:rsid w:val="0090455C"/>
    <w:rsid w:val="00906BD1"/>
    <w:rsid w:val="009105E1"/>
    <w:rsid w:val="0091078D"/>
    <w:rsid w:val="00923596"/>
    <w:rsid w:val="009246DD"/>
    <w:rsid w:val="009266AB"/>
    <w:rsid w:val="0093431C"/>
    <w:rsid w:val="00940667"/>
    <w:rsid w:val="00941128"/>
    <w:rsid w:val="00942D93"/>
    <w:rsid w:val="009454DE"/>
    <w:rsid w:val="00946C28"/>
    <w:rsid w:val="00947939"/>
    <w:rsid w:val="00954F9B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0D0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56DE"/>
    <w:rsid w:val="009E6297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B85"/>
    <w:rsid w:val="00AC62CF"/>
    <w:rsid w:val="00AD07E7"/>
    <w:rsid w:val="00AD28CB"/>
    <w:rsid w:val="00AD540E"/>
    <w:rsid w:val="00AE366E"/>
    <w:rsid w:val="00AE6A54"/>
    <w:rsid w:val="00AE7493"/>
    <w:rsid w:val="00AF52DE"/>
    <w:rsid w:val="00B00B0E"/>
    <w:rsid w:val="00B00E23"/>
    <w:rsid w:val="00B037E8"/>
    <w:rsid w:val="00B03CC7"/>
    <w:rsid w:val="00B03CC9"/>
    <w:rsid w:val="00B05C53"/>
    <w:rsid w:val="00B1147C"/>
    <w:rsid w:val="00B122F3"/>
    <w:rsid w:val="00B2311E"/>
    <w:rsid w:val="00B23FD6"/>
    <w:rsid w:val="00B24B9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2C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3C5D"/>
    <w:rsid w:val="00BF44F4"/>
    <w:rsid w:val="00BF4919"/>
    <w:rsid w:val="00BF4A50"/>
    <w:rsid w:val="00C01F45"/>
    <w:rsid w:val="00C02649"/>
    <w:rsid w:val="00C02BED"/>
    <w:rsid w:val="00C05548"/>
    <w:rsid w:val="00C0754E"/>
    <w:rsid w:val="00C07B27"/>
    <w:rsid w:val="00C07DDD"/>
    <w:rsid w:val="00C14353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F7F"/>
    <w:rsid w:val="00C572D7"/>
    <w:rsid w:val="00C61D88"/>
    <w:rsid w:val="00C728F6"/>
    <w:rsid w:val="00C82ED0"/>
    <w:rsid w:val="00C85681"/>
    <w:rsid w:val="00C9066B"/>
    <w:rsid w:val="00C925E4"/>
    <w:rsid w:val="00CA7616"/>
    <w:rsid w:val="00CB2568"/>
    <w:rsid w:val="00CB5774"/>
    <w:rsid w:val="00CB5D21"/>
    <w:rsid w:val="00CC05FE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A25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5EE7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0A3"/>
    <w:rsid w:val="00D82D6E"/>
    <w:rsid w:val="00D832A9"/>
    <w:rsid w:val="00D91878"/>
    <w:rsid w:val="00D920A3"/>
    <w:rsid w:val="00D94D0B"/>
    <w:rsid w:val="00D9743E"/>
    <w:rsid w:val="00D977C5"/>
    <w:rsid w:val="00DA4815"/>
    <w:rsid w:val="00DA7448"/>
    <w:rsid w:val="00DA7978"/>
    <w:rsid w:val="00DA7EDD"/>
    <w:rsid w:val="00DB215F"/>
    <w:rsid w:val="00DB71F1"/>
    <w:rsid w:val="00DC08C8"/>
    <w:rsid w:val="00DC09F0"/>
    <w:rsid w:val="00DC0F8A"/>
    <w:rsid w:val="00DC3FA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B7"/>
    <w:rsid w:val="00E122B9"/>
    <w:rsid w:val="00E14709"/>
    <w:rsid w:val="00E14FE7"/>
    <w:rsid w:val="00E15081"/>
    <w:rsid w:val="00E171B4"/>
    <w:rsid w:val="00E22EB3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569"/>
    <w:rsid w:val="00EA28E1"/>
    <w:rsid w:val="00EA2DCA"/>
    <w:rsid w:val="00EA358E"/>
    <w:rsid w:val="00EA39BB"/>
    <w:rsid w:val="00EA50F6"/>
    <w:rsid w:val="00EA74BF"/>
    <w:rsid w:val="00EB0B8B"/>
    <w:rsid w:val="00EB2A39"/>
    <w:rsid w:val="00EB6FED"/>
    <w:rsid w:val="00EC303F"/>
    <w:rsid w:val="00EC3183"/>
    <w:rsid w:val="00ED03F7"/>
    <w:rsid w:val="00ED1016"/>
    <w:rsid w:val="00ED5317"/>
    <w:rsid w:val="00ED65F7"/>
    <w:rsid w:val="00EE2CF3"/>
    <w:rsid w:val="00EF0A04"/>
    <w:rsid w:val="00EF1894"/>
    <w:rsid w:val="00EF30AB"/>
    <w:rsid w:val="00EF617D"/>
    <w:rsid w:val="00F011DF"/>
    <w:rsid w:val="00F01A17"/>
    <w:rsid w:val="00F04C4F"/>
    <w:rsid w:val="00F07F9B"/>
    <w:rsid w:val="00F1445C"/>
    <w:rsid w:val="00F15E14"/>
    <w:rsid w:val="00F164C7"/>
    <w:rsid w:val="00F2100B"/>
    <w:rsid w:val="00F21BB9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68D"/>
    <w:rsid w:val="00F52F0D"/>
    <w:rsid w:val="00F52FF5"/>
    <w:rsid w:val="00F54FF1"/>
    <w:rsid w:val="00F55BE0"/>
    <w:rsid w:val="00F62D03"/>
    <w:rsid w:val="00F645F8"/>
    <w:rsid w:val="00F74C9B"/>
    <w:rsid w:val="00F800D7"/>
    <w:rsid w:val="00F8229C"/>
    <w:rsid w:val="00F9291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389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F011DF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649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3C5C79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unhideWhenUsed/>
    <w:rsid w:val="00601076"/>
    <w:pPr>
      <w:spacing w:before="100" w:beforeAutospacing="1" w:after="100" w:afterAutospacing="1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FD638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D638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6F0A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606F0A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606F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606F0A"/>
  </w:style>
  <w:style w:type="character" w:customStyle="1" w:styleId="ui-provider">
    <w:name w:val="ui-provider"/>
    <w:basedOn w:val="Carpredefinitoparagrafo"/>
    <w:rsid w:val="00F9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1313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IOLILIO</dc:creator>
  <cp:lastModifiedBy>ROSARIA</cp:lastModifiedBy>
  <cp:revision>2</cp:revision>
  <cp:lastPrinted>2024-12-18T16:18:00Z</cp:lastPrinted>
  <dcterms:created xsi:type="dcterms:W3CDTF">2026-02-11T15:47:00Z</dcterms:created>
  <dcterms:modified xsi:type="dcterms:W3CDTF">2026-02-11T15:47:00Z</dcterms:modified>
</cp:coreProperties>
</file>