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45A88" w14:textId="2688FC4A" w:rsidR="00691032" w:rsidRPr="001C2B03" w:rsidRDefault="002D473A" w:rsidP="001C2B03">
      <w:pPr>
        <w:jc w:val="right"/>
        <w:rPr>
          <w:b/>
          <w:bCs/>
        </w:rPr>
      </w:pPr>
      <w:r w:rsidRPr="001C2B03">
        <w:rPr>
          <w:b/>
          <w:bCs/>
        </w:rPr>
        <w:t xml:space="preserve">                                                    </w:t>
      </w:r>
      <w:r w:rsidR="00EC3183" w:rsidRPr="001C2B03">
        <w:rPr>
          <w:b/>
          <w:bCs/>
        </w:rPr>
        <w:t xml:space="preserve">          </w:t>
      </w:r>
      <w:r w:rsidRPr="001C2B03">
        <w:rPr>
          <w:b/>
          <w:bCs/>
        </w:rPr>
        <w:t xml:space="preserve">    </w:t>
      </w:r>
      <w:r w:rsidR="00EC3183" w:rsidRPr="001C2B03">
        <w:rPr>
          <w:b/>
          <w:bCs/>
        </w:rPr>
        <w:t xml:space="preserve">   </w:t>
      </w:r>
      <w:r w:rsidRPr="001C2B03">
        <w:rPr>
          <w:b/>
          <w:bCs/>
        </w:rPr>
        <w:t xml:space="preserve">  </w:t>
      </w:r>
      <w:r w:rsidR="00EC3183" w:rsidRPr="001C2B03">
        <w:rPr>
          <w:b/>
          <w:bCs/>
        </w:rPr>
        <w:t xml:space="preserve">                                                            </w:t>
      </w:r>
      <w:r w:rsidRPr="001C2B03">
        <w:rPr>
          <w:b/>
          <w:bCs/>
        </w:rPr>
        <w:t xml:space="preserve">   </w:t>
      </w:r>
      <w:r w:rsidR="001C2B03" w:rsidRPr="001C2B03">
        <w:rPr>
          <w:b/>
          <w:bCs/>
        </w:rPr>
        <w:t>AL DIRIGENTE SCOLASTICO</w:t>
      </w:r>
    </w:p>
    <w:p w14:paraId="6756DF6A" w14:textId="6E279F4E" w:rsidR="001C2B03" w:rsidRPr="001C2B03" w:rsidRDefault="001C2B03" w:rsidP="001C2B03">
      <w:pPr>
        <w:jc w:val="right"/>
        <w:rPr>
          <w:b/>
          <w:bCs/>
          <w:sz w:val="28"/>
          <w:szCs w:val="28"/>
        </w:rPr>
      </w:pPr>
      <w:r w:rsidRPr="001C2B03">
        <w:rPr>
          <w:b/>
          <w:bCs/>
        </w:rPr>
        <w:t>I.O. LUIGI LILIO</w:t>
      </w:r>
    </w:p>
    <w:p w14:paraId="5D128DFD" w14:textId="4086AE30" w:rsidR="0095086C" w:rsidRDefault="00156A00" w:rsidP="00156A00">
      <w:pPr>
        <w:widowControl w:val="0"/>
        <w:shd w:val="clear" w:color="auto" w:fill="DBE5F1" w:themeFill="accent1" w:themeFillTint="33"/>
        <w:tabs>
          <w:tab w:val="left" w:pos="1733"/>
        </w:tabs>
        <w:autoSpaceDE w:val="0"/>
        <w:autoSpaceDN w:val="0"/>
        <w:spacing w:line="276" w:lineRule="auto"/>
        <w:ind w:right="284"/>
        <w:rPr>
          <w:rFonts w:eastAsia="Calibri"/>
          <w:b/>
          <w:i/>
          <w:iCs/>
          <w:sz w:val="22"/>
          <w:szCs w:val="22"/>
          <w:lang w:eastAsia="en-US"/>
        </w:rPr>
      </w:pPr>
      <w:r w:rsidRPr="00156A00">
        <w:rPr>
          <w:rFonts w:eastAsia="Calibri"/>
          <w:b/>
          <w:i/>
          <w:iCs/>
          <w:sz w:val="22"/>
          <w:szCs w:val="22"/>
          <w:lang w:eastAsia="en-US"/>
        </w:rPr>
        <w:t>ALLEGATO 1</w:t>
      </w:r>
      <w:r>
        <w:rPr>
          <w:rFonts w:eastAsia="Calibri"/>
          <w:b/>
          <w:i/>
          <w:iCs/>
          <w:sz w:val="22"/>
          <w:szCs w:val="22"/>
          <w:lang w:eastAsia="en-US"/>
        </w:rPr>
        <w:t xml:space="preserve"> - </w:t>
      </w:r>
      <w:r w:rsidRPr="00156A00">
        <w:rPr>
          <w:rFonts w:eastAsia="Calibri"/>
          <w:b/>
          <w:i/>
          <w:iCs/>
          <w:sz w:val="22"/>
          <w:szCs w:val="22"/>
          <w:lang w:eastAsia="en-US"/>
        </w:rPr>
        <w:t>DOMANDA DI PARTECIPAZIONE</w:t>
      </w:r>
    </w:p>
    <w:p w14:paraId="19F12991" w14:textId="77777777" w:rsidR="00156A00" w:rsidRPr="00B8475E" w:rsidRDefault="00156A00" w:rsidP="00B8475E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rFonts w:eastAsia="Calibri"/>
          <w:b/>
          <w:i/>
          <w:iCs/>
          <w:sz w:val="22"/>
          <w:szCs w:val="22"/>
          <w:lang w:eastAsia="en-US"/>
        </w:rPr>
      </w:pPr>
    </w:p>
    <w:p w14:paraId="4B71EE38" w14:textId="45E77391" w:rsidR="00AB4FE7" w:rsidRDefault="00156A00" w:rsidP="00BA0D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Domanda di partecipazione per l’a</w:t>
      </w:r>
      <w:r w:rsidR="00727E75" w:rsidRPr="00B8475E">
        <w:rPr>
          <w:rFonts w:eastAsia="Calibri"/>
          <w:b/>
          <w:sz w:val="22"/>
          <w:szCs w:val="22"/>
          <w:lang w:eastAsia="en-US"/>
        </w:rPr>
        <w:t xml:space="preserve">vviso interno per la selezione </w:t>
      </w:r>
      <w:r w:rsidR="00727E75">
        <w:rPr>
          <w:rFonts w:eastAsia="Calibri"/>
          <w:b/>
          <w:sz w:val="22"/>
          <w:szCs w:val="22"/>
          <w:lang w:eastAsia="en-US"/>
        </w:rPr>
        <w:t>delle figure professionali</w:t>
      </w:r>
      <w:r w:rsidR="00727E75" w:rsidRPr="00B8475E">
        <w:rPr>
          <w:rFonts w:eastAsia="Calibri"/>
          <w:b/>
          <w:sz w:val="22"/>
          <w:szCs w:val="22"/>
          <w:lang w:eastAsia="en-US"/>
        </w:rPr>
        <w:t xml:space="preserve"> </w:t>
      </w:r>
      <w:bookmarkStart w:id="0" w:name="_Hlk158486486"/>
      <w:r w:rsidR="00727E75" w:rsidRPr="00727E75">
        <w:rPr>
          <w:rFonts w:eastAsia="Calibri"/>
          <w:b/>
          <w:sz w:val="22"/>
          <w:szCs w:val="22"/>
          <w:lang w:eastAsia="en-US"/>
        </w:rPr>
        <w:t>a figure professionali interne, ESPERTI E/O TUTOR</w:t>
      </w:r>
      <w:r w:rsidR="00AB4FE7">
        <w:rPr>
          <w:rFonts w:eastAsia="Calibri"/>
          <w:b/>
          <w:sz w:val="22"/>
          <w:szCs w:val="22"/>
          <w:lang w:eastAsia="en-US"/>
        </w:rPr>
        <w:t xml:space="preserve"> </w:t>
      </w:r>
      <w:r w:rsidR="00AB4FE7">
        <w:rPr>
          <w:rFonts w:cstheme="minorHAnsi"/>
          <w:b/>
          <w:bCs/>
          <w:sz w:val="22"/>
          <w:szCs w:val="22"/>
        </w:rPr>
        <w:t xml:space="preserve">per a) </w:t>
      </w:r>
      <w:r w:rsidR="00AB4FE7" w:rsidRPr="00000841">
        <w:rPr>
          <w:rFonts w:cstheme="minorHAnsi"/>
          <w:b/>
          <w:bCs/>
          <w:sz w:val="22"/>
          <w:szCs w:val="22"/>
        </w:rPr>
        <w:t>Percorsi di orientamento e formazione per il</w:t>
      </w:r>
      <w:r w:rsidR="00AB4FE7">
        <w:rPr>
          <w:rFonts w:cstheme="minorHAnsi"/>
          <w:b/>
          <w:bCs/>
          <w:sz w:val="22"/>
          <w:szCs w:val="22"/>
        </w:rPr>
        <w:t xml:space="preserve"> </w:t>
      </w:r>
      <w:r w:rsidR="00AB4FE7" w:rsidRPr="00000841">
        <w:rPr>
          <w:rFonts w:cstheme="minorHAnsi"/>
          <w:b/>
          <w:bCs/>
          <w:sz w:val="22"/>
          <w:szCs w:val="22"/>
        </w:rPr>
        <w:t>potenziamento delle competenze STEM, digitali e</w:t>
      </w:r>
      <w:r w:rsidR="00AB4FE7">
        <w:rPr>
          <w:rFonts w:cstheme="minorHAnsi"/>
          <w:b/>
          <w:bCs/>
          <w:sz w:val="22"/>
          <w:szCs w:val="22"/>
        </w:rPr>
        <w:t xml:space="preserve"> </w:t>
      </w:r>
      <w:r w:rsidR="00AB4FE7" w:rsidRPr="00000841">
        <w:rPr>
          <w:rFonts w:cstheme="minorHAnsi"/>
          <w:b/>
          <w:bCs/>
          <w:sz w:val="22"/>
          <w:szCs w:val="22"/>
        </w:rPr>
        <w:t>di innovazione</w:t>
      </w:r>
      <w:r w:rsidR="00AB4FE7">
        <w:rPr>
          <w:rFonts w:cstheme="minorHAnsi"/>
          <w:b/>
          <w:bCs/>
          <w:sz w:val="22"/>
          <w:szCs w:val="22"/>
        </w:rPr>
        <w:t xml:space="preserve">, b) </w:t>
      </w:r>
      <w:r w:rsidR="00AB4FE7" w:rsidRPr="00000841">
        <w:rPr>
          <w:rFonts w:cstheme="minorHAnsi"/>
          <w:b/>
          <w:bCs/>
          <w:sz w:val="22"/>
          <w:szCs w:val="22"/>
        </w:rPr>
        <w:t>Percorsi di tutoraggio per l’orientamento agli studi</w:t>
      </w:r>
      <w:r w:rsidR="00AB4FE7">
        <w:rPr>
          <w:rFonts w:cstheme="minorHAnsi"/>
          <w:b/>
          <w:bCs/>
          <w:sz w:val="22"/>
          <w:szCs w:val="22"/>
        </w:rPr>
        <w:t xml:space="preserve"> </w:t>
      </w:r>
      <w:r w:rsidR="00AB4FE7" w:rsidRPr="00000841">
        <w:rPr>
          <w:rFonts w:cstheme="minorHAnsi"/>
          <w:b/>
          <w:bCs/>
          <w:sz w:val="22"/>
          <w:szCs w:val="22"/>
        </w:rPr>
        <w:t>e alle carriere STEM, anche con il coinvolgimento</w:t>
      </w:r>
      <w:r w:rsidR="00AB4FE7">
        <w:rPr>
          <w:rFonts w:cstheme="minorHAnsi"/>
          <w:b/>
          <w:bCs/>
          <w:sz w:val="22"/>
          <w:szCs w:val="22"/>
        </w:rPr>
        <w:t xml:space="preserve"> </w:t>
      </w:r>
      <w:r w:rsidR="00AB4FE7" w:rsidRPr="00000841">
        <w:rPr>
          <w:rFonts w:cstheme="minorHAnsi"/>
          <w:b/>
          <w:bCs/>
          <w:sz w:val="22"/>
          <w:szCs w:val="22"/>
        </w:rPr>
        <w:t>delle famiglie</w:t>
      </w:r>
      <w:r w:rsidR="00AB4FE7">
        <w:rPr>
          <w:rFonts w:cstheme="minorHAnsi"/>
          <w:b/>
          <w:bCs/>
          <w:sz w:val="22"/>
          <w:szCs w:val="22"/>
        </w:rPr>
        <w:t xml:space="preserve"> e c) </w:t>
      </w:r>
      <w:r w:rsidR="00AB4FE7" w:rsidRPr="00000841">
        <w:rPr>
          <w:rFonts w:cstheme="minorHAnsi"/>
          <w:b/>
          <w:bCs/>
          <w:sz w:val="22"/>
          <w:szCs w:val="22"/>
        </w:rPr>
        <w:t>Percorsi di formazione per il potenziamento delle</w:t>
      </w:r>
      <w:r w:rsidR="00AB4FE7">
        <w:rPr>
          <w:rFonts w:cstheme="minorHAnsi"/>
          <w:b/>
          <w:bCs/>
          <w:sz w:val="22"/>
          <w:szCs w:val="22"/>
        </w:rPr>
        <w:t xml:space="preserve"> </w:t>
      </w:r>
      <w:r w:rsidR="00AB4FE7" w:rsidRPr="00000841">
        <w:rPr>
          <w:rFonts w:cstheme="minorHAnsi"/>
          <w:b/>
          <w:bCs/>
          <w:sz w:val="22"/>
          <w:szCs w:val="22"/>
        </w:rPr>
        <w:t>competenze linguistiche degli studenti</w:t>
      </w:r>
    </w:p>
    <w:p w14:paraId="6A70F602" w14:textId="5BAF5C0F" w:rsidR="00EF6706" w:rsidRPr="00B8475E" w:rsidRDefault="00EF6706" w:rsidP="00BA0D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8475E">
        <w:rPr>
          <w:rFonts w:eastAsia="Calibri"/>
          <w:b/>
          <w:sz w:val="22"/>
          <w:szCs w:val="22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bookmarkEnd w:id="0"/>
    <w:p w14:paraId="23D75DFB" w14:textId="77777777" w:rsidR="0095086C" w:rsidRPr="00B8475E" w:rsidRDefault="0095086C" w:rsidP="00BA0D51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5"/>
        <w:rPr>
          <w:rFonts w:eastAsia="Calibri"/>
          <w:b/>
          <w:sz w:val="22"/>
          <w:szCs w:val="22"/>
          <w:lang w:eastAsia="en-US"/>
        </w:rPr>
      </w:pPr>
      <w:r w:rsidRPr="00B8475E">
        <w:rPr>
          <w:rFonts w:eastAsia="Calibri"/>
          <w:b/>
          <w:sz w:val="22"/>
          <w:szCs w:val="22"/>
          <w:lang w:eastAsia="en-US"/>
        </w:rPr>
        <w:t>TITOLO PROGETTO: STEM EDUCATION</w:t>
      </w:r>
    </w:p>
    <w:p w14:paraId="183D3E31" w14:textId="77777777" w:rsidR="0095086C" w:rsidRPr="00B8475E" w:rsidRDefault="0095086C" w:rsidP="00BA0D51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5"/>
        <w:rPr>
          <w:rFonts w:eastAsia="Calibri"/>
          <w:b/>
          <w:sz w:val="22"/>
          <w:szCs w:val="22"/>
          <w:lang w:eastAsia="en-US"/>
        </w:rPr>
      </w:pPr>
      <w:r w:rsidRPr="00B8475E">
        <w:rPr>
          <w:rFonts w:eastAsia="Calibri"/>
          <w:b/>
          <w:sz w:val="22"/>
          <w:szCs w:val="22"/>
          <w:lang w:eastAsia="en-US"/>
        </w:rPr>
        <w:t>CNP: M4C1I3.1-2023-1143-P-28059</w:t>
      </w:r>
    </w:p>
    <w:p w14:paraId="2B54AFEA" w14:textId="00878B06" w:rsidR="002A014D" w:rsidRPr="00B8475E" w:rsidRDefault="0095086C" w:rsidP="00BA0D51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5"/>
        <w:rPr>
          <w:rFonts w:eastAsia="Arial"/>
          <w:b/>
          <w:sz w:val="22"/>
          <w:szCs w:val="22"/>
        </w:rPr>
      </w:pPr>
      <w:r w:rsidRPr="00B8475E">
        <w:rPr>
          <w:rFonts w:eastAsia="Calibri"/>
          <w:b/>
          <w:sz w:val="22"/>
          <w:szCs w:val="22"/>
          <w:lang w:eastAsia="en-US"/>
        </w:rPr>
        <w:t>CUP: G74D23003310006</w:t>
      </w:r>
    </w:p>
    <w:p w14:paraId="3C9F8A23" w14:textId="77777777" w:rsidR="009D2116" w:rsidRDefault="009D2116" w:rsidP="00B8475E">
      <w:pPr>
        <w:keepNext/>
        <w:keepLines/>
        <w:widowControl w:val="0"/>
        <w:spacing w:line="276" w:lineRule="auto"/>
        <w:jc w:val="center"/>
        <w:outlineLvl w:val="5"/>
        <w:rPr>
          <w:rFonts w:eastAsia="Arial"/>
          <w:b/>
          <w:bCs/>
          <w:sz w:val="22"/>
          <w:szCs w:val="22"/>
        </w:rPr>
      </w:pPr>
    </w:p>
    <w:p w14:paraId="246F4BA7" w14:textId="77777777" w:rsidR="001C2B03" w:rsidRPr="003C5C79" w:rsidRDefault="001C2B03" w:rsidP="001C2B03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_____________</w:t>
      </w:r>
    </w:p>
    <w:p w14:paraId="5CB61C0F" w14:textId="77777777" w:rsidR="001C2B03" w:rsidRPr="003C5C79" w:rsidRDefault="001C2B03" w:rsidP="001C2B03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nato/a </w:t>
      </w:r>
      <w:proofErr w:type="spellStart"/>
      <w:r w:rsidRPr="003C5C79">
        <w:rPr>
          <w:rFonts w:eastAsiaTheme="minorEastAsia"/>
          <w:sz w:val="22"/>
          <w:szCs w:val="22"/>
        </w:rPr>
        <w:t>a</w:t>
      </w:r>
      <w:proofErr w:type="spellEnd"/>
      <w:r w:rsidRPr="003C5C79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>
        <w:rPr>
          <w:rFonts w:eastAsiaTheme="minorEastAsia"/>
          <w:sz w:val="22"/>
          <w:szCs w:val="22"/>
        </w:rPr>
        <w:t>_____________</w:t>
      </w:r>
    </w:p>
    <w:p w14:paraId="515F55D9" w14:textId="77777777" w:rsidR="001C2B03" w:rsidRPr="003C5C79" w:rsidRDefault="001C2B03" w:rsidP="001C2B03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codice fiscale |__|__|__|__|__|__|__|__|__|__|__|__|__|__|__|__|</w:t>
      </w:r>
    </w:p>
    <w:p w14:paraId="516D3CF9" w14:textId="77777777" w:rsidR="001C2B03" w:rsidRPr="003C5C79" w:rsidRDefault="001C2B03" w:rsidP="001C2B03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residente a ___________________</w:t>
      </w:r>
      <w:r>
        <w:rPr>
          <w:rFonts w:eastAsiaTheme="minorEastAsia"/>
          <w:sz w:val="22"/>
          <w:szCs w:val="22"/>
        </w:rPr>
        <w:t>__________</w:t>
      </w:r>
      <w:r w:rsidRPr="003C5C79">
        <w:rPr>
          <w:rFonts w:eastAsiaTheme="minorEastAsia"/>
          <w:sz w:val="22"/>
          <w:szCs w:val="22"/>
        </w:rPr>
        <w:t>________via_____</w:t>
      </w:r>
      <w:r>
        <w:rPr>
          <w:rFonts w:eastAsiaTheme="minorEastAsia"/>
          <w:sz w:val="22"/>
          <w:szCs w:val="22"/>
        </w:rPr>
        <w:t>___</w:t>
      </w:r>
      <w:r w:rsidRPr="003C5C79">
        <w:rPr>
          <w:rFonts w:eastAsiaTheme="minorEastAsia"/>
          <w:sz w:val="22"/>
          <w:szCs w:val="22"/>
        </w:rPr>
        <w:t>________________________________</w:t>
      </w:r>
    </w:p>
    <w:p w14:paraId="66C8FFCF" w14:textId="77777777" w:rsidR="001C2B03" w:rsidRPr="003C5C79" w:rsidRDefault="001C2B03" w:rsidP="001C2B03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>_______</w:t>
      </w:r>
      <w:r w:rsidRPr="003C5C79">
        <w:rPr>
          <w:rFonts w:eastAsiaTheme="minorEastAsia"/>
          <w:sz w:val="22"/>
          <w:szCs w:val="22"/>
        </w:rPr>
        <w:t xml:space="preserve">_____________ recapito </w:t>
      </w:r>
      <w:proofErr w:type="spellStart"/>
      <w:r w:rsidRPr="003C5C79">
        <w:rPr>
          <w:rFonts w:eastAsiaTheme="minorEastAsia"/>
          <w:sz w:val="22"/>
          <w:szCs w:val="22"/>
        </w:rPr>
        <w:t>cell</w:t>
      </w:r>
      <w:proofErr w:type="spellEnd"/>
      <w:r w:rsidRPr="003C5C79">
        <w:rPr>
          <w:rFonts w:eastAsiaTheme="minorEastAsia"/>
          <w:sz w:val="22"/>
          <w:szCs w:val="22"/>
        </w:rPr>
        <w:t>. ___________________</w:t>
      </w:r>
      <w:r>
        <w:rPr>
          <w:rFonts w:eastAsiaTheme="minorEastAsia"/>
          <w:sz w:val="22"/>
          <w:szCs w:val="22"/>
        </w:rPr>
        <w:t>___________</w:t>
      </w:r>
      <w:r w:rsidRPr="003C5C79">
        <w:rPr>
          <w:rFonts w:eastAsiaTheme="minorEastAsia"/>
          <w:sz w:val="22"/>
          <w:szCs w:val="22"/>
        </w:rPr>
        <w:t>__</w:t>
      </w:r>
    </w:p>
    <w:p w14:paraId="480AA2DB" w14:textId="77777777" w:rsidR="001C2B03" w:rsidRPr="003C5C79" w:rsidRDefault="001C2B03" w:rsidP="001C2B03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indirizzo </w:t>
      </w:r>
      <w:r>
        <w:rPr>
          <w:rFonts w:eastAsiaTheme="minorEastAsia"/>
          <w:sz w:val="22"/>
          <w:szCs w:val="22"/>
        </w:rPr>
        <w:t>e</w:t>
      </w:r>
      <w:r w:rsidRPr="003C5C79">
        <w:rPr>
          <w:rFonts w:eastAsiaTheme="minorEastAsia"/>
          <w:sz w:val="22"/>
          <w:szCs w:val="22"/>
        </w:rPr>
        <w:t>-Mail ________________________</w:t>
      </w:r>
      <w:r>
        <w:rPr>
          <w:rFonts w:eastAsiaTheme="minorEastAsia"/>
          <w:sz w:val="22"/>
          <w:szCs w:val="22"/>
        </w:rPr>
        <w:t>__</w:t>
      </w:r>
      <w:r w:rsidRPr="003C5C79">
        <w:rPr>
          <w:rFonts w:eastAsiaTheme="minorEastAsia"/>
          <w:sz w:val="22"/>
          <w:szCs w:val="22"/>
        </w:rPr>
        <w:t>_______indirizzo PEC__________</w:t>
      </w:r>
      <w:r>
        <w:rPr>
          <w:rFonts w:eastAsiaTheme="minorEastAsia"/>
          <w:sz w:val="22"/>
          <w:szCs w:val="22"/>
        </w:rPr>
        <w:t>_</w:t>
      </w:r>
      <w:r w:rsidRPr="003C5C79">
        <w:rPr>
          <w:rFonts w:eastAsiaTheme="minorEastAsia"/>
          <w:sz w:val="22"/>
          <w:szCs w:val="22"/>
        </w:rPr>
        <w:t>____________________</w:t>
      </w:r>
    </w:p>
    <w:p w14:paraId="5B1692A9" w14:textId="77777777" w:rsidR="001C2B03" w:rsidRPr="003C5C79" w:rsidRDefault="001C2B03" w:rsidP="001C2B03">
      <w:pPr>
        <w:autoSpaceDE w:val="0"/>
        <w:spacing w:line="276" w:lineRule="auto"/>
        <w:jc w:val="both"/>
        <w:rPr>
          <w:rFonts w:eastAsiaTheme="minorEastAsia"/>
          <w:b/>
          <w:sz w:val="18"/>
          <w:szCs w:val="18"/>
        </w:rPr>
      </w:pPr>
      <w:r w:rsidRPr="003C5C79">
        <w:rPr>
          <w:rFonts w:eastAsiaTheme="minorEastAsia"/>
          <w:sz w:val="22"/>
          <w:szCs w:val="22"/>
        </w:rPr>
        <w:t>in servizio presso ______________________________ con la qualifica di ____________</w:t>
      </w:r>
      <w:r>
        <w:rPr>
          <w:rFonts w:eastAsiaTheme="minorEastAsia"/>
          <w:sz w:val="22"/>
          <w:szCs w:val="22"/>
        </w:rPr>
        <w:t>____________</w:t>
      </w:r>
      <w:r w:rsidRPr="003C5C79">
        <w:rPr>
          <w:rFonts w:eastAsiaTheme="minorEastAsia"/>
          <w:sz w:val="22"/>
          <w:szCs w:val="22"/>
        </w:rPr>
        <w:t>______</w:t>
      </w:r>
    </w:p>
    <w:p w14:paraId="0C0534D7" w14:textId="77777777" w:rsidR="001C2B03" w:rsidRPr="00AC2B85" w:rsidRDefault="001C2B03" w:rsidP="001C2B03">
      <w:pPr>
        <w:autoSpaceDE w:val="0"/>
        <w:jc w:val="center"/>
        <w:rPr>
          <w:rFonts w:eastAsiaTheme="minorEastAsia"/>
        </w:rPr>
      </w:pPr>
      <w:r w:rsidRPr="00AC2B85">
        <w:rPr>
          <w:rFonts w:eastAsiaTheme="minorEastAsia"/>
          <w:b/>
        </w:rPr>
        <w:t>CHIEDE</w:t>
      </w:r>
    </w:p>
    <w:p w14:paraId="3EC8CE9C" w14:textId="77777777" w:rsidR="001C2B03" w:rsidRPr="00EA74BF" w:rsidRDefault="001C2B03" w:rsidP="001C2B03">
      <w:pPr>
        <w:autoSpaceDE w:val="0"/>
        <w:jc w:val="both"/>
        <w:rPr>
          <w:sz w:val="22"/>
          <w:szCs w:val="22"/>
        </w:rPr>
      </w:pPr>
      <w:r w:rsidRPr="00EA74BF">
        <w:rPr>
          <w:rFonts w:eastAsiaTheme="minorEastAsia"/>
          <w:sz w:val="22"/>
          <w:szCs w:val="22"/>
        </w:rPr>
        <w:t xml:space="preserve">Di partecipare alla selezione per l’attribuzione </w:t>
      </w:r>
      <w:r w:rsidRPr="00EA74BF">
        <w:rPr>
          <w:sz w:val="22"/>
          <w:szCs w:val="22"/>
        </w:rPr>
        <w:t>degli incarichi di supporto operativo di progetto relativo alla figura professionale di: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56"/>
        <w:gridCol w:w="6515"/>
      </w:tblGrid>
      <w:tr w:rsidR="00156A00" w:rsidRPr="002D6303" w14:paraId="43A8D09F" w14:textId="77777777" w:rsidTr="00927B9A">
        <w:tc>
          <w:tcPr>
            <w:tcW w:w="5000" w:type="pct"/>
            <w:gridSpan w:val="2"/>
          </w:tcPr>
          <w:p w14:paraId="70713FC8" w14:textId="7777777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2D6303">
              <w:rPr>
                <w:rFonts w:cstheme="minorHAnsi"/>
                <w:b/>
                <w:bCs/>
              </w:rPr>
              <w:t>Dettaglio intervento: Linea di Intervento A - Realizzazione di percorsi didattici, formativi e di orientamento per studentesse e studenti</w:t>
            </w:r>
          </w:p>
        </w:tc>
      </w:tr>
      <w:tr w:rsidR="00156A00" w:rsidRPr="002D6303" w14:paraId="579F6CE1" w14:textId="77777777" w:rsidTr="00927B9A">
        <w:tc>
          <w:tcPr>
            <w:tcW w:w="5000" w:type="pct"/>
            <w:gridSpan w:val="2"/>
          </w:tcPr>
          <w:p w14:paraId="3E582C11" w14:textId="77777777" w:rsidR="00156A00" w:rsidRPr="002D6303" w:rsidRDefault="00156A00" w:rsidP="00156A00">
            <w:pPr>
              <w:pStyle w:val="Paragrafoelenco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D6303">
              <w:rPr>
                <w:rFonts w:cstheme="minorHAnsi"/>
                <w:b/>
                <w:bCs/>
                <w:sz w:val="20"/>
                <w:szCs w:val="20"/>
              </w:rPr>
              <w:t>Percorsi di orientamento e formazione per il potenziamento delle competenze STEM, digitali e di innovazione</w:t>
            </w:r>
          </w:p>
        </w:tc>
      </w:tr>
      <w:tr w:rsidR="00156A00" w:rsidRPr="002D6303" w14:paraId="2C8B6804" w14:textId="77777777" w:rsidTr="00156A00">
        <w:tc>
          <w:tcPr>
            <w:tcW w:w="1666" w:type="pct"/>
          </w:tcPr>
          <w:p w14:paraId="1A20D260" w14:textId="7777777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2D6303">
              <w:rPr>
                <w:rFonts w:cstheme="minorHAnsi"/>
                <w:b/>
                <w:bCs/>
              </w:rPr>
              <w:t xml:space="preserve">Figura professionale </w:t>
            </w:r>
          </w:p>
        </w:tc>
        <w:tc>
          <w:tcPr>
            <w:tcW w:w="3334" w:type="pct"/>
          </w:tcPr>
          <w:p w14:paraId="2D7CEC8B" w14:textId="4C7AF30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634A07">
              <w:rPr>
                <w:b/>
                <w:bCs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156A00" w:rsidRPr="002D6303" w14:paraId="3123484E" w14:textId="77777777" w:rsidTr="00156A00">
        <w:tc>
          <w:tcPr>
            <w:tcW w:w="1666" w:type="pct"/>
          </w:tcPr>
          <w:p w14:paraId="7B221AEB" w14:textId="7777777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2D6303">
              <w:rPr>
                <w:rFonts w:cstheme="minorHAnsi"/>
              </w:rPr>
              <w:t>Docente Esperto</w:t>
            </w:r>
          </w:p>
        </w:tc>
        <w:tc>
          <w:tcPr>
            <w:tcW w:w="3334" w:type="pct"/>
          </w:tcPr>
          <w:p w14:paraId="4E3A6436" w14:textId="456C3E66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</w:p>
        </w:tc>
      </w:tr>
      <w:tr w:rsidR="00156A00" w:rsidRPr="002D6303" w14:paraId="6BBEDC81" w14:textId="77777777" w:rsidTr="00156A00">
        <w:tc>
          <w:tcPr>
            <w:tcW w:w="1666" w:type="pct"/>
          </w:tcPr>
          <w:p w14:paraId="3199A643" w14:textId="7777777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2D6303">
              <w:rPr>
                <w:rFonts w:cstheme="minorHAnsi"/>
              </w:rPr>
              <w:t>Docente Tutor</w:t>
            </w:r>
          </w:p>
        </w:tc>
        <w:tc>
          <w:tcPr>
            <w:tcW w:w="3334" w:type="pct"/>
          </w:tcPr>
          <w:p w14:paraId="4C120E63" w14:textId="034741C4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</w:p>
        </w:tc>
      </w:tr>
      <w:tr w:rsidR="00156A00" w:rsidRPr="002D6303" w14:paraId="66B0468F" w14:textId="77777777" w:rsidTr="00927B9A">
        <w:tc>
          <w:tcPr>
            <w:tcW w:w="5000" w:type="pct"/>
            <w:gridSpan w:val="2"/>
          </w:tcPr>
          <w:p w14:paraId="141E3A53" w14:textId="77777777" w:rsidR="00156A00" w:rsidRPr="002D6303" w:rsidRDefault="00156A00" w:rsidP="00156A00">
            <w:pPr>
              <w:pStyle w:val="Paragrafoelenco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D6303">
              <w:rPr>
                <w:rFonts w:cstheme="minorHAnsi"/>
                <w:b/>
                <w:bCs/>
                <w:sz w:val="20"/>
                <w:szCs w:val="20"/>
              </w:rPr>
              <w:t>Percorsi di tutoraggio per l’orientamento agli studi e alle carriere STEM, anche con il coinvolgimento delle famiglie</w:t>
            </w:r>
          </w:p>
        </w:tc>
      </w:tr>
      <w:tr w:rsidR="00156A00" w:rsidRPr="002D6303" w14:paraId="1494E7EA" w14:textId="77777777" w:rsidTr="00156A00">
        <w:tc>
          <w:tcPr>
            <w:tcW w:w="1666" w:type="pct"/>
          </w:tcPr>
          <w:p w14:paraId="138FD5EF" w14:textId="7777777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2D6303">
              <w:rPr>
                <w:rFonts w:cstheme="minorHAnsi"/>
                <w:b/>
                <w:bCs/>
              </w:rPr>
              <w:t xml:space="preserve">Figura professionale </w:t>
            </w:r>
          </w:p>
        </w:tc>
        <w:tc>
          <w:tcPr>
            <w:tcW w:w="3334" w:type="pct"/>
          </w:tcPr>
          <w:p w14:paraId="5261FF88" w14:textId="42AA2118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634A07">
              <w:rPr>
                <w:b/>
                <w:bCs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156A00" w:rsidRPr="002D6303" w14:paraId="47BDB042" w14:textId="77777777" w:rsidTr="00156A00">
        <w:tc>
          <w:tcPr>
            <w:tcW w:w="1666" w:type="pct"/>
          </w:tcPr>
          <w:p w14:paraId="2F91B7E0" w14:textId="7777777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2D6303">
              <w:rPr>
                <w:rFonts w:cstheme="minorHAnsi"/>
              </w:rPr>
              <w:t xml:space="preserve">Docente Esperto formatore </w:t>
            </w:r>
            <w:proofErr w:type="spellStart"/>
            <w:r w:rsidRPr="002D6303">
              <w:rPr>
                <w:rFonts w:cstheme="minorHAnsi"/>
                <w:i/>
                <w:iCs/>
              </w:rPr>
              <w:t>mentor</w:t>
            </w:r>
            <w:proofErr w:type="spellEnd"/>
            <w:r w:rsidRPr="002D6303">
              <w:rPr>
                <w:rFonts w:cstheme="minorHAnsi"/>
              </w:rPr>
              <w:t xml:space="preserve"> </w:t>
            </w:r>
          </w:p>
        </w:tc>
        <w:tc>
          <w:tcPr>
            <w:tcW w:w="3334" w:type="pct"/>
          </w:tcPr>
          <w:p w14:paraId="79B59FBB" w14:textId="2AF5C42E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</w:p>
        </w:tc>
      </w:tr>
      <w:tr w:rsidR="00156A00" w:rsidRPr="002D6303" w14:paraId="0424DC87" w14:textId="77777777" w:rsidTr="00927B9A">
        <w:tc>
          <w:tcPr>
            <w:tcW w:w="5000" w:type="pct"/>
            <w:gridSpan w:val="2"/>
          </w:tcPr>
          <w:p w14:paraId="531FC066" w14:textId="77777777" w:rsidR="00156A00" w:rsidRPr="002D6303" w:rsidRDefault="00156A00" w:rsidP="00156A00">
            <w:pPr>
              <w:pStyle w:val="Paragrafoelenco"/>
              <w:numPr>
                <w:ilvl w:val="0"/>
                <w:numId w:val="33"/>
              </w:numPr>
              <w:spacing w:before="120" w:after="120"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D630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Percorsi di formazione per il potenziamento delle competenze linguistiche degli studenti</w:t>
            </w:r>
          </w:p>
        </w:tc>
      </w:tr>
      <w:tr w:rsidR="00156A00" w:rsidRPr="002D6303" w14:paraId="1CD6D7D6" w14:textId="77777777" w:rsidTr="00156A00">
        <w:tc>
          <w:tcPr>
            <w:tcW w:w="1666" w:type="pct"/>
          </w:tcPr>
          <w:p w14:paraId="152CE7DC" w14:textId="7777777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2D6303">
              <w:rPr>
                <w:rFonts w:cstheme="minorHAnsi"/>
                <w:b/>
                <w:bCs/>
              </w:rPr>
              <w:t xml:space="preserve">Figura professionale </w:t>
            </w:r>
          </w:p>
        </w:tc>
        <w:tc>
          <w:tcPr>
            <w:tcW w:w="3334" w:type="pct"/>
          </w:tcPr>
          <w:p w14:paraId="6D742C5D" w14:textId="13C47EB2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634A07">
              <w:rPr>
                <w:b/>
                <w:bCs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156A00" w:rsidRPr="002D6303" w14:paraId="5EF26EEA" w14:textId="77777777" w:rsidTr="00156A00">
        <w:tc>
          <w:tcPr>
            <w:tcW w:w="1666" w:type="pct"/>
          </w:tcPr>
          <w:p w14:paraId="7922DD84" w14:textId="77777777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2D6303">
              <w:rPr>
                <w:rFonts w:cstheme="minorHAnsi"/>
              </w:rPr>
              <w:t>Docente Tutor</w:t>
            </w:r>
          </w:p>
        </w:tc>
        <w:tc>
          <w:tcPr>
            <w:tcW w:w="3334" w:type="pct"/>
          </w:tcPr>
          <w:p w14:paraId="6A79D522" w14:textId="3B541F4B" w:rsidR="00156A00" w:rsidRPr="002D6303" w:rsidRDefault="00156A00" w:rsidP="00927B9A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0D28917" w14:textId="77777777" w:rsidR="001C2B03" w:rsidRPr="001C2B03" w:rsidRDefault="001C2B03" w:rsidP="001C2B03">
      <w:pPr>
        <w:spacing w:before="120" w:after="120" w:line="276" w:lineRule="auto"/>
        <w:rPr>
          <w:b/>
          <w:sz w:val="22"/>
          <w:szCs w:val="22"/>
        </w:rPr>
      </w:pPr>
      <w:r w:rsidRPr="001C2B03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7E20B33" w14:textId="77777777" w:rsidR="001C2B03" w:rsidRPr="001C2B03" w:rsidRDefault="001C2B03" w:rsidP="001C2B03">
      <w:pPr>
        <w:spacing w:before="120" w:after="120" w:line="276" w:lineRule="auto"/>
        <w:jc w:val="center"/>
        <w:rPr>
          <w:b/>
          <w:sz w:val="22"/>
          <w:szCs w:val="22"/>
        </w:rPr>
      </w:pPr>
      <w:r w:rsidRPr="001C2B03">
        <w:rPr>
          <w:b/>
          <w:sz w:val="22"/>
          <w:szCs w:val="22"/>
        </w:rPr>
        <w:t>CHIEDE</w:t>
      </w:r>
    </w:p>
    <w:p w14:paraId="45D4872F" w14:textId="77777777" w:rsidR="001C2B03" w:rsidRPr="001C2B03" w:rsidRDefault="001C2B03" w:rsidP="001C2B03">
      <w:pPr>
        <w:spacing w:before="120" w:after="120" w:line="276" w:lineRule="auto"/>
        <w:rPr>
          <w:bCs/>
          <w:sz w:val="22"/>
          <w:szCs w:val="22"/>
        </w:rPr>
      </w:pPr>
      <w:r w:rsidRPr="001C2B03">
        <w:rPr>
          <w:bCs/>
          <w:sz w:val="22"/>
          <w:szCs w:val="22"/>
        </w:rPr>
        <w:t xml:space="preserve">di essere ammesso/a </w:t>
      </w:r>
      <w:proofErr w:type="spellStart"/>
      <w:r w:rsidRPr="001C2B03">
        <w:rPr>
          <w:bCs/>
          <w:sz w:val="22"/>
          <w:szCs w:val="22"/>
        </w:rPr>
        <w:t>a</w:t>
      </w:r>
      <w:proofErr w:type="spellEnd"/>
      <w:r w:rsidRPr="001C2B03">
        <w:rPr>
          <w:bCs/>
          <w:sz w:val="22"/>
          <w:szCs w:val="22"/>
        </w:rPr>
        <w:t xml:space="preserve"> partecipare alla procedura in oggetto. </w:t>
      </w:r>
    </w:p>
    <w:p w14:paraId="0552DFE2" w14:textId="77777777" w:rsidR="001C2B03" w:rsidRPr="001C2B03" w:rsidRDefault="001C2B03" w:rsidP="001C2B03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C2B03">
        <w:rPr>
          <w:sz w:val="22"/>
          <w:szCs w:val="22"/>
          <w:lang w:val="it-IT"/>
        </w:rPr>
        <w:t xml:space="preserve">A tal fine, </w:t>
      </w:r>
      <w:r w:rsidRPr="001C2B03">
        <w:rPr>
          <w:b/>
          <w:bCs/>
          <w:sz w:val="22"/>
          <w:szCs w:val="22"/>
          <w:u w:val="single"/>
          <w:lang w:val="it-IT"/>
        </w:rPr>
        <w:t>dichiara</w:t>
      </w:r>
      <w:r w:rsidRPr="001C2B03">
        <w:rPr>
          <w:sz w:val="22"/>
          <w:szCs w:val="22"/>
          <w:lang w:val="it-IT"/>
        </w:rPr>
        <w:t>, sotto la propria responsabilità:</w:t>
      </w:r>
    </w:p>
    <w:p w14:paraId="5763915B" w14:textId="77777777" w:rsidR="001C2B03" w:rsidRPr="001C2B03" w:rsidRDefault="001C2B03" w:rsidP="001C2B03">
      <w:pPr>
        <w:pStyle w:val="sche3"/>
        <w:numPr>
          <w:ilvl w:val="0"/>
          <w:numId w:val="4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C2B03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21CC2900" w14:textId="77777777" w:rsidR="001C2B03" w:rsidRPr="001C2B03" w:rsidRDefault="001C2B03" w:rsidP="001C2B03">
      <w:pPr>
        <w:pStyle w:val="sche3"/>
        <w:numPr>
          <w:ilvl w:val="0"/>
          <w:numId w:val="4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C2B03">
        <w:rPr>
          <w:sz w:val="22"/>
          <w:szCs w:val="22"/>
          <w:lang w:val="it-IT"/>
        </w:rPr>
        <w:t>residenza: _____________________________________________________________</w:t>
      </w:r>
    </w:p>
    <w:p w14:paraId="304DAFC8" w14:textId="77777777" w:rsidR="001C2B03" w:rsidRPr="001C2B03" w:rsidRDefault="001C2B03" w:rsidP="001C2B03">
      <w:pPr>
        <w:pStyle w:val="sche3"/>
        <w:numPr>
          <w:ilvl w:val="0"/>
          <w:numId w:val="4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C2B03">
        <w:rPr>
          <w:sz w:val="22"/>
          <w:szCs w:val="22"/>
          <w:lang w:val="it-IT"/>
        </w:rPr>
        <w:t>indirizzo posta elettronica ordinaria: ________________________________________</w:t>
      </w:r>
    </w:p>
    <w:p w14:paraId="2F5D49C6" w14:textId="77777777" w:rsidR="001C2B03" w:rsidRPr="001C2B03" w:rsidRDefault="001C2B03" w:rsidP="001C2B03">
      <w:pPr>
        <w:pStyle w:val="sche3"/>
        <w:numPr>
          <w:ilvl w:val="0"/>
          <w:numId w:val="4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C2B03">
        <w:rPr>
          <w:sz w:val="22"/>
          <w:szCs w:val="22"/>
          <w:lang w:val="it-IT"/>
        </w:rPr>
        <w:t>indirizzo posta elettronica certificata (PEC): __________________________________</w:t>
      </w:r>
    </w:p>
    <w:p w14:paraId="28E3FAA9" w14:textId="77777777" w:rsidR="001C2B03" w:rsidRPr="001C2B03" w:rsidRDefault="001C2B03" w:rsidP="001C2B03">
      <w:pPr>
        <w:pStyle w:val="sche3"/>
        <w:numPr>
          <w:ilvl w:val="0"/>
          <w:numId w:val="4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C2B03">
        <w:rPr>
          <w:sz w:val="22"/>
          <w:szCs w:val="22"/>
          <w:lang w:val="it-IT"/>
        </w:rPr>
        <w:t>numero di telefono: _____________________________________________________,</w:t>
      </w:r>
    </w:p>
    <w:p w14:paraId="4D13F50B" w14:textId="77777777" w:rsidR="001C2B03" w:rsidRPr="001C2B03" w:rsidRDefault="001C2B03" w:rsidP="001C2B03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C2B03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1AC840F" w14:textId="77777777" w:rsidR="001C2B03" w:rsidRPr="001C2B03" w:rsidRDefault="001C2B03" w:rsidP="001C2B03">
      <w:pPr>
        <w:pStyle w:val="Paragrafoelenco"/>
        <w:widowControl w:val="0"/>
        <w:numPr>
          <w:ilvl w:val="0"/>
          <w:numId w:val="4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1C2B03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252FDDB" w14:textId="77777777" w:rsidR="001C2B03" w:rsidRPr="001C2B03" w:rsidRDefault="001C2B03" w:rsidP="001C2B03">
      <w:pPr>
        <w:pStyle w:val="Paragrafoelenco"/>
        <w:widowControl w:val="0"/>
        <w:numPr>
          <w:ilvl w:val="0"/>
          <w:numId w:val="4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1C2B03">
        <w:rPr>
          <w:sz w:val="22"/>
          <w:szCs w:val="22"/>
        </w:rPr>
        <w:t>di aver preso visione del Decreto e dell’Avviso e di accettare tutte le condizioni ivi contenute;</w:t>
      </w:r>
    </w:p>
    <w:p w14:paraId="64E17C32" w14:textId="77777777" w:rsidR="001C2B03" w:rsidRPr="001C2B03" w:rsidRDefault="001C2B03" w:rsidP="001C2B03">
      <w:pPr>
        <w:pStyle w:val="Paragrafoelenco"/>
        <w:widowControl w:val="0"/>
        <w:numPr>
          <w:ilvl w:val="0"/>
          <w:numId w:val="4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1C2B03">
        <w:rPr>
          <w:sz w:val="22"/>
          <w:szCs w:val="22"/>
        </w:rPr>
        <w:t>di aver preso visione dell’informativa di cui all’art. 10 dell’Avviso;</w:t>
      </w:r>
    </w:p>
    <w:p w14:paraId="39666880" w14:textId="77777777" w:rsidR="001C2B03" w:rsidRPr="001C2B03" w:rsidRDefault="001C2B03" w:rsidP="001C2B03">
      <w:pPr>
        <w:pStyle w:val="Paragrafoelenco"/>
        <w:widowControl w:val="0"/>
        <w:numPr>
          <w:ilvl w:val="0"/>
          <w:numId w:val="4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sz w:val="22"/>
          <w:szCs w:val="22"/>
        </w:rPr>
      </w:pPr>
      <w:r w:rsidRPr="001C2B03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8C3C447" w14:textId="77777777" w:rsidR="001C2B03" w:rsidRPr="001C2B03" w:rsidRDefault="001C2B03" w:rsidP="001C2B0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  <w:r w:rsidRPr="001C2B03">
        <w:rPr>
          <w:sz w:val="22"/>
          <w:szCs w:val="22"/>
        </w:rPr>
        <w:t>Ai fini della partecipazione alla procedura in oggetto, il sottoscritto/a __________________________________</w:t>
      </w:r>
    </w:p>
    <w:p w14:paraId="794DA018" w14:textId="77777777" w:rsidR="001C2B03" w:rsidRPr="001C2B03" w:rsidRDefault="001C2B03" w:rsidP="001C2B0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203C3C9" w14:textId="77777777" w:rsidR="001C2B03" w:rsidRPr="001C2B03" w:rsidRDefault="001C2B03" w:rsidP="001C2B0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1C2B03">
        <w:rPr>
          <w:b/>
          <w:bCs/>
          <w:sz w:val="22"/>
          <w:szCs w:val="22"/>
        </w:rPr>
        <w:t>DICHIARA ALTRESÌ</w:t>
      </w:r>
    </w:p>
    <w:p w14:paraId="557AD4A7" w14:textId="77777777" w:rsidR="001C2B03" w:rsidRPr="001C2B03" w:rsidRDefault="001C2B03" w:rsidP="001C2B03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1C2B03">
        <w:rPr>
          <w:bCs/>
          <w:sz w:val="22"/>
          <w:szCs w:val="22"/>
        </w:rPr>
        <w:t>di possedere i requisiti di ammissione alla selezione in oggetto di cui all’art. 2 dell’Avviso prot. n. [</w:t>
      </w:r>
      <w:r w:rsidRPr="001C2B03">
        <w:rPr>
          <w:bCs/>
          <w:sz w:val="22"/>
          <w:szCs w:val="22"/>
          <w:highlight w:val="green"/>
        </w:rPr>
        <w:t>…</w:t>
      </w:r>
      <w:r w:rsidRPr="001C2B03">
        <w:rPr>
          <w:bCs/>
          <w:sz w:val="22"/>
          <w:szCs w:val="22"/>
        </w:rPr>
        <w:t>] del [</w:t>
      </w:r>
      <w:r w:rsidRPr="001C2B03">
        <w:rPr>
          <w:bCs/>
          <w:sz w:val="22"/>
          <w:szCs w:val="22"/>
          <w:highlight w:val="green"/>
        </w:rPr>
        <w:t>…</w:t>
      </w:r>
      <w:r w:rsidRPr="001C2B03">
        <w:rPr>
          <w:bCs/>
          <w:sz w:val="22"/>
          <w:szCs w:val="22"/>
        </w:rPr>
        <w:t xml:space="preserve">] e, nello specifico, di: </w:t>
      </w:r>
    </w:p>
    <w:p w14:paraId="643CF451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175A59D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lastRenderedPageBreak/>
        <w:t xml:space="preserve">avere il godimento dei diritti civili e politici; </w:t>
      </w:r>
    </w:p>
    <w:p w14:paraId="695F37DF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>non essere stato escluso/a dall’elettorato politico attivo;</w:t>
      </w:r>
    </w:p>
    <w:p w14:paraId="04EF5CED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6DCCADB0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0301E9D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 xml:space="preserve">non essere sottoposto/a </w:t>
      </w:r>
      <w:proofErr w:type="spellStart"/>
      <w:r w:rsidRPr="001C2B03">
        <w:rPr>
          <w:rFonts w:ascii="Times New Roman" w:hAnsi="Times New Roman" w:cs="Times New Roman"/>
        </w:rPr>
        <w:t>a</w:t>
      </w:r>
      <w:proofErr w:type="spellEnd"/>
      <w:r w:rsidRPr="001C2B03">
        <w:rPr>
          <w:rFonts w:ascii="Times New Roman" w:hAnsi="Times New Roman" w:cs="Times New Roman"/>
        </w:rPr>
        <w:t xml:space="preserve"> procedimenti penali [</w:t>
      </w:r>
      <w:r w:rsidRPr="001C2B03">
        <w:rPr>
          <w:rFonts w:ascii="Times New Roman" w:hAnsi="Times New Roman" w:cs="Times New Roman"/>
          <w:i/>
          <w:iCs/>
          <w:highlight w:val="yellow"/>
        </w:rPr>
        <w:t>o se sì a quali</w:t>
      </w:r>
      <w:r w:rsidRPr="001C2B03">
        <w:rPr>
          <w:rFonts w:ascii="Times New Roman" w:hAnsi="Times New Roman" w:cs="Times New Roman"/>
        </w:rPr>
        <w:t xml:space="preserve">]; </w:t>
      </w:r>
    </w:p>
    <w:p w14:paraId="3113599C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>non essere stato/</w:t>
      </w:r>
      <w:proofErr w:type="gramStart"/>
      <w:r w:rsidRPr="001C2B03">
        <w:rPr>
          <w:rFonts w:ascii="Times New Roman" w:hAnsi="Times New Roman" w:cs="Times New Roman"/>
        </w:rPr>
        <w:t>a</w:t>
      </w:r>
      <w:proofErr w:type="gramEnd"/>
      <w:r w:rsidRPr="001C2B03">
        <w:rPr>
          <w:rFonts w:ascii="Times New Roman" w:hAnsi="Times New Roman" w:cs="Times New Roman"/>
        </w:rPr>
        <w:t xml:space="preserve"> destituito/a o dispensato/a dall’impiego presso una Pubblica Amministrazione;</w:t>
      </w:r>
    </w:p>
    <w:p w14:paraId="4E6170B7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>non essere stato/</w:t>
      </w:r>
      <w:proofErr w:type="spellStart"/>
      <w:proofErr w:type="gramStart"/>
      <w:r w:rsidRPr="001C2B03">
        <w:rPr>
          <w:rFonts w:ascii="Times New Roman" w:hAnsi="Times New Roman" w:cs="Times New Roman"/>
        </w:rPr>
        <w:t>a</w:t>
      </w:r>
      <w:proofErr w:type="spellEnd"/>
      <w:proofErr w:type="gramEnd"/>
      <w:r w:rsidRPr="001C2B03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0B2DFB6B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7E12F0AA" w14:textId="77777777" w:rsidR="001C2B03" w:rsidRPr="001C2B03" w:rsidRDefault="001C2B03" w:rsidP="001C2B0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7A79DD3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1" w:name="_Hlk107862731"/>
      <w:r w:rsidRPr="001C2B03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345E6911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C2B03">
        <w:rPr>
          <w:rFonts w:ascii="Times New Roman" w:hAnsi="Times New Roman" w:cs="Times New Roman"/>
          <w:i/>
          <w:iCs/>
        </w:rPr>
        <w:t>[</w:t>
      </w:r>
      <w:r w:rsidRPr="001C2B03">
        <w:rPr>
          <w:rFonts w:ascii="Times New Roman" w:hAnsi="Times New Roman" w:cs="Times New Roman"/>
          <w:i/>
          <w:iCs/>
          <w:highlight w:val="yellow"/>
        </w:rPr>
        <w:t>eventuale</w:t>
      </w:r>
      <w:r w:rsidRPr="001C2B03">
        <w:rPr>
          <w:rFonts w:ascii="Times New Roman" w:hAnsi="Times New Roman" w:cs="Times New Roman"/>
          <w:i/>
          <w:iCs/>
        </w:rPr>
        <w:t xml:space="preserve">] </w:t>
      </w:r>
      <w:r w:rsidRPr="001C2B03">
        <w:rPr>
          <w:rFonts w:ascii="Times New Roman" w:hAnsi="Times New Roman" w:cs="Times New Roman"/>
        </w:rPr>
        <w:t xml:space="preserve">essere in possesso del requisito della particolare e comprovata specializzazione anche universitaria strettamente correlata al contenuto della prestazione richiesta </w:t>
      </w:r>
      <w:r w:rsidRPr="001C2B03">
        <w:rPr>
          <w:rFonts w:ascii="Times New Roman" w:hAnsi="Times New Roman" w:cs="Times New Roman"/>
          <w:i/>
          <w:iCs/>
        </w:rPr>
        <w:t>[</w:t>
      </w:r>
      <w:r w:rsidRPr="001C2B03">
        <w:rPr>
          <w:rFonts w:ascii="Times New Roman" w:hAnsi="Times New Roman" w:cs="Times New Roman"/>
          <w:i/>
          <w:iCs/>
          <w:highlight w:val="yellow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 w:rsidRPr="001C2B03">
        <w:rPr>
          <w:rFonts w:ascii="Times New Roman" w:hAnsi="Times New Roman" w:cs="Times New Roman"/>
          <w:i/>
          <w:iCs/>
          <w:highlight w:val="yellow"/>
        </w:rPr>
        <w:t>D.Lgs.</w:t>
      </w:r>
      <w:proofErr w:type="spellEnd"/>
      <w:r w:rsidRPr="001C2B03">
        <w:rPr>
          <w:rFonts w:ascii="Times New Roman" w:hAnsi="Times New Roman" w:cs="Times New Roman"/>
          <w:i/>
          <w:iCs/>
          <w:highlight w:val="yellow"/>
        </w:rPr>
        <w:t xml:space="preserve"> n. 165/2001</w:t>
      </w:r>
      <w:r w:rsidRPr="001C2B03">
        <w:rPr>
          <w:rFonts w:ascii="Times New Roman" w:hAnsi="Times New Roman" w:cs="Times New Roman"/>
          <w:i/>
          <w:iCs/>
        </w:rPr>
        <w:t>]</w:t>
      </w:r>
      <w:r w:rsidRPr="001C2B03">
        <w:rPr>
          <w:rFonts w:ascii="Times New Roman" w:hAnsi="Times New Roman" w:cs="Times New Roman"/>
        </w:rPr>
        <w:t>;</w:t>
      </w:r>
    </w:p>
    <w:p w14:paraId="24F17A9C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2" w:name="_Hlk96616996"/>
      <w:r w:rsidRPr="001C2B03">
        <w:rPr>
          <w:rFonts w:ascii="Times New Roman" w:hAnsi="Times New Roman" w:cs="Times New Roman"/>
          <w:i/>
          <w:iCs/>
        </w:rPr>
        <w:t>[</w:t>
      </w:r>
      <w:r w:rsidRPr="001C2B03">
        <w:rPr>
          <w:rFonts w:ascii="Times New Roman" w:hAnsi="Times New Roman" w:cs="Times New Roman"/>
          <w:i/>
          <w:iCs/>
          <w:highlight w:val="yellow"/>
        </w:rPr>
        <w:t>eventuale</w:t>
      </w:r>
      <w:r w:rsidRPr="001C2B03">
        <w:rPr>
          <w:rFonts w:ascii="Times New Roman" w:hAnsi="Times New Roman" w:cs="Times New Roman"/>
          <w:i/>
          <w:iCs/>
        </w:rPr>
        <w:t xml:space="preserve">] </w:t>
      </w:r>
      <w:r w:rsidRPr="001C2B03">
        <w:rPr>
          <w:rFonts w:ascii="Times New Roman" w:hAnsi="Times New Roman" w:cs="Times New Roman"/>
        </w:rPr>
        <w:t xml:space="preserve">possedere il seguente titolo accademico o di studio </w:t>
      </w:r>
      <w:r w:rsidRPr="001C2B03">
        <w:rPr>
          <w:rFonts w:ascii="Times New Roman" w:hAnsi="Times New Roman" w:cs="Times New Roman"/>
          <w:i/>
          <w:iCs/>
        </w:rPr>
        <w:t>[</w:t>
      </w:r>
      <w:r w:rsidRPr="001C2B03">
        <w:rPr>
          <w:rFonts w:ascii="Times New Roman" w:hAnsi="Times New Roman" w:cs="Times New Roman"/>
          <w:i/>
          <w:iCs/>
          <w:highlight w:val="yellow"/>
        </w:rPr>
        <w:t>inserire il titolo richiesto ai fini della partecipazione alla procedura in oggetto</w:t>
      </w:r>
      <w:r w:rsidRPr="001C2B03">
        <w:rPr>
          <w:rFonts w:ascii="Times New Roman" w:hAnsi="Times New Roman" w:cs="Times New Roman"/>
          <w:i/>
          <w:iCs/>
        </w:rPr>
        <w:t>];</w:t>
      </w:r>
    </w:p>
    <w:bookmarkEnd w:id="2"/>
    <w:p w14:paraId="5EF96672" w14:textId="77777777" w:rsidR="001C2B03" w:rsidRPr="001C2B03" w:rsidRDefault="001C2B03" w:rsidP="001C2B03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ascii="Times New Roman" w:hAnsi="Times New Roman" w:cs="Times New Roman"/>
          <w:i/>
          <w:iCs/>
        </w:rPr>
      </w:pPr>
      <w:r w:rsidRPr="001C2B03">
        <w:rPr>
          <w:rFonts w:ascii="Times New Roman" w:hAnsi="Times New Roman" w:cs="Times New Roman"/>
          <w:i/>
          <w:iCs/>
        </w:rPr>
        <w:t>[</w:t>
      </w:r>
      <w:r w:rsidRPr="001C2B03">
        <w:rPr>
          <w:rFonts w:ascii="Times New Roman" w:hAnsi="Times New Roman" w:cs="Times New Roman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C2B03">
        <w:rPr>
          <w:rFonts w:ascii="Times New Roman" w:hAnsi="Times New Roman" w:cs="Times New Roman"/>
          <w:i/>
          <w:iCs/>
        </w:rPr>
        <w:t>].</w:t>
      </w:r>
    </w:p>
    <w:p w14:paraId="20DC10F6" w14:textId="77777777" w:rsidR="001C2B03" w:rsidRPr="001C2B03" w:rsidRDefault="001C2B03" w:rsidP="001C2B0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5837646" w14:textId="77777777" w:rsidR="001C2B03" w:rsidRPr="001C2B03" w:rsidRDefault="001C2B03" w:rsidP="001C2B0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  <w:r w:rsidRPr="001C2B03">
        <w:rPr>
          <w:sz w:val="22"/>
          <w:szCs w:val="22"/>
        </w:rPr>
        <w:t xml:space="preserve">Si allega alla presente </w:t>
      </w:r>
      <w:r w:rsidRPr="001C2B03">
        <w:rPr>
          <w:i/>
          <w:iCs/>
          <w:sz w:val="22"/>
          <w:szCs w:val="22"/>
        </w:rPr>
        <w:t>curriculum vitae</w:t>
      </w:r>
      <w:r w:rsidRPr="001C2B03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1C2B03">
        <w:rPr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1C2B03">
        <w:rPr>
          <w:sz w:val="22"/>
          <w:szCs w:val="22"/>
        </w:rPr>
        <w:t>]</w:t>
      </w:r>
      <w:r w:rsidRPr="001C2B03">
        <w:rPr>
          <w:i/>
          <w:iCs/>
          <w:sz w:val="22"/>
          <w:szCs w:val="22"/>
        </w:rPr>
        <w:t xml:space="preserve"> </w:t>
      </w:r>
      <w:r w:rsidRPr="001C2B03">
        <w:rPr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C2B03" w:rsidRPr="001C2B03" w14:paraId="26B079D0" w14:textId="77777777" w:rsidTr="00927B9A">
        <w:tc>
          <w:tcPr>
            <w:tcW w:w="4814" w:type="dxa"/>
          </w:tcPr>
          <w:p w14:paraId="0F5D2B28" w14:textId="77777777" w:rsidR="001C2B03" w:rsidRPr="001C2B03" w:rsidRDefault="001C2B03" w:rsidP="00927B9A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C2B03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44D5B34" w14:textId="77777777" w:rsidR="001C2B03" w:rsidRPr="001C2B03" w:rsidRDefault="001C2B03" w:rsidP="00927B9A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C2B03">
              <w:rPr>
                <w:sz w:val="22"/>
                <w:szCs w:val="22"/>
              </w:rPr>
              <w:t>Firma del Partecipante</w:t>
            </w:r>
          </w:p>
        </w:tc>
      </w:tr>
      <w:tr w:rsidR="001C2B03" w:rsidRPr="001C2B03" w14:paraId="15BDA984" w14:textId="77777777" w:rsidTr="00927B9A">
        <w:tc>
          <w:tcPr>
            <w:tcW w:w="4814" w:type="dxa"/>
          </w:tcPr>
          <w:p w14:paraId="5B3DE293" w14:textId="77777777" w:rsidR="001C2B03" w:rsidRPr="001C2B03" w:rsidRDefault="001C2B03" w:rsidP="00927B9A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C2B03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029FC36" w14:textId="77777777" w:rsidR="001C2B03" w:rsidRPr="001C2B03" w:rsidRDefault="001C2B03" w:rsidP="00927B9A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C2B03">
              <w:rPr>
                <w:sz w:val="22"/>
                <w:szCs w:val="22"/>
              </w:rPr>
              <w:t>____________________________</w:t>
            </w:r>
          </w:p>
        </w:tc>
      </w:tr>
    </w:tbl>
    <w:p w14:paraId="17089506" w14:textId="77777777" w:rsidR="001649AF" w:rsidRDefault="001649AF" w:rsidP="00B8475E">
      <w:pPr>
        <w:keepNext/>
        <w:keepLines/>
        <w:widowControl w:val="0"/>
        <w:spacing w:line="276" w:lineRule="auto"/>
        <w:jc w:val="center"/>
        <w:outlineLvl w:val="5"/>
        <w:rPr>
          <w:rFonts w:eastAsia="Arial"/>
          <w:b/>
          <w:bCs/>
          <w:sz w:val="22"/>
          <w:szCs w:val="22"/>
        </w:rPr>
      </w:pPr>
    </w:p>
    <w:p w14:paraId="0A7391BE" w14:textId="77777777" w:rsidR="001649AF" w:rsidRDefault="001649AF" w:rsidP="00B8475E">
      <w:pPr>
        <w:keepNext/>
        <w:keepLines/>
        <w:widowControl w:val="0"/>
        <w:spacing w:line="276" w:lineRule="auto"/>
        <w:jc w:val="center"/>
        <w:outlineLvl w:val="5"/>
        <w:rPr>
          <w:rFonts w:eastAsia="Arial"/>
          <w:b/>
          <w:bCs/>
          <w:sz w:val="22"/>
          <w:szCs w:val="22"/>
        </w:rPr>
      </w:pPr>
    </w:p>
    <w:p w14:paraId="4A869F42" w14:textId="77777777" w:rsidR="001649AF" w:rsidRDefault="001649AF" w:rsidP="00B8475E">
      <w:pPr>
        <w:keepNext/>
        <w:keepLines/>
        <w:widowControl w:val="0"/>
        <w:spacing w:line="276" w:lineRule="auto"/>
        <w:jc w:val="center"/>
        <w:outlineLvl w:val="5"/>
        <w:rPr>
          <w:rFonts w:eastAsia="Arial"/>
          <w:b/>
          <w:bCs/>
          <w:sz w:val="22"/>
          <w:szCs w:val="22"/>
        </w:rPr>
      </w:pPr>
    </w:p>
    <w:p w14:paraId="5CAF0B48" w14:textId="77777777" w:rsidR="001649AF" w:rsidRDefault="001649AF" w:rsidP="00B8475E">
      <w:pPr>
        <w:keepNext/>
        <w:keepLines/>
        <w:widowControl w:val="0"/>
        <w:spacing w:line="276" w:lineRule="auto"/>
        <w:jc w:val="center"/>
        <w:outlineLvl w:val="5"/>
        <w:rPr>
          <w:rFonts w:eastAsia="Arial"/>
          <w:b/>
          <w:bCs/>
          <w:sz w:val="22"/>
          <w:szCs w:val="22"/>
        </w:rPr>
      </w:pPr>
    </w:p>
    <w:p w14:paraId="29CF970A" w14:textId="72DEF2AF" w:rsidR="00156A00" w:rsidRDefault="00156A00" w:rsidP="00156A00">
      <w:pPr>
        <w:widowControl w:val="0"/>
        <w:shd w:val="clear" w:color="auto" w:fill="DBE5F1" w:themeFill="accent1" w:themeFillTint="33"/>
        <w:tabs>
          <w:tab w:val="left" w:pos="1733"/>
        </w:tabs>
        <w:autoSpaceDE w:val="0"/>
        <w:autoSpaceDN w:val="0"/>
        <w:spacing w:line="276" w:lineRule="auto"/>
        <w:ind w:right="284"/>
        <w:rPr>
          <w:rFonts w:eastAsia="Calibri"/>
          <w:b/>
          <w:i/>
          <w:iCs/>
          <w:sz w:val="22"/>
          <w:szCs w:val="22"/>
          <w:lang w:eastAsia="en-US"/>
        </w:rPr>
      </w:pPr>
      <w:r w:rsidRPr="00156A00">
        <w:rPr>
          <w:rFonts w:eastAsia="Calibri"/>
          <w:b/>
          <w:i/>
          <w:iCs/>
          <w:sz w:val="22"/>
          <w:szCs w:val="22"/>
          <w:lang w:eastAsia="en-US"/>
        </w:rPr>
        <w:t>ALLEGATO</w:t>
      </w:r>
      <w:r>
        <w:rPr>
          <w:rFonts w:eastAsia="Calibri"/>
          <w:b/>
          <w:i/>
          <w:iCs/>
          <w:sz w:val="22"/>
          <w:szCs w:val="22"/>
          <w:lang w:eastAsia="en-US"/>
        </w:rPr>
        <w:t xml:space="preserve"> 2 - </w:t>
      </w:r>
      <w:r w:rsidRPr="00156A00">
        <w:rPr>
          <w:rFonts w:eastAsia="Calibri"/>
          <w:b/>
          <w:i/>
          <w:iCs/>
          <w:sz w:val="22"/>
          <w:szCs w:val="22"/>
          <w:lang w:eastAsia="en-US"/>
        </w:rPr>
        <w:t>DICHIARAZIONE DI INCOMPATIBILITÀ</w:t>
      </w:r>
    </w:p>
    <w:p w14:paraId="0E0E31A6" w14:textId="77777777" w:rsidR="00156A00" w:rsidRDefault="00156A00" w:rsidP="00156A00">
      <w:pPr>
        <w:spacing w:before="1" w:after="9" w:line="232" w:lineRule="auto"/>
        <w:ind w:right="577"/>
        <w:rPr>
          <w:sz w:val="22"/>
          <w:szCs w:val="22"/>
        </w:rPr>
      </w:pPr>
    </w:p>
    <w:p w14:paraId="5322A5A0" w14:textId="37D54019" w:rsidR="001649AF" w:rsidRDefault="00156A00" w:rsidP="001649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F21BB9">
        <w:rPr>
          <w:b/>
          <w:bCs/>
          <w:sz w:val="22"/>
          <w:szCs w:val="22"/>
        </w:rPr>
        <w:t xml:space="preserve">Dichiarazione di insussistenza di cause di incompatibilità in relazione </w:t>
      </w:r>
      <w:r w:rsidR="001649AF">
        <w:rPr>
          <w:b/>
          <w:bCs/>
          <w:sz w:val="22"/>
          <w:szCs w:val="22"/>
        </w:rPr>
        <w:t>al</w:t>
      </w:r>
      <w:r w:rsidR="001649AF">
        <w:rPr>
          <w:rFonts w:eastAsia="Calibri"/>
          <w:b/>
          <w:sz w:val="22"/>
          <w:szCs w:val="22"/>
          <w:lang w:eastAsia="en-US"/>
        </w:rPr>
        <w:t>l’a</w:t>
      </w:r>
      <w:r w:rsidR="001649AF" w:rsidRPr="00B8475E">
        <w:rPr>
          <w:rFonts w:eastAsia="Calibri"/>
          <w:b/>
          <w:sz w:val="22"/>
          <w:szCs w:val="22"/>
          <w:lang w:eastAsia="en-US"/>
        </w:rPr>
        <w:t xml:space="preserve">vviso interno per la selezione </w:t>
      </w:r>
      <w:r w:rsidR="001649AF">
        <w:rPr>
          <w:rFonts w:eastAsia="Calibri"/>
          <w:b/>
          <w:sz w:val="22"/>
          <w:szCs w:val="22"/>
          <w:lang w:eastAsia="en-US"/>
        </w:rPr>
        <w:t>delle figure professionali</w:t>
      </w:r>
      <w:r w:rsidR="001649AF" w:rsidRPr="00B8475E">
        <w:rPr>
          <w:rFonts w:eastAsia="Calibri"/>
          <w:b/>
          <w:sz w:val="22"/>
          <w:szCs w:val="22"/>
          <w:lang w:eastAsia="en-US"/>
        </w:rPr>
        <w:t xml:space="preserve"> </w:t>
      </w:r>
      <w:r w:rsidR="001649AF" w:rsidRPr="00727E75">
        <w:rPr>
          <w:rFonts w:eastAsia="Calibri"/>
          <w:b/>
          <w:sz w:val="22"/>
          <w:szCs w:val="22"/>
          <w:lang w:eastAsia="en-US"/>
        </w:rPr>
        <w:t>a figure professionali interne, ESPERTI E/O TUTOR</w:t>
      </w:r>
      <w:r w:rsidR="001649AF">
        <w:rPr>
          <w:rFonts w:eastAsia="Calibri"/>
          <w:b/>
          <w:sz w:val="22"/>
          <w:szCs w:val="22"/>
          <w:lang w:eastAsia="en-US"/>
        </w:rPr>
        <w:t xml:space="preserve"> </w:t>
      </w:r>
      <w:r w:rsidR="001649AF">
        <w:rPr>
          <w:rFonts w:cstheme="minorHAnsi"/>
          <w:b/>
          <w:bCs/>
          <w:sz w:val="22"/>
          <w:szCs w:val="22"/>
        </w:rPr>
        <w:t xml:space="preserve">per a) </w:t>
      </w:r>
      <w:r w:rsidR="001649AF" w:rsidRPr="00000841">
        <w:rPr>
          <w:rFonts w:cstheme="minorHAnsi"/>
          <w:b/>
          <w:bCs/>
          <w:sz w:val="22"/>
          <w:szCs w:val="22"/>
        </w:rPr>
        <w:t>Percorsi di orientamento e formazione per il</w:t>
      </w:r>
      <w:r w:rsidR="001649AF">
        <w:rPr>
          <w:rFonts w:cstheme="minorHAnsi"/>
          <w:b/>
          <w:bCs/>
          <w:sz w:val="22"/>
          <w:szCs w:val="22"/>
        </w:rPr>
        <w:t xml:space="preserve"> </w:t>
      </w:r>
      <w:r w:rsidR="001649AF" w:rsidRPr="00000841">
        <w:rPr>
          <w:rFonts w:cstheme="minorHAnsi"/>
          <w:b/>
          <w:bCs/>
          <w:sz w:val="22"/>
          <w:szCs w:val="22"/>
        </w:rPr>
        <w:t>potenziamento delle competenze STEM, digitali e</w:t>
      </w:r>
      <w:r w:rsidR="001649AF">
        <w:rPr>
          <w:rFonts w:cstheme="minorHAnsi"/>
          <w:b/>
          <w:bCs/>
          <w:sz w:val="22"/>
          <w:szCs w:val="22"/>
        </w:rPr>
        <w:t xml:space="preserve"> </w:t>
      </w:r>
      <w:r w:rsidR="001649AF" w:rsidRPr="00000841">
        <w:rPr>
          <w:rFonts w:cstheme="minorHAnsi"/>
          <w:b/>
          <w:bCs/>
          <w:sz w:val="22"/>
          <w:szCs w:val="22"/>
        </w:rPr>
        <w:t>di innovazione</w:t>
      </w:r>
      <w:r w:rsidR="001649AF">
        <w:rPr>
          <w:rFonts w:cstheme="minorHAnsi"/>
          <w:b/>
          <w:bCs/>
          <w:sz w:val="22"/>
          <w:szCs w:val="22"/>
        </w:rPr>
        <w:t xml:space="preserve">, b) </w:t>
      </w:r>
      <w:r w:rsidR="001649AF" w:rsidRPr="00000841">
        <w:rPr>
          <w:rFonts w:cstheme="minorHAnsi"/>
          <w:b/>
          <w:bCs/>
          <w:sz w:val="22"/>
          <w:szCs w:val="22"/>
        </w:rPr>
        <w:t>Percorsi di tutoraggio per l’orientamento agli studi</w:t>
      </w:r>
      <w:r w:rsidR="001649AF">
        <w:rPr>
          <w:rFonts w:cstheme="minorHAnsi"/>
          <w:b/>
          <w:bCs/>
          <w:sz w:val="22"/>
          <w:szCs w:val="22"/>
        </w:rPr>
        <w:t xml:space="preserve"> </w:t>
      </w:r>
      <w:r w:rsidR="001649AF" w:rsidRPr="00000841">
        <w:rPr>
          <w:rFonts w:cstheme="minorHAnsi"/>
          <w:b/>
          <w:bCs/>
          <w:sz w:val="22"/>
          <w:szCs w:val="22"/>
        </w:rPr>
        <w:t>e alle carriere STEM, anche con il coinvolgimento</w:t>
      </w:r>
      <w:r w:rsidR="001649AF">
        <w:rPr>
          <w:rFonts w:cstheme="minorHAnsi"/>
          <w:b/>
          <w:bCs/>
          <w:sz w:val="22"/>
          <w:szCs w:val="22"/>
        </w:rPr>
        <w:t xml:space="preserve"> </w:t>
      </w:r>
      <w:r w:rsidR="001649AF" w:rsidRPr="00000841">
        <w:rPr>
          <w:rFonts w:cstheme="minorHAnsi"/>
          <w:b/>
          <w:bCs/>
          <w:sz w:val="22"/>
          <w:szCs w:val="22"/>
        </w:rPr>
        <w:t>delle famiglie</w:t>
      </w:r>
      <w:r w:rsidR="001649AF">
        <w:rPr>
          <w:rFonts w:cstheme="minorHAnsi"/>
          <w:b/>
          <w:bCs/>
          <w:sz w:val="22"/>
          <w:szCs w:val="22"/>
        </w:rPr>
        <w:t xml:space="preserve"> e c) </w:t>
      </w:r>
      <w:r w:rsidR="001649AF" w:rsidRPr="00000841">
        <w:rPr>
          <w:rFonts w:cstheme="minorHAnsi"/>
          <w:b/>
          <w:bCs/>
          <w:sz w:val="22"/>
          <w:szCs w:val="22"/>
        </w:rPr>
        <w:t>Percorsi di formazione per il potenziamento delle</w:t>
      </w:r>
      <w:r w:rsidR="001649AF">
        <w:rPr>
          <w:rFonts w:cstheme="minorHAnsi"/>
          <w:b/>
          <w:bCs/>
          <w:sz w:val="22"/>
          <w:szCs w:val="22"/>
        </w:rPr>
        <w:t xml:space="preserve"> </w:t>
      </w:r>
      <w:r w:rsidR="001649AF" w:rsidRPr="00000841">
        <w:rPr>
          <w:rFonts w:cstheme="minorHAnsi"/>
          <w:b/>
          <w:bCs/>
          <w:sz w:val="22"/>
          <w:szCs w:val="22"/>
        </w:rPr>
        <w:t>competenze linguistiche degli studenti</w:t>
      </w:r>
    </w:p>
    <w:p w14:paraId="7338DE5D" w14:textId="77777777" w:rsidR="001649AF" w:rsidRPr="00B8475E" w:rsidRDefault="001649AF" w:rsidP="001649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8475E">
        <w:rPr>
          <w:rFonts w:eastAsia="Calibri"/>
          <w:b/>
          <w:sz w:val="22"/>
          <w:szCs w:val="22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67B77D8F" w14:textId="77777777" w:rsidR="001649AF" w:rsidRPr="00B8475E" w:rsidRDefault="001649AF" w:rsidP="001649AF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5"/>
        <w:rPr>
          <w:rFonts w:eastAsia="Calibri"/>
          <w:b/>
          <w:sz w:val="22"/>
          <w:szCs w:val="22"/>
          <w:lang w:eastAsia="en-US"/>
        </w:rPr>
      </w:pPr>
      <w:r w:rsidRPr="00B8475E">
        <w:rPr>
          <w:rFonts w:eastAsia="Calibri"/>
          <w:b/>
          <w:sz w:val="22"/>
          <w:szCs w:val="22"/>
          <w:lang w:eastAsia="en-US"/>
        </w:rPr>
        <w:t>TITOLO PROGETTO: STEM EDUCATION</w:t>
      </w:r>
    </w:p>
    <w:p w14:paraId="0558C6D2" w14:textId="77777777" w:rsidR="001649AF" w:rsidRPr="00B8475E" w:rsidRDefault="001649AF" w:rsidP="001649AF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5"/>
        <w:rPr>
          <w:rFonts w:eastAsia="Calibri"/>
          <w:b/>
          <w:sz w:val="22"/>
          <w:szCs w:val="22"/>
          <w:lang w:eastAsia="en-US"/>
        </w:rPr>
      </w:pPr>
      <w:r w:rsidRPr="00B8475E">
        <w:rPr>
          <w:rFonts w:eastAsia="Calibri"/>
          <w:b/>
          <w:sz w:val="22"/>
          <w:szCs w:val="22"/>
          <w:lang w:eastAsia="en-US"/>
        </w:rPr>
        <w:t>CNP: M4C1I3.1-2023-1143-P-28059</w:t>
      </w:r>
    </w:p>
    <w:p w14:paraId="23E4850A" w14:textId="1F3E43A4" w:rsidR="00156A00" w:rsidRPr="001649AF" w:rsidRDefault="001649AF" w:rsidP="001649AF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outlineLvl w:val="5"/>
        <w:rPr>
          <w:rFonts w:eastAsia="Arial"/>
          <w:b/>
          <w:sz w:val="22"/>
          <w:szCs w:val="22"/>
        </w:rPr>
      </w:pPr>
      <w:r w:rsidRPr="00B8475E">
        <w:rPr>
          <w:rFonts w:eastAsia="Calibri"/>
          <w:b/>
          <w:sz w:val="22"/>
          <w:szCs w:val="22"/>
          <w:lang w:eastAsia="en-US"/>
        </w:rPr>
        <w:t>CUP: G74D23003310006</w:t>
      </w:r>
    </w:p>
    <w:p w14:paraId="68851389" w14:textId="77777777" w:rsidR="00156A00" w:rsidRDefault="00156A00" w:rsidP="00156A00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544B5592" w14:textId="77777777" w:rsidR="00156A00" w:rsidRDefault="00156A00" w:rsidP="00156A00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691EA3F8" w14:textId="77777777" w:rsidR="00156A00" w:rsidRPr="00D72685" w:rsidRDefault="00156A00" w:rsidP="00156A00">
      <w:pPr>
        <w:pStyle w:val="Corpotesto"/>
        <w:tabs>
          <w:tab w:val="left" w:pos="3186"/>
        </w:tabs>
        <w:ind w:right="1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560567">
        <w:rPr>
          <w:rFonts w:ascii="Times New Roman" w:hAnsi="Times New Roman" w:cs="Times New Roman"/>
        </w:rPr>
        <w:t>in relazione all’incarico indicato in oggetto, consapevole delle sanzioni penali in caso di dichiarazioni non veritiere, di formazione o uso di atti falsi, richiamate dall’art. 76 del DPR 445/2000, sotto la propria responsabilità</w:t>
      </w:r>
      <w:r w:rsidRPr="00560567">
        <w:rPr>
          <w:rFonts w:ascii="Times New Roman" w:hAnsi="Times New Roman" w:cs="Times New Roman"/>
          <w:b/>
        </w:rPr>
        <w:t>,</w:t>
      </w:r>
    </w:p>
    <w:p w14:paraId="57854A71" w14:textId="77777777" w:rsidR="00156A00" w:rsidRPr="00560567" w:rsidRDefault="00156A00" w:rsidP="00156A00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2F85B9BA" w14:textId="77777777" w:rsidR="00156A00" w:rsidRPr="00560567" w:rsidRDefault="00156A00" w:rsidP="00156A00">
      <w:pPr>
        <w:ind w:left="1770" w:right="1811"/>
        <w:jc w:val="center"/>
        <w:rPr>
          <w:b/>
          <w:sz w:val="22"/>
          <w:szCs w:val="22"/>
        </w:rPr>
      </w:pPr>
      <w:r w:rsidRPr="00560567">
        <w:rPr>
          <w:b/>
          <w:sz w:val="22"/>
          <w:szCs w:val="22"/>
        </w:rPr>
        <w:t>D 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C</w:t>
      </w:r>
      <w:r w:rsidRPr="00560567">
        <w:rPr>
          <w:b/>
          <w:spacing w:val="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H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  <w:r w:rsidRPr="00560567">
        <w:rPr>
          <w:b/>
          <w:spacing w:val="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R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</w:p>
    <w:p w14:paraId="3832E4E5" w14:textId="77777777" w:rsidR="00156A00" w:rsidRPr="00560567" w:rsidRDefault="00156A00" w:rsidP="00156A00">
      <w:pPr>
        <w:pStyle w:val="Corpotesto"/>
        <w:spacing w:before="8"/>
        <w:rPr>
          <w:rFonts w:ascii="Times New Roman" w:hAnsi="Times New Roman" w:cs="Times New Roman"/>
          <w:b/>
        </w:rPr>
      </w:pPr>
    </w:p>
    <w:p w14:paraId="1383F43E" w14:textId="60DF7CB4" w:rsidR="00156A00" w:rsidRPr="00560567" w:rsidRDefault="00156A00" w:rsidP="00156A00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 xml:space="preserve">che non sussistono cause di incompatibilità a svolgere l’incarico in oggetto. </w:t>
      </w:r>
      <w:r w:rsidR="001649AF" w:rsidRPr="00560567">
        <w:rPr>
          <w:rFonts w:ascii="Times New Roman" w:hAnsi="Times New Roman" w:cs="Times New Roman"/>
        </w:rPr>
        <w:t>In particolare,</w:t>
      </w:r>
      <w:r w:rsidRPr="00560567">
        <w:rPr>
          <w:rFonts w:ascii="Times New Roman" w:hAnsi="Times New Roman" w:cs="Times New Roman"/>
        </w:rPr>
        <w:t xml:space="preserve"> dichiara:</w:t>
      </w:r>
    </w:p>
    <w:p w14:paraId="483DBA33" w14:textId="77777777" w:rsidR="00156A00" w:rsidRDefault="00156A00" w:rsidP="00156A00">
      <w:pPr>
        <w:pStyle w:val="Corpotesto"/>
        <w:widowControl/>
        <w:numPr>
          <w:ilvl w:val="0"/>
          <w:numId w:val="45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 xml:space="preserve">l’insussistenza di cause di </w:t>
      </w:r>
      <w:proofErr w:type="spellStart"/>
      <w:r w:rsidRPr="00560567">
        <w:rPr>
          <w:rFonts w:ascii="Times New Roman" w:hAnsi="Times New Roman" w:cs="Times New Roman"/>
        </w:rPr>
        <w:t>inconferibilità</w:t>
      </w:r>
      <w:proofErr w:type="spellEnd"/>
      <w:r w:rsidRPr="00560567">
        <w:rPr>
          <w:rFonts w:ascii="Times New Roman" w:hAnsi="Times New Roman" w:cs="Times New Roman"/>
        </w:rPr>
        <w:t xml:space="preserve"> e di incompatibilità ai sensi e per gli effetti del D. Lgs. 08/04/2013 n. 39;</w:t>
      </w:r>
    </w:p>
    <w:p w14:paraId="031D21E7" w14:textId="77777777" w:rsidR="00156A00" w:rsidRPr="00097B06" w:rsidRDefault="00156A00" w:rsidP="00156A00">
      <w:pPr>
        <w:pStyle w:val="Corpotesto"/>
        <w:widowControl/>
        <w:numPr>
          <w:ilvl w:val="0"/>
          <w:numId w:val="45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097B06">
        <w:rPr>
          <w:rFonts w:ascii="Times New Roman" w:hAnsi="Times New Roman" w:cs="Times New Roman"/>
        </w:rPr>
        <w:t>l’insussistenza di situazioni, anche potenziali, di conflitto di interessi ai sensi dell’art. 53, comma 14, D. Lgs. 30/03/2001, n. 165;</w:t>
      </w:r>
    </w:p>
    <w:p w14:paraId="0FAA5990" w14:textId="77777777" w:rsidR="00156A00" w:rsidRPr="00560567" w:rsidRDefault="00156A00" w:rsidP="00156A00">
      <w:pPr>
        <w:pStyle w:val="Corpotesto"/>
        <w:widowControl/>
        <w:numPr>
          <w:ilvl w:val="0"/>
          <w:numId w:val="45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sostitutiva.</w:t>
      </w:r>
    </w:p>
    <w:p w14:paraId="153A9719" w14:textId="77777777" w:rsidR="00156A00" w:rsidRPr="00560567" w:rsidRDefault="00156A00" w:rsidP="00156A00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03C363E4" w14:textId="77777777" w:rsidR="00156A00" w:rsidRPr="00560567" w:rsidRDefault="00156A00" w:rsidP="00156A00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Si allega fotocopia di un documento di identità valido.</w:t>
      </w:r>
    </w:p>
    <w:p w14:paraId="79DBD214" w14:textId="77777777" w:rsidR="00156A00" w:rsidRPr="00560567" w:rsidRDefault="00156A00" w:rsidP="00156A00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01174893" w14:textId="77777777" w:rsidR="00156A00" w:rsidRPr="00AC2B85" w:rsidRDefault="00156A00" w:rsidP="00156A00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7547D3E4" w14:textId="77777777" w:rsidR="00156A00" w:rsidRDefault="00156A00" w:rsidP="00156A00">
      <w:pPr>
        <w:spacing w:before="64"/>
        <w:ind w:left="4795"/>
        <w:rPr>
          <w:b/>
          <w:sz w:val="22"/>
          <w:szCs w:val="22"/>
        </w:rPr>
      </w:pPr>
    </w:p>
    <w:p w14:paraId="5F98BD46" w14:textId="77777777" w:rsidR="00156A00" w:rsidRPr="00B52E2C" w:rsidRDefault="00156A00" w:rsidP="00156A00">
      <w:pPr>
        <w:jc w:val="center"/>
        <w:rPr>
          <w:b/>
          <w:bCs/>
        </w:rPr>
      </w:pPr>
      <w:r w:rsidRPr="00B52E2C">
        <w:rPr>
          <w:b/>
          <w:bCs/>
        </w:rPr>
        <w:t>Informativa privacy</w:t>
      </w:r>
    </w:p>
    <w:p w14:paraId="01A21DF2" w14:textId="77777777" w:rsidR="00156A00" w:rsidRPr="00B52E2C" w:rsidRDefault="00156A00" w:rsidP="00156A00">
      <w:r w:rsidRPr="00B52E2C"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43637586" w14:textId="77777777" w:rsidR="00156A00" w:rsidRPr="00B52E2C" w:rsidRDefault="00156A00" w:rsidP="00156A00">
      <w:r w:rsidRPr="00B52E2C">
        <w:t>Dichiara di aver ricevuto la relativa informativa.</w:t>
      </w:r>
    </w:p>
    <w:p w14:paraId="59A080C1" w14:textId="77777777" w:rsidR="00156A00" w:rsidRPr="00B52E2C" w:rsidRDefault="00156A00" w:rsidP="00156A00"/>
    <w:p w14:paraId="7D7840B4" w14:textId="77777777" w:rsidR="00156A00" w:rsidRPr="00B52E2C" w:rsidRDefault="00156A00" w:rsidP="00156A00">
      <w:pPr>
        <w:rPr>
          <w:rFonts w:eastAsiaTheme="minorEastAsia"/>
        </w:rPr>
      </w:pPr>
      <w:r w:rsidRPr="00B52E2C">
        <w:rPr>
          <w:rFonts w:eastAsiaTheme="minorEastAsia"/>
        </w:rPr>
        <w:t>Data___________________ firma____________________________________________</w:t>
      </w:r>
    </w:p>
    <w:p w14:paraId="09573C5E" w14:textId="77777777" w:rsidR="00156A00" w:rsidRDefault="00156A00" w:rsidP="00156A00">
      <w:pPr>
        <w:spacing w:before="1"/>
        <w:ind w:left="2733" w:right="116"/>
        <w:jc w:val="center"/>
        <w:rPr>
          <w:sz w:val="22"/>
          <w:szCs w:val="22"/>
        </w:rPr>
      </w:pPr>
    </w:p>
    <w:p w14:paraId="72B3A91A" w14:textId="5CFD35E5" w:rsidR="00156A00" w:rsidRPr="001649AF" w:rsidRDefault="001649AF" w:rsidP="001649AF">
      <w:pPr>
        <w:shd w:val="clear" w:color="auto" w:fill="DBE5F1" w:themeFill="accent1" w:themeFillTint="33"/>
        <w:spacing w:before="1" w:after="9" w:line="232" w:lineRule="auto"/>
        <w:ind w:left="340" w:right="577"/>
        <w:rPr>
          <w:i/>
          <w:iCs/>
          <w:sz w:val="22"/>
          <w:szCs w:val="22"/>
        </w:rPr>
      </w:pPr>
      <w:r w:rsidRPr="001649AF">
        <w:rPr>
          <w:rFonts w:eastAsia="Calibri"/>
          <w:b/>
          <w:i/>
          <w:iCs/>
          <w:sz w:val="22"/>
          <w:szCs w:val="22"/>
          <w:lang w:eastAsia="en-US"/>
        </w:rPr>
        <w:lastRenderedPageBreak/>
        <w:t xml:space="preserve">ALLEGATO </w:t>
      </w:r>
      <w:r w:rsidRPr="001649AF">
        <w:rPr>
          <w:rFonts w:eastAsia="Calibri"/>
          <w:b/>
          <w:i/>
          <w:iCs/>
          <w:sz w:val="22"/>
          <w:szCs w:val="22"/>
          <w:lang w:eastAsia="en-US"/>
        </w:rPr>
        <w:t>3</w:t>
      </w:r>
      <w:r w:rsidRPr="001649AF">
        <w:rPr>
          <w:rFonts w:eastAsia="Calibri"/>
          <w:b/>
          <w:i/>
          <w:iCs/>
          <w:sz w:val="22"/>
          <w:szCs w:val="22"/>
          <w:lang w:eastAsia="en-US"/>
        </w:rPr>
        <w:t xml:space="preserve"> - </w:t>
      </w:r>
      <w:r w:rsidRPr="001649AF">
        <w:rPr>
          <w:b/>
          <w:bCs/>
          <w:i/>
          <w:iCs/>
          <w:sz w:val="22"/>
          <w:szCs w:val="22"/>
        </w:rPr>
        <w:t>TABELLA DI VALUTAZIONE DEI TITOLI</w:t>
      </w:r>
    </w:p>
    <w:p w14:paraId="716B4B2B" w14:textId="77777777" w:rsidR="00156A00" w:rsidRPr="0006622C" w:rsidRDefault="00156A00" w:rsidP="00156A00">
      <w:pPr>
        <w:spacing w:before="1" w:after="9" w:line="232" w:lineRule="auto"/>
        <w:ind w:left="340" w:right="577"/>
        <w:rPr>
          <w:sz w:val="22"/>
          <w:szCs w:val="22"/>
        </w:rPr>
      </w:pPr>
    </w:p>
    <w:p w14:paraId="3C2FB339" w14:textId="77777777" w:rsidR="00156A00" w:rsidRDefault="00156A00" w:rsidP="00156A00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16063BCE" w14:textId="77777777" w:rsidR="001649AF" w:rsidRPr="002F6775" w:rsidRDefault="001649AF" w:rsidP="001649AF">
      <w:pPr>
        <w:pStyle w:val="Paragrafoelenco"/>
        <w:numPr>
          <w:ilvl w:val="0"/>
          <w:numId w:val="34"/>
        </w:numP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2F6775">
        <w:rPr>
          <w:b/>
          <w:bCs/>
          <w:spacing w:val="-3"/>
          <w:sz w:val="22"/>
          <w:szCs w:val="22"/>
        </w:rPr>
        <w:t xml:space="preserve">DOCENTE ESPERTO </w:t>
      </w:r>
    </w:p>
    <w:p w14:paraId="0831153F" w14:textId="77777777" w:rsidR="001649AF" w:rsidRDefault="001649AF" w:rsidP="001649AF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1649AF" w:rsidRPr="003E7589" w14:paraId="0A64181A" w14:textId="77777777" w:rsidTr="00927B9A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5E08C955" w14:textId="77777777" w:rsidR="001649AF" w:rsidRPr="002F6775" w:rsidRDefault="001649AF" w:rsidP="001649AF">
            <w:pPr>
              <w:pStyle w:val="Nessunaspaziatura"/>
              <w:jc w:val="center"/>
              <w:rPr>
                <w:b/>
              </w:rPr>
            </w:pPr>
            <w:r w:rsidRPr="002F6775">
              <w:rPr>
                <w:b/>
              </w:rPr>
              <w:t>CRITERI DI SELEZIONE ESPERTO</w:t>
            </w:r>
          </w:p>
          <w:p w14:paraId="1220AB9B" w14:textId="77777777" w:rsidR="001649AF" w:rsidRPr="003E7589" w:rsidRDefault="001649AF" w:rsidP="001649AF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775">
              <w:rPr>
                <w:b/>
                <w:bCs/>
              </w:rPr>
              <w:t>GRIGLIA DI VALUTAZIONE AI FINI DELLA COMPARAZIONE DEI CURRICULA</w:t>
            </w:r>
          </w:p>
        </w:tc>
      </w:tr>
      <w:tr w:rsidR="001649AF" w:rsidRPr="003E7589" w14:paraId="634EDDF5" w14:textId="77777777" w:rsidTr="00927B9A">
        <w:trPr>
          <w:trHeight w:val="564"/>
        </w:trPr>
        <w:tc>
          <w:tcPr>
            <w:tcW w:w="2422" w:type="dxa"/>
          </w:tcPr>
          <w:p w14:paraId="3CFD592A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5E52712E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1BCCD225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1BA6A684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1649AF" w:rsidRPr="003E7589" w14:paraId="096CF24F" w14:textId="77777777" w:rsidTr="00927B9A">
        <w:trPr>
          <w:trHeight w:val="495"/>
        </w:trPr>
        <w:tc>
          <w:tcPr>
            <w:tcW w:w="9691" w:type="dxa"/>
            <w:gridSpan w:val="4"/>
          </w:tcPr>
          <w:p w14:paraId="63A5EF32" w14:textId="77777777" w:rsidR="001649AF" w:rsidRDefault="001649AF" w:rsidP="001649AF">
            <w:pPr>
              <w:pStyle w:val="Nessunaspaziatura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Titoli di accesso</w:t>
            </w:r>
          </w:p>
          <w:p w14:paraId="6FD64048" w14:textId="77777777" w:rsidR="001649AF" w:rsidRPr="003E7589" w:rsidRDefault="001649AF" w:rsidP="001649AF">
            <w:pPr>
              <w:pStyle w:val="Nessunaspaziatura"/>
              <w:numPr>
                <w:ilvl w:val="0"/>
                <w:numId w:val="35"/>
              </w:num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PARTECIPAZIONE AL PERCORSO FOMATIVO </w:t>
            </w:r>
            <w:r w:rsidRPr="00F009B6">
              <w:rPr>
                <w:b/>
                <w:i/>
                <w:sz w:val="20"/>
                <w:szCs w:val="20"/>
              </w:rPr>
              <w:t>KIT ESPERTO STEM</w:t>
            </w:r>
          </w:p>
        </w:tc>
      </w:tr>
      <w:tr w:rsidR="001649AF" w:rsidRPr="003E7589" w14:paraId="7D7693F1" w14:textId="77777777" w:rsidTr="00927B9A">
        <w:trPr>
          <w:trHeight w:val="495"/>
        </w:trPr>
        <w:tc>
          <w:tcPr>
            <w:tcW w:w="9691" w:type="dxa"/>
            <w:gridSpan w:val="4"/>
          </w:tcPr>
          <w:p w14:paraId="339886C2" w14:textId="77777777" w:rsidR="001649AF" w:rsidRPr="003E7589" w:rsidRDefault="001649AF" w:rsidP="001649AF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E7589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1649AF" w:rsidRPr="003E7589" w14:paraId="54D3CD5A" w14:textId="77777777" w:rsidTr="00927B9A">
        <w:trPr>
          <w:trHeight w:val="1696"/>
        </w:trPr>
        <w:tc>
          <w:tcPr>
            <w:tcW w:w="2422" w:type="dxa"/>
          </w:tcPr>
          <w:p w14:paraId="49169217" w14:textId="77777777" w:rsidR="001649AF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01EF5AD8" w14:textId="77777777" w:rsidR="001649AF" w:rsidRPr="00952B8A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67CC5D1" w14:textId="77777777" w:rsidR="001649AF" w:rsidRPr="003E7589" w:rsidRDefault="001649AF" w:rsidP="001649AF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3E7589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3E7589">
              <w:rPr>
                <w:color w:val="000000"/>
                <w:sz w:val="20"/>
                <w:szCs w:val="20"/>
              </w:rPr>
              <w:t>. 10</w:t>
            </w:r>
          </w:p>
          <w:p w14:paraId="0BBDC95C" w14:textId="77777777" w:rsidR="001649AF" w:rsidRPr="003E7589" w:rsidRDefault="001649AF" w:rsidP="001649AF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100 ≤ voto ≤ 110</w:t>
            </w:r>
            <w:r w:rsidRPr="003E758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E7589">
              <w:rPr>
                <w:color w:val="000000"/>
                <w:sz w:val="20"/>
                <w:szCs w:val="20"/>
              </w:rPr>
              <w:t>pt.8</w:t>
            </w:r>
          </w:p>
          <w:p w14:paraId="0AE27E28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Voto ˂100</w:t>
            </w:r>
            <w:r w:rsidRPr="003E7589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589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3E7589">
              <w:rPr>
                <w:color w:val="000000"/>
                <w:sz w:val="20"/>
                <w:szCs w:val="20"/>
              </w:rPr>
              <w:t>. 6</w:t>
            </w:r>
          </w:p>
          <w:p w14:paraId="2E0E6CB2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7A6CA9EC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35BFCAF4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9D9D52D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22824394" w14:textId="77777777" w:rsidTr="00927B9A">
        <w:trPr>
          <w:trHeight w:val="1696"/>
        </w:trPr>
        <w:tc>
          <w:tcPr>
            <w:tcW w:w="2422" w:type="dxa"/>
          </w:tcPr>
          <w:p w14:paraId="5C79E3C3" w14:textId="77777777" w:rsidR="001649AF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4B23A986" w14:textId="77777777" w:rsidR="001649AF" w:rsidRPr="00952B8A" w:rsidRDefault="001649AF" w:rsidP="001649AF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(</w:t>
            </w:r>
            <w:r w:rsidRPr="00952B8A">
              <w:rPr>
                <w:i/>
                <w:iCs/>
                <w:color w:val="000000"/>
                <w:sz w:val="20"/>
                <w:szCs w:val="20"/>
                <w:u w:val="single"/>
              </w:rPr>
              <w:t>solo per i docenti della Scuola dell’Infanzia e della Scuola Primaria</w:t>
            </w:r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2423" w:type="dxa"/>
          </w:tcPr>
          <w:p w14:paraId="322B52EC" w14:textId="77777777" w:rsidR="001649AF" w:rsidRPr="003E7589" w:rsidRDefault="001649AF" w:rsidP="001649AF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10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4318E806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D8A022D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0E4EB214" w14:textId="77777777" w:rsidTr="00927B9A">
        <w:trPr>
          <w:trHeight w:val="1143"/>
        </w:trPr>
        <w:tc>
          <w:tcPr>
            <w:tcW w:w="2422" w:type="dxa"/>
          </w:tcPr>
          <w:p w14:paraId="7A674653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3E7589">
              <w:rPr>
                <w:sz w:val="20"/>
                <w:szCs w:val="20"/>
              </w:rPr>
              <w:t xml:space="preserve"> </w:t>
            </w:r>
            <w:r w:rsidRPr="003E7589">
              <w:rPr>
                <w:color w:val="000000"/>
                <w:sz w:val="20"/>
                <w:szCs w:val="20"/>
              </w:rPr>
              <w:t>1500 ore 65 cfu)</w:t>
            </w:r>
            <w:r w:rsidRPr="003E7589">
              <w:rPr>
                <w:sz w:val="20"/>
                <w:szCs w:val="20"/>
              </w:rPr>
              <w:t xml:space="preserve"> </w:t>
            </w:r>
            <w:r w:rsidRPr="003E7589">
              <w:rPr>
                <w:color w:val="000000"/>
                <w:sz w:val="20"/>
                <w:szCs w:val="20"/>
              </w:rPr>
              <w:t>coerenti con il</w:t>
            </w:r>
          </w:p>
          <w:p w14:paraId="6701DBE1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4D5D3F26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0D4C6AAD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7A52878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0E5139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6BFAB58E" w14:textId="77777777" w:rsidTr="00927B9A">
        <w:trPr>
          <w:trHeight w:val="861"/>
        </w:trPr>
        <w:tc>
          <w:tcPr>
            <w:tcW w:w="2422" w:type="dxa"/>
          </w:tcPr>
          <w:p w14:paraId="7C126FD8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6A59B5B7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0E9D1E40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3C9E3EE3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DDF68CD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EC44E40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179B5922" w14:textId="77777777" w:rsidTr="00927B9A">
        <w:trPr>
          <w:trHeight w:val="876"/>
        </w:trPr>
        <w:tc>
          <w:tcPr>
            <w:tcW w:w="2422" w:type="dxa"/>
          </w:tcPr>
          <w:p w14:paraId="0C13ED4B" w14:textId="77777777" w:rsidR="001649AF" w:rsidRPr="003E7589" w:rsidRDefault="001649AF" w:rsidP="001649AF">
            <w:pPr>
              <w:pStyle w:val="Nessunaspaziatura"/>
              <w:jc w:val="both"/>
              <w:rPr>
                <w:sz w:val="20"/>
                <w:szCs w:val="20"/>
              </w:rPr>
            </w:pPr>
            <w:r w:rsidRPr="003E7589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73830E84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05D0C79B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35863D48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E9C0EE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3716E3CF" w14:textId="77777777" w:rsidTr="00927B9A">
        <w:trPr>
          <w:trHeight w:val="237"/>
        </w:trPr>
        <w:tc>
          <w:tcPr>
            <w:tcW w:w="9691" w:type="dxa"/>
            <w:gridSpan w:val="4"/>
          </w:tcPr>
          <w:p w14:paraId="3DB72BC4" w14:textId="77777777" w:rsidR="001649AF" w:rsidRPr="003E7589" w:rsidRDefault="001649AF" w:rsidP="001649AF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1649AF" w:rsidRPr="003E7589" w14:paraId="7CA83D57" w14:textId="77777777" w:rsidTr="00927B9A">
        <w:trPr>
          <w:trHeight w:val="303"/>
        </w:trPr>
        <w:tc>
          <w:tcPr>
            <w:tcW w:w="9691" w:type="dxa"/>
            <w:gridSpan w:val="4"/>
          </w:tcPr>
          <w:p w14:paraId="042E3B5E" w14:textId="77777777" w:rsidR="001649AF" w:rsidRPr="003E7589" w:rsidRDefault="001649AF" w:rsidP="001649AF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1649AF" w:rsidRPr="003E7589" w14:paraId="421EB0F8" w14:textId="77777777" w:rsidTr="00927B9A">
        <w:trPr>
          <w:trHeight w:val="861"/>
        </w:trPr>
        <w:tc>
          <w:tcPr>
            <w:tcW w:w="2422" w:type="dxa"/>
          </w:tcPr>
          <w:p w14:paraId="5D463BA6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Realizzazione di percorsi disciplinari in chiave innovativa e inclusiva, curriculari e/o extracurriculari, per studenti di scuole secondarie di secondo grado, svolte con esito positivo (riscontrabile da relazioni conclusive presentate da referenti)</w:t>
            </w:r>
          </w:p>
        </w:tc>
        <w:tc>
          <w:tcPr>
            <w:tcW w:w="2423" w:type="dxa"/>
          </w:tcPr>
          <w:p w14:paraId="6A6B31AF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2 Per ogni anno sino ad un massimo di 5 esperienze</w:t>
            </w:r>
          </w:p>
          <w:p w14:paraId="2D5DF35F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084E5377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FE4A870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107AECB7" w14:textId="77777777" w:rsidTr="00927B9A">
        <w:trPr>
          <w:trHeight w:val="1143"/>
        </w:trPr>
        <w:tc>
          <w:tcPr>
            <w:tcW w:w="2422" w:type="dxa"/>
          </w:tcPr>
          <w:p w14:paraId="2E780398" w14:textId="77777777" w:rsidR="001649AF" w:rsidRPr="003E7589" w:rsidRDefault="001649AF" w:rsidP="001649AF">
            <w:pPr>
              <w:pStyle w:val="Nessunaspaziatura"/>
              <w:rPr>
                <w:sz w:val="20"/>
                <w:szCs w:val="20"/>
              </w:rPr>
            </w:pPr>
            <w:r w:rsidRPr="003E7589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4D2EAE77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12E7F9AE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686231A5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A1771F1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45BE9393" w14:textId="77777777" w:rsidTr="00927B9A">
        <w:trPr>
          <w:trHeight w:val="1143"/>
        </w:trPr>
        <w:tc>
          <w:tcPr>
            <w:tcW w:w="2422" w:type="dxa"/>
          </w:tcPr>
          <w:p w14:paraId="56D7EADE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345A1DF1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003B717C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037D47BD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835DF25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4758B84C" w14:textId="77777777" w:rsidTr="00927B9A">
        <w:trPr>
          <w:trHeight w:val="495"/>
        </w:trPr>
        <w:tc>
          <w:tcPr>
            <w:tcW w:w="9691" w:type="dxa"/>
            <w:gridSpan w:val="4"/>
          </w:tcPr>
          <w:p w14:paraId="3B304F23" w14:textId="77777777" w:rsidR="001649AF" w:rsidRPr="003E7589" w:rsidRDefault="001649AF" w:rsidP="001649AF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1649AF" w:rsidRPr="003E7589" w14:paraId="5915E777" w14:textId="77777777" w:rsidTr="00927B9A">
        <w:trPr>
          <w:trHeight w:val="495"/>
        </w:trPr>
        <w:tc>
          <w:tcPr>
            <w:tcW w:w="9691" w:type="dxa"/>
            <w:gridSpan w:val="4"/>
          </w:tcPr>
          <w:p w14:paraId="31A3197F" w14:textId="77777777" w:rsidR="001649AF" w:rsidRPr="003E7589" w:rsidRDefault="001649AF" w:rsidP="001649AF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1649AF" w:rsidRPr="003E7589" w14:paraId="73AB0EDE" w14:textId="77777777" w:rsidTr="00927B9A">
        <w:trPr>
          <w:trHeight w:val="861"/>
        </w:trPr>
        <w:tc>
          <w:tcPr>
            <w:tcW w:w="2422" w:type="dxa"/>
          </w:tcPr>
          <w:p w14:paraId="385DA143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7B0069CB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- </w:t>
            </w:r>
            <w:r w:rsidRPr="003E7589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  <w:p w14:paraId="59E78482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1D3617F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454FF8B0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28045094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8941309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2B479FBC" w14:textId="77777777" w:rsidTr="00927B9A">
        <w:trPr>
          <w:trHeight w:val="161"/>
        </w:trPr>
        <w:tc>
          <w:tcPr>
            <w:tcW w:w="9691" w:type="dxa"/>
            <w:gridSpan w:val="4"/>
          </w:tcPr>
          <w:p w14:paraId="0466493F" w14:textId="77777777" w:rsidR="001649AF" w:rsidRPr="003E7589" w:rsidRDefault="001649AF" w:rsidP="001649AF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6314AD42" w14:textId="77777777" w:rsidR="001649AF" w:rsidRPr="003E7589" w:rsidRDefault="001649AF" w:rsidP="001649AF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1649AF" w:rsidRPr="003E7589" w14:paraId="090C7CF7" w14:textId="77777777" w:rsidTr="00927B9A">
        <w:trPr>
          <w:trHeight w:val="491"/>
        </w:trPr>
        <w:tc>
          <w:tcPr>
            <w:tcW w:w="9691" w:type="dxa"/>
            <w:gridSpan w:val="4"/>
          </w:tcPr>
          <w:p w14:paraId="75C7B234" w14:textId="77777777" w:rsidR="001649AF" w:rsidRPr="003E7589" w:rsidRDefault="001649AF" w:rsidP="001649AF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PROPOSTA PROGETTUALE</w:t>
            </w:r>
          </w:p>
        </w:tc>
      </w:tr>
      <w:tr w:rsidR="001649AF" w:rsidRPr="003E7589" w14:paraId="1D861D4E" w14:textId="77777777" w:rsidTr="00927B9A">
        <w:trPr>
          <w:trHeight w:val="297"/>
        </w:trPr>
        <w:tc>
          <w:tcPr>
            <w:tcW w:w="2422" w:type="dxa"/>
          </w:tcPr>
          <w:p w14:paraId="3F22BDD0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a) originalità della proposta</w:t>
            </w:r>
          </w:p>
        </w:tc>
        <w:tc>
          <w:tcPr>
            <w:tcW w:w="2423" w:type="dxa"/>
          </w:tcPr>
          <w:p w14:paraId="32D8A33D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0 se assente</w:t>
            </w:r>
          </w:p>
          <w:p w14:paraId="3BFB2A5C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2 se modesta</w:t>
            </w:r>
          </w:p>
          <w:p w14:paraId="2D94E50A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44236D66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E28C7CF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7381E14C" w14:textId="77777777" w:rsidTr="00927B9A">
        <w:trPr>
          <w:trHeight w:val="297"/>
        </w:trPr>
        <w:tc>
          <w:tcPr>
            <w:tcW w:w="2422" w:type="dxa"/>
          </w:tcPr>
          <w:p w14:paraId="3D1EE94A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b) Innovazione metodologia</w:t>
            </w:r>
          </w:p>
        </w:tc>
        <w:tc>
          <w:tcPr>
            <w:tcW w:w="2423" w:type="dxa"/>
          </w:tcPr>
          <w:p w14:paraId="65E89F50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0 se assente</w:t>
            </w:r>
          </w:p>
          <w:p w14:paraId="28349B54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2 se modesta</w:t>
            </w:r>
          </w:p>
          <w:p w14:paraId="0537A223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4253CA2B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37FA8F7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0E6E1BF2" w14:textId="77777777" w:rsidTr="00927B9A">
        <w:trPr>
          <w:trHeight w:val="297"/>
        </w:trPr>
        <w:tc>
          <w:tcPr>
            <w:tcW w:w="2422" w:type="dxa"/>
          </w:tcPr>
          <w:p w14:paraId="58AD0B15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c) Utilizzo delle TIC nella didattica</w:t>
            </w:r>
          </w:p>
        </w:tc>
        <w:tc>
          <w:tcPr>
            <w:tcW w:w="2423" w:type="dxa"/>
          </w:tcPr>
          <w:p w14:paraId="018F02D1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0 se assente</w:t>
            </w:r>
          </w:p>
          <w:p w14:paraId="666BCBC3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2 se modesta</w:t>
            </w:r>
          </w:p>
          <w:p w14:paraId="5074EEC0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30F82B2B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B9CEE48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79159052" w14:textId="77777777" w:rsidTr="00927B9A">
        <w:trPr>
          <w:trHeight w:val="297"/>
        </w:trPr>
        <w:tc>
          <w:tcPr>
            <w:tcW w:w="2422" w:type="dxa"/>
          </w:tcPr>
          <w:p w14:paraId="3132D9F3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d) Completezza e coerenza della proposta</w:t>
            </w:r>
          </w:p>
        </w:tc>
        <w:tc>
          <w:tcPr>
            <w:tcW w:w="2423" w:type="dxa"/>
          </w:tcPr>
          <w:p w14:paraId="06DFFA40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0 se assente</w:t>
            </w:r>
          </w:p>
          <w:p w14:paraId="59901ADA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2 se modesta</w:t>
            </w:r>
          </w:p>
          <w:p w14:paraId="0863007B" w14:textId="77777777" w:rsidR="001649AF" w:rsidRPr="003E7589" w:rsidRDefault="001649AF" w:rsidP="001649AF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591615A5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F49462A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21D832A0" w14:textId="77777777" w:rsidTr="00927B9A">
        <w:trPr>
          <w:trHeight w:val="297"/>
        </w:trPr>
        <w:tc>
          <w:tcPr>
            <w:tcW w:w="9691" w:type="dxa"/>
            <w:gridSpan w:val="4"/>
          </w:tcPr>
          <w:p w14:paraId="4B4E9C8A" w14:textId="77777777" w:rsidR="001649AF" w:rsidRPr="003E7589" w:rsidRDefault="001649AF" w:rsidP="001649AF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Tot. _____/20</w:t>
            </w:r>
          </w:p>
        </w:tc>
      </w:tr>
      <w:tr w:rsidR="001649AF" w:rsidRPr="003E7589" w14:paraId="2EDE23E4" w14:textId="77777777" w:rsidTr="00927B9A">
        <w:trPr>
          <w:trHeight w:val="333"/>
        </w:trPr>
        <w:tc>
          <w:tcPr>
            <w:tcW w:w="7268" w:type="dxa"/>
            <w:gridSpan w:val="3"/>
          </w:tcPr>
          <w:p w14:paraId="7E1AEB74" w14:textId="77777777" w:rsidR="001649AF" w:rsidRPr="003E7589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9C7BE58" w14:textId="77777777" w:rsidR="001649AF" w:rsidRPr="00C407BA" w:rsidRDefault="001649AF" w:rsidP="001649AF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sz w:val="20"/>
                <w:szCs w:val="20"/>
              </w:rPr>
              <w:t xml:space="preserve"> </w:t>
            </w:r>
            <w:r w:rsidRPr="003E7589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1B13A737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C02A419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03DCF70" w14:textId="77777777" w:rsidR="001649AF" w:rsidRPr="00F708D8" w:rsidRDefault="001649AF" w:rsidP="001649AF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2E4BB96E" w14:textId="77777777" w:rsidR="001649AF" w:rsidRPr="00F708D8" w:rsidRDefault="001649AF" w:rsidP="001649AF">
      <w:pPr>
        <w:pStyle w:val="Nessunaspaziatura"/>
        <w:jc w:val="right"/>
      </w:pPr>
      <w:r w:rsidRPr="00F708D8">
        <w:t>___________________________</w:t>
      </w:r>
    </w:p>
    <w:p w14:paraId="2A157E37" w14:textId="77777777" w:rsidR="001649AF" w:rsidRPr="00F708D8" w:rsidRDefault="001649AF" w:rsidP="001649AF">
      <w:pPr>
        <w:pStyle w:val="Nessunaspaziatura"/>
      </w:pPr>
    </w:p>
    <w:p w14:paraId="1597C1E0" w14:textId="77777777" w:rsidR="001649AF" w:rsidRPr="00F708D8" w:rsidRDefault="001649AF" w:rsidP="001649AF">
      <w:pPr>
        <w:pStyle w:val="Nessunaspaziatura"/>
        <w:jc w:val="right"/>
      </w:pPr>
    </w:p>
    <w:p w14:paraId="79F56332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55EB778A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</w:p>
    <w:p w14:paraId="4555C512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06761883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</w:p>
    <w:p w14:paraId="7B970C50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6CC05823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A023951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325DA2FB" w14:textId="77777777" w:rsidR="001649AF" w:rsidRPr="00A23CC1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4D4246C2" w14:textId="77777777" w:rsidR="001649AF" w:rsidRDefault="001649AF" w:rsidP="001649AF">
      <w:pPr>
        <w:rPr>
          <w:sz w:val="22"/>
          <w:szCs w:val="22"/>
        </w:rPr>
      </w:pPr>
    </w:p>
    <w:p w14:paraId="69F2158C" w14:textId="77777777" w:rsidR="001649AF" w:rsidRDefault="001649AF" w:rsidP="001649AF">
      <w:pPr>
        <w:jc w:val="both"/>
        <w:rPr>
          <w:b/>
        </w:rPr>
      </w:pPr>
    </w:p>
    <w:p w14:paraId="5445A6BA" w14:textId="77777777" w:rsidR="001649AF" w:rsidRDefault="001649AF" w:rsidP="001649AF">
      <w:pPr>
        <w:jc w:val="both"/>
        <w:rPr>
          <w:b/>
        </w:rPr>
      </w:pPr>
    </w:p>
    <w:p w14:paraId="36B759AB" w14:textId="77777777" w:rsidR="001649AF" w:rsidRDefault="001649AF" w:rsidP="001649AF">
      <w:pPr>
        <w:jc w:val="both"/>
        <w:rPr>
          <w:b/>
        </w:rPr>
      </w:pPr>
    </w:p>
    <w:p w14:paraId="4B4D1163" w14:textId="77777777" w:rsidR="001649AF" w:rsidRDefault="001649AF" w:rsidP="001649AF">
      <w:pPr>
        <w:jc w:val="both"/>
        <w:rPr>
          <w:b/>
        </w:rPr>
      </w:pPr>
    </w:p>
    <w:p w14:paraId="45129332" w14:textId="77777777" w:rsidR="001649AF" w:rsidRDefault="001649AF" w:rsidP="001649AF">
      <w:pPr>
        <w:jc w:val="both"/>
        <w:rPr>
          <w:b/>
        </w:rPr>
      </w:pPr>
    </w:p>
    <w:p w14:paraId="17130A3A" w14:textId="77777777" w:rsidR="001649AF" w:rsidRDefault="001649AF" w:rsidP="001649AF">
      <w:pPr>
        <w:jc w:val="both"/>
        <w:rPr>
          <w:b/>
        </w:rPr>
      </w:pPr>
    </w:p>
    <w:p w14:paraId="413678FB" w14:textId="77777777" w:rsidR="001649AF" w:rsidRDefault="001649AF" w:rsidP="001649AF">
      <w:pPr>
        <w:jc w:val="both"/>
        <w:rPr>
          <w:b/>
        </w:rPr>
      </w:pPr>
    </w:p>
    <w:p w14:paraId="6AAE7EC4" w14:textId="77777777" w:rsidR="001649AF" w:rsidRDefault="001649AF" w:rsidP="001649AF">
      <w:pPr>
        <w:jc w:val="both"/>
        <w:rPr>
          <w:b/>
        </w:rPr>
      </w:pPr>
    </w:p>
    <w:p w14:paraId="58EFF77D" w14:textId="77777777" w:rsidR="001649AF" w:rsidRDefault="001649AF" w:rsidP="001649AF">
      <w:pPr>
        <w:jc w:val="both"/>
        <w:rPr>
          <w:b/>
        </w:rPr>
      </w:pPr>
    </w:p>
    <w:p w14:paraId="70DE05F7" w14:textId="77777777" w:rsidR="001649AF" w:rsidRDefault="001649AF" w:rsidP="001649AF">
      <w:pPr>
        <w:jc w:val="both"/>
        <w:rPr>
          <w:b/>
        </w:rPr>
      </w:pPr>
    </w:p>
    <w:p w14:paraId="29E23CD1" w14:textId="77777777" w:rsidR="001649AF" w:rsidRDefault="001649AF" w:rsidP="001649AF">
      <w:pPr>
        <w:jc w:val="both"/>
        <w:rPr>
          <w:b/>
        </w:rPr>
      </w:pPr>
    </w:p>
    <w:p w14:paraId="337CA349" w14:textId="77777777" w:rsidR="001649AF" w:rsidRDefault="001649AF" w:rsidP="001649AF">
      <w:pPr>
        <w:jc w:val="both"/>
        <w:rPr>
          <w:b/>
        </w:rPr>
      </w:pPr>
    </w:p>
    <w:p w14:paraId="05A97DBB" w14:textId="77777777" w:rsidR="001649AF" w:rsidRDefault="001649AF" w:rsidP="001649AF">
      <w:pPr>
        <w:jc w:val="both"/>
        <w:rPr>
          <w:b/>
        </w:rPr>
      </w:pPr>
    </w:p>
    <w:p w14:paraId="5C26F764" w14:textId="77777777" w:rsidR="001649AF" w:rsidRDefault="001649AF" w:rsidP="001649AF">
      <w:pPr>
        <w:jc w:val="both"/>
        <w:rPr>
          <w:b/>
        </w:rPr>
      </w:pPr>
    </w:p>
    <w:p w14:paraId="7FE3B966" w14:textId="77777777" w:rsidR="001649AF" w:rsidRDefault="001649AF" w:rsidP="001649AF">
      <w:pPr>
        <w:jc w:val="both"/>
        <w:rPr>
          <w:b/>
        </w:rPr>
      </w:pPr>
    </w:p>
    <w:p w14:paraId="376F1D7B" w14:textId="77777777" w:rsidR="001649AF" w:rsidRDefault="001649AF" w:rsidP="001649AF">
      <w:pPr>
        <w:jc w:val="both"/>
        <w:rPr>
          <w:b/>
        </w:rPr>
      </w:pPr>
    </w:p>
    <w:p w14:paraId="4A620409" w14:textId="77777777" w:rsidR="001649AF" w:rsidRDefault="001649AF" w:rsidP="001649AF">
      <w:pPr>
        <w:jc w:val="both"/>
        <w:rPr>
          <w:b/>
        </w:rPr>
      </w:pPr>
    </w:p>
    <w:p w14:paraId="49D1990F" w14:textId="77777777" w:rsidR="001649AF" w:rsidRDefault="001649AF" w:rsidP="001649AF">
      <w:pPr>
        <w:jc w:val="both"/>
        <w:rPr>
          <w:b/>
        </w:rPr>
      </w:pPr>
    </w:p>
    <w:p w14:paraId="0A8A9F22" w14:textId="77777777" w:rsidR="001649AF" w:rsidRDefault="001649AF" w:rsidP="001649AF">
      <w:pPr>
        <w:jc w:val="both"/>
        <w:rPr>
          <w:b/>
        </w:rPr>
      </w:pPr>
    </w:p>
    <w:p w14:paraId="53559451" w14:textId="77777777" w:rsidR="001649AF" w:rsidRDefault="001649AF" w:rsidP="001649AF">
      <w:pPr>
        <w:jc w:val="both"/>
        <w:rPr>
          <w:b/>
        </w:rPr>
      </w:pPr>
    </w:p>
    <w:p w14:paraId="330E40C8" w14:textId="77777777" w:rsidR="001649AF" w:rsidRDefault="001649AF" w:rsidP="001649AF">
      <w:pPr>
        <w:jc w:val="both"/>
        <w:rPr>
          <w:b/>
        </w:rPr>
      </w:pPr>
    </w:p>
    <w:p w14:paraId="2F36703A" w14:textId="77777777" w:rsidR="001649AF" w:rsidRDefault="001649AF" w:rsidP="001649AF">
      <w:pPr>
        <w:jc w:val="both"/>
        <w:rPr>
          <w:b/>
        </w:rPr>
      </w:pPr>
    </w:p>
    <w:p w14:paraId="72E7BC9D" w14:textId="77777777" w:rsidR="001649AF" w:rsidRDefault="001649AF" w:rsidP="001649AF">
      <w:pPr>
        <w:jc w:val="both"/>
        <w:rPr>
          <w:b/>
        </w:rPr>
      </w:pPr>
    </w:p>
    <w:p w14:paraId="71F341A2" w14:textId="77777777" w:rsidR="001649AF" w:rsidRDefault="001649AF" w:rsidP="001649AF">
      <w:pPr>
        <w:jc w:val="both"/>
        <w:rPr>
          <w:b/>
        </w:rPr>
      </w:pPr>
    </w:p>
    <w:p w14:paraId="0C447440" w14:textId="77777777" w:rsidR="001649AF" w:rsidRDefault="001649AF" w:rsidP="001649AF">
      <w:pPr>
        <w:jc w:val="both"/>
        <w:rPr>
          <w:b/>
        </w:rPr>
      </w:pPr>
    </w:p>
    <w:p w14:paraId="7910C232" w14:textId="77777777" w:rsidR="001649AF" w:rsidRDefault="001649AF" w:rsidP="001649AF">
      <w:pPr>
        <w:jc w:val="both"/>
        <w:rPr>
          <w:b/>
        </w:rPr>
      </w:pPr>
    </w:p>
    <w:p w14:paraId="267AED25" w14:textId="77777777" w:rsidR="001649AF" w:rsidRDefault="001649AF" w:rsidP="001649AF">
      <w:pPr>
        <w:jc w:val="both"/>
        <w:rPr>
          <w:b/>
        </w:rPr>
      </w:pPr>
    </w:p>
    <w:p w14:paraId="70CF408C" w14:textId="77777777" w:rsidR="001649AF" w:rsidRDefault="001649AF" w:rsidP="001649AF">
      <w:pPr>
        <w:jc w:val="both"/>
        <w:rPr>
          <w:b/>
        </w:rPr>
      </w:pPr>
    </w:p>
    <w:p w14:paraId="572400AA" w14:textId="77777777" w:rsidR="001649AF" w:rsidRDefault="001649AF" w:rsidP="001649AF">
      <w:pPr>
        <w:jc w:val="both"/>
        <w:rPr>
          <w:b/>
        </w:rPr>
      </w:pPr>
    </w:p>
    <w:p w14:paraId="2888FC0A" w14:textId="77777777" w:rsidR="001649AF" w:rsidRDefault="001649AF" w:rsidP="001649AF">
      <w:pPr>
        <w:jc w:val="both"/>
        <w:rPr>
          <w:b/>
        </w:rPr>
      </w:pPr>
    </w:p>
    <w:p w14:paraId="0748259C" w14:textId="77777777" w:rsidR="001649AF" w:rsidRDefault="001649AF" w:rsidP="001649AF">
      <w:pPr>
        <w:jc w:val="both"/>
        <w:rPr>
          <w:b/>
        </w:rPr>
      </w:pPr>
    </w:p>
    <w:p w14:paraId="6A4C5B41" w14:textId="77777777" w:rsidR="001649AF" w:rsidRDefault="001649AF" w:rsidP="001649AF">
      <w:pPr>
        <w:jc w:val="both"/>
        <w:rPr>
          <w:b/>
        </w:rPr>
      </w:pPr>
    </w:p>
    <w:p w14:paraId="0CDE7CC2" w14:textId="77777777" w:rsidR="001649AF" w:rsidRDefault="001649AF" w:rsidP="001649AF">
      <w:pPr>
        <w:jc w:val="both"/>
        <w:rPr>
          <w:b/>
        </w:rPr>
      </w:pPr>
    </w:p>
    <w:p w14:paraId="0AAF6826" w14:textId="77777777" w:rsidR="001649AF" w:rsidRDefault="001649AF" w:rsidP="001649AF">
      <w:pPr>
        <w:jc w:val="both"/>
        <w:rPr>
          <w:b/>
        </w:rPr>
      </w:pPr>
    </w:p>
    <w:p w14:paraId="250BCE70" w14:textId="77777777" w:rsidR="001649AF" w:rsidRDefault="001649AF" w:rsidP="001649AF">
      <w:pPr>
        <w:jc w:val="both"/>
        <w:rPr>
          <w:b/>
        </w:rPr>
      </w:pPr>
    </w:p>
    <w:p w14:paraId="560755DC" w14:textId="77777777" w:rsidR="001649AF" w:rsidRDefault="001649AF" w:rsidP="001649AF">
      <w:pPr>
        <w:jc w:val="both"/>
        <w:rPr>
          <w:b/>
        </w:rPr>
      </w:pPr>
    </w:p>
    <w:p w14:paraId="273E0130" w14:textId="77777777" w:rsidR="001649AF" w:rsidRDefault="001649AF" w:rsidP="001649AF">
      <w:pPr>
        <w:jc w:val="both"/>
        <w:rPr>
          <w:b/>
        </w:rPr>
      </w:pPr>
    </w:p>
    <w:p w14:paraId="3DA45D8A" w14:textId="77777777" w:rsidR="001649AF" w:rsidRDefault="001649AF" w:rsidP="001649AF">
      <w:pPr>
        <w:jc w:val="both"/>
        <w:rPr>
          <w:b/>
        </w:rPr>
      </w:pPr>
    </w:p>
    <w:p w14:paraId="0FFE0AB4" w14:textId="77777777" w:rsidR="001649AF" w:rsidRDefault="001649AF" w:rsidP="001649AF">
      <w:pPr>
        <w:jc w:val="both"/>
        <w:rPr>
          <w:b/>
        </w:rPr>
      </w:pPr>
    </w:p>
    <w:p w14:paraId="7041D1EF" w14:textId="77777777" w:rsidR="001649AF" w:rsidRDefault="001649AF" w:rsidP="001649AF">
      <w:pPr>
        <w:jc w:val="both"/>
        <w:rPr>
          <w:b/>
        </w:rPr>
      </w:pPr>
    </w:p>
    <w:p w14:paraId="65371F60" w14:textId="77777777" w:rsidR="001649AF" w:rsidRDefault="001649AF" w:rsidP="001649AF">
      <w:pPr>
        <w:jc w:val="both"/>
        <w:rPr>
          <w:b/>
        </w:rPr>
      </w:pPr>
    </w:p>
    <w:p w14:paraId="4AA0BB55" w14:textId="77777777" w:rsidR="001649AF" w:rsidRDefault="001649AF" w:rsidP="001649AF">
      <w:pPr>
        <w:jc w:val="both"/>
        <w:rPr>
          <w:b/>
        </w:rPr>
      </w:pPr>
    </w:p>
    <w:p w14:paraId="07DCCB4D" w14:textId="77777777" w:rsidR="001649AF" w:rsidRDefault="001649AF" w:rsidP="001649AF">
      <w:pPr>
        <w:jc w:val="both"/>
        <w:rPr>
          <w:b/>
        </w:rPr>
      </w:pPr>
    </w:p>
    <w:p w14:paraId="32175837" w14:textId="77777777" w:rsidR="001649AF" w:rsidRDefault="001649AF" w:rsidP="001649AF">
      <w:pPr>
        <w:jc w:val="both"/>
        <w:rPr>
          <w:b/>
        </w:rPr>
      </w:pPr>
    </w:p>
    <w:p w14:paraId="73E04138" w14:textId="449FF811" w:rsidR="001649AF" w:rsidRPr="001649AF" w:rsidRDefault="001649AF" w:rsidP="001649AF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t>Proposta progettuale Docente Esperto</w:t>
      </w:r>
    </w:p>
    <w:p w14:paraId="6405B07E" w14:textId="77777777" w:rsidR="001649AF" w:rsidRDefault="001649AF" w:rsidP="001649AF">
      <w:pPr>
        <w:jc w:val="both"/>
        <w:rPr>
          <w:b/>
        </w:rPr>
      </w:pPr>
    </w:p>
    <w:p w14:paraId="2ACC3610" w14:textId="77777777" w:rsidR="001649AF" w:rsidRPr="00F708D8" w:rsidRDefault="001649AF" w:rsidP="001649AF">
      <w:pPr>
        <w:jc w:val="both"/>
        <w:rPr>
          <w:b/>
        </w:rPr>
      </w:pPr>
    </w:p>
    <w:p w14:paraId="07318C1B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12D89F09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6"/>
      </w:tblGrid>
      <w:tr w:rsidR="001649AF" w:rsidRPr="00F708D8" w14:paraId="5EC30CB9" w14:textId="77777777" w:rsidTr="00927B9A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1B59CABA" w14:textId="77777777" w:rsidR="001649AF" w:rsidRPr="00F708D8" w:rsidRDefault="001649AF" w:rsidP="00927B9A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1649AF" w:rsidRPr="00F708D8" w14:paraId="1A8464FC" w14:textId="77777777" w:rsidTr="00927B9A">
        <w:tc>
          <w:tcPr>
            <w:tcW w:w="2500" w:type="pct"/>
          </w:tcPr>
          <w:p w14:paraId="7BCBF629" w14:textId="77777777" w:rsidR="001649AF" w:rsidRPr="00F708D8" w:rsidRDefault="001649AF" w:rsidP="00927B9A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5AAF84BE" w14:textId="77777777" w:rsidR="001649AF" w:rsidRPr="00F708D8" w:rsidRDefault="001649AF" w:rsidP="00927B9A">
            <w:pPr>
              <w:jc w:val="both"/>
              <w:rPr>
                <w:b/>
              </w:rPr>
            </w:pPr>
          </w:p>
        </w:tc>
      </w:tr>
      <w:tr w:rsidR="001649AF" w:rsidRPr="00F708D8" w14:paraId="241C376E" w14:textId="77777777" w:rsidTr="00927B9A">
        <w:tc>
          <w:tcPr>
            <w:tcW w:w="2500" w:type="pct"/>
          </w:tcPr>
          <w:p w14:paraId="6422E9F7" w14:textId="77777777" w:rsidR="001649AF" w:rsidRPr="00F708D8" w:rsidRDefault="001649AF" w:rsidP="00927B9A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2A76A171" w14:textId="77777777" w:rsidR="001649AF" w:rsidRPr="00F708D8" w:rsidRDefault="001649AF" w:rsidP="00927B9A">
            <w:pPr>
              <w:spacing w:line="600" w:lineRule="auto"/>
              <w:jc w:val="both"/>
              <w:rPr>
                <w:b/>
              </w:rPr>
            </w:pPr>
          </w:p>
        </w:tc>
      </w:tr>
      <w:tr w:rsidR="001649AF" w:rsidRPr="00F708D8" w14:paraId="6FB841EB" w14:textId="77777777" w:rsidTr="00927B9A">
        <w:tc>
          <w:tcPr>
            <w:tcW w:w="2500" w:type="pct"/>
          </w:tcPr>
          <w:p w14:paraId="69874675" w14:textId="77777777" w:rsidR="001649AF" w:rsidRPr="00F708D8" w:rsidRDefault="001649AF" w:rsidP="00927B9A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05A6EBFF" w14:textId="77777777" w:rsidR="001649AF" w:rsidRPr="00F708D8" w:rsidRDefault="001649AF" w:rsidP="00927B9A">
            <w:pPr>
              <w:spacing w:line="600" w:lineRule="auto"/>
              <w:jc w:val="both"/>
              <w:rPr>
                <w:b/>
              </w:rPr>
            </w:pPr>
          </w:p>
        </w:tc>
      </w:tr>
      <w:tr w:rsidR="001649AF" w:rsidRPr="00F708D8" w14:paraId="6033FD71" w14:textId="77777777" w:rsidTr="00927B9A">
        <w:tc>
          <w:tcPr>
            <w:tcW w:w="2500" w:type="pct"/>
          </w:tcPr>
          <w:p w14:paraId="0AC5BBA0" w14:textId="77777777" w:rsidR="001649AF" w:rsidRPr="00F708D8" w:rsidRDefault="001649AF" w:rsidP="00927B9A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5EBBA84A" w14:textId="77777777" w:rsidR="001649AF" w:rsidRPr="00F708D8" w:rsidRDefault="001649AF" w:rsidP="00927B9A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458EBABB" w14:textId="77777777" w:rsidR="001649AF" w:rsidRPr="00F708D8" w:rsidRDefault="001649AF" w:rsidP="001649AF">
      <w:pPr>
        <w:ind w:left="2832"/>
        <w:jc w:val="both"/>
        <w:rPr>
          <w:b/>
        </w:rPr>
      </w:pPr>
    </w:p>
    <w:p w14:paraId="0F9E7A3E" w14:textId="77777777" w:rsidR="001649AF" w:rsidRPr="00F708D8" w:rsidRDefault="001649AF" w:rsidP="001649AF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0109CCFC" w14:textId="77777777" w:rsidTr="00927B9A">
        <w:tc>
          <w:tcPr>
            <w:tcW w:w="5000" w:type="pct"/>
            <w:shd w:val="clear" w:color="auto" w:fill="F2F2F2" w:themeFill="background1" w:themeFillShade="F2"/>
          </w:tcPr>
          <w:p w14:paraId="4DC45BFD" w14:textId="77777777" w:rsidR="001649AF" w:rsidRPr="00F708D8" w:rsidRDefault="001649AF" w:rsidP="00927B9A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70098B61" w14:textId="77777777" w:rsidR="001649AF" w:rsidRPr="00F708D8" w:rsidRDefault="001649AF" w:rsidP="001649AF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287E821F" w14:textId="77777777" w:rsidTr="00927B9A">
        <w:tc>
          <w:tcPr>
            <w:tcW w:w="5000" w:type="pct"/>
            <w:shd w:val="clear" w:color="auto" w:fill="F2F2F2" w:themeFill="background1" w:themeFillShade="F2"/>
          </w:tcPr>
          <w:p w14:paraId="3934EC0B" w14:textId="77777777" w:rsidR="001649AF" w:rsidRPr="00F708D8" w:rsidRDefault="001649AF" w:rsidP="00927B9A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3E504547" w14:textId="77777777" w:rsidR="001649AF" w:rsidRPr="00F708D8" w:rsidRDefault="001649AF" w:rsidP="00927B9A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1852A420" w14:textId="77777777" w:rsidR="001649AF" w:rsidRPr="00F708D8" w:rsidRDefault="001649AF" w:rsidP="001649AF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4"/>
        <w:gridCol w:w="1503"/>
        <w:gridCol w:w="2126"/>
        <w:gridCol w:w="1346"/>
        <w:gridCol w:w="2251"/>
        <w:gridCol w:w="1071"/>
      </w:tblGrid>
      <w:tr w:rsidR="001649AF" w:rsidRPr="00F708D8" w14:paraId="3634D958" w14:textId="77777777" w:rsidTr="00927B9A">
        <w:tc>
          <w:tcPr>
            <w:tcW w:w="754" w:type="pct"/>
          </w:tcPr>
          <w:p w14:paraId="356F1054" w14:textId="77777777" w:rsidR="001649AF" w:rsidRPr="00F708D8" w:rsidRDefault="001649AF" w:rsidP="00927B9A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00D242E8" w14:textId="77777777" w:rsidR="001649AF" w:rsidRPr="00F708D8" w:rsidRDefault="001649AF" w:rsidP="00927B9A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1D5D7056" w14:textId="77777777" w:rsidR="001649AF" w:rsidRPr="00F708D8" w:rsidRDefault="001649AF" w:rsidP="00927B9A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24AB539C" w14:textId="77777777" w:rsidR="001649AF" w:rsidRPr="00F708D8" w:rsidRDefault="001649AF" w:rsidP="00927B9A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5BB347C6" w14:textId="77777777" w:rsidR="001649AF" w:rsidRPr="00F708D8" w:rsidRDefault="001649AF" w:rsidP="00927B9A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07D54CB0" w14:textId="77777777" w:rsidR="001649AF" w:rsidRPr="00F708D8" w:rsidRDefault="001649AF" w:rsidP="00927B9A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1CEBBE54" w14:textId="77777777" w:rsidR="001649AF" w:rsidRPr="00F708D8" w:rsidRDefault="001649AF" w:rsidP="00927B9A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1AF14D72" w14:textId="77777777" w:rsidR="001649AF" w:rsidRPr="00F708D8" w:rsidRDefault="001649AF" w:rsidP="00927B9A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1649AF" w:rsidRPr="00F708D8" w14:paraId="5043DE31" w14:textId="77777777" w:rsidTr="00927B9A">
        <w:tc>
          <w:tcPr>
            <w:tcW w:w="754" w:type="pct"/>
          </w:tcPr>
          <w:p w14:paraId="2482D106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499994AB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23E93485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4490A856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7C96B2CC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C5627DB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</w:tr>
      <w:tr w:rsidR="001649AF" w:rsidRPr="00F708D8" w14:paraId="66087DC6" w14:textId="77777777" w:rsidTr="00927B9A">
        <w:tc>
          <w:tcPr>
            <w:tcW w:w="754" w:type="pct"/>
          </w:tcPr>
          <w:p w14:paraId="56AFCB47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31163597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3C12B0AE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3410E059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067B87B5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4C11E845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</w:tr>
      <w:tr w:rsidR="001649AF" w:rsidRPr="00F708D8" w14:paraId="117A9762" w14:textId="77777777" w:rsidTr="00927B9A">
        <w:tc>
          <w:tcPr>
            <w:tcW w:w="754" w:type="pct"/>
          </w:tcPr>
          <w:p w14:paraId="6ECE058B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70B7A5EC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50653576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55C0CAE7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034F45B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6A8F2B3C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</w:tr>
      <w:tr w:rsidR="001649AF" w:rsidRPr="00F708D8" w14:paraId="21DA652D" w14:textId="77777777" w:rsidTr="00927B9A">
        <w:tc>
          <w:tcPr>
            <w:tcW w:w="754" w:type="pct"/>
          </w:tcPr>
          <w:p w14:paraId="270E4460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6961CC12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67DECD64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97A6305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1735B406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24811AA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52682E97" w14:textId="77777777" w:rsidR="001649AF" w:rsidRPr="00F708D8" w:rsidRDefault="001649AF" w:rsidP="001649AF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2991EDFE" w14:textId="77777777" w:rsidTr="00927B9A">
        <w:tc>
          <w:tcPr>
            <w:tcW w:w="5000" w:type="pct"/>
            <w:shd w:val="clear" w:color="auto" w:fill="E5DFEC" w:themeFill="accent4" w:themeFillTint="33"/>
          </w:tcPr>
          <w:p w14:paraId="01D02D07" w14:textId="77777777" w:rsidR="001649AF" w:rsidRPr="00F708D8" w:rsidRDefault="001649AF" w:rsidP="00927B9A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2A5C14AD" w14:textId="77777777" w:rsidR="001649AF" w:rsidRPr="00F708D8" w:rsidRDefault="001649AF" w:rsidP="00927B9A">
            <w:pPr>
              <w:jc w:val="both"/>
              <w:rPr>
                <w:b/>
              </w:rPr>
            </w:pPr>
          </w:p>
        </w:tc>
      </w:tr>
    </w:tbl>
    <w:p w14:paraId="5E63FC25" w14:textId="77777777" w:rsidR="001649AF" w:rsidRPr="00F708D8" w:rsidRDefault="001649AF" w:rsidP="001649AF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5FCBD48D" w14:textId="77777777" w:rsidTr="00927B9A">
        <w:tc>
          <w:tcPr>
            <w:tcW w:w="5000" w:type="pct"/>
          </w:tcPr>
          <w:p w14:paraId="3CCCED3C" w14:textId="77777777" w:rsidR="001649AF" w:rsidRPr="00F708D8" w:rsidRDefault="001649AF" w:rsidP="00927B9A">
            <w:r w:rsidRPr="00F708D8">
              <w:t>(Indicare l’approccio utilizzato, le modalità didattiche, i materiali ed i supporti tecnologici necessari allo svolgimento delle attività)</w:t>
            </w:r>
          </w:p>
          <w:p w14:paraId="1CB5EFD0" w14:textId="77777777" w:rsidR="001649AF" w:rsidRPr="00F708D8" w:rsidRDefault="001649AF" w:rsidP="00927B9A"/>
          <w:p w14:paraId="0ABDD050" w14:textId="77777777" w:rsidR="001649AF" w:rsidRPr="00F708D8" w:rsidRDefault="001649AF" w:rsidP="00927B9A"/>
          <w:p w14:paraId="2EED470F" w14:textId="77777777" w:rsidR="001649AF" w:rsidRPr="00F708D8" w:rsidRDefault="001649AF" w:rsidP="00927B9A"/>
        </w:tc>
      </w:tr>
    </w:tbl>
    <w:p w14:paraId="29A617B7" w14:textId="77777777" w:rsidR="001649AF" w:rsidRDefault="001649AF" w:rsidP="001649AF">
      <w:pPr>
        <w:ind w:left="2832"/>
        <w:rPr>
          <w:b/>
        </w:rPr>
      </w:pPr>
    </w:p>
    <w:p w14:paraId="63E88FEF" w14:textId="77777777" w:rsidR="001649AF" w:rsidRDefault="001649AF" w:rsidP="001649AF">
      <w:pPr>
        <w:ind w:left="2832"/>
        <w:rPr>
          <w:b/>
        </w:rPr>
      </w:pPr>
    </w:p>
    <w:p w14:paraId="6BE6B676" w14:textId="77777777" w:rsidR="001649AF" w:rsidRDefault="001649AF" w:rsidP="001649AF">
      <w:pPr>
        <w:ind w:left="2832"/>
        <w:rPr>
          <w:b/>
        </w:rPr>
      </w:pPr>
    </w:p>
    <w:p w14:paraId="0CF2C9A0" w14:textId="77777777" w:rsidR="001649AF" w:rsidRPr="00F708D8" w:rsidRDefault="001649AF" w:rsidP="001649AF">
      <w:pPr>
        <w:ind w:left="2832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4BA7B2E8" w14:textId="77777777" w:rsidTr="00927B9A">
        <w:tc>
          <w:tcPr>
            <w:tcW w:w="5000" w:type="pct"/>
            <w:shd w:val="clear" w:color="auto" w:fill="E5DFEC" w:themeFill="accent4" w:themeFillTint="33"/>
          </w:tcPr>
          <w:p w14:paraId="592DC33C" w14:textId="77777777" w:rsidR="001649AF" w:rsidRPr="00F708D8" w:rsidRDefault="001649AF" w:rsidP="00927B9A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7B874D83" w14:textId="77777777" w:rsidR="001649AF" w:rsidRPr="00F708D8" w:rsidRDefault="001649AF" w:rsidP="001649AF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7DD4FD21" w14:textId="77777777" w:rsidTr="00927B9A">
        <w:tc>
          <w:tcPr>
            <w:tcW w:w="5000" w:type="pct"/>
          </w:tcPr>
          <w:p w14:paraId="10B595A0" w14:textId="77777777" w:rsidR="001649AF" w:rsidRPr="00F708D8" w:rsidRDefault="001649AF" w:rsidP="00927B9A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2139D87E" w14:textId="77777777" w:rsidR="001649AF" w:rsidRPr="00F708D8" w:rsidRDefault="001649AF" w:rsidP="00927B9A">
            <w:pPr>
              <w:jc w:val="both"/>
              <w:rPr>
                <w:b/>
              </w:rPr>
            </w:pPr>
          </w:p>
          <w:p w14:paraId="43332A8C" w14:textId="77777777" w:rsidR="001649AF" w:rsidRPr="00F708D8" w:rsidRDefault="001649AF" w:rsidP="00927B9A">
            <w:pPr>
              <w:jc w:val="both"/>
              <w:rPr>
                <w:b/>
              </w:rPr>
            </w:pPr>
          </w:p>
          <w:p w14:paraId="1CF40F5C" w14:textId="77777777" w:rsidR="001649AF" w:rsidRPr="00F708D8" w:rsidRDefault="001649AF" w:rsidP="00927B9A">
            <w:pPr>
              <w:jc w:val="both"/>
              <w:rPr>
                <w:b/>
              </w:rPr>
            </w:pPr>
          </w:p>
          <w:p w14:paraId="59FDEF5F" w14:textId="77777777" w:rsidR="001649AF" w:rsidRPr="00F708D8" w:rsidRDefault="001649AF" w:rsidP="00927B9A">
            <w:pPr>
              <w:jc w:val="both"/>
              <w:rPr>
                <w:b/>
              </w:rPr>
            </w:pPr>
          </w:p>
        </w:tc>
      </w:tr>
    </w:tbl>
    <w:p w14:paraId="6EFFD139" w14:textId="77777777" w:rsidR="001649AF" w:rsidRPr="00F708D8" w:rsidRDefault="001649AF" w:rsidP="001649AF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158A8FB5" w14:textId="77777777" w:rsidTr="00927B9A">
        <w:tc>
          <w:tcPr>
            <w:tcW w:w="5000" w:type="pct"/>
            <w:shd w:val="clear" w:color="auto" w:fill="F2F2F2" w:themeFill="background1" w:themeFillShade="F2"/>
          </w:tcPr>
          <w:p w14:paraId="670A69D2" w14:textId="77777777" w:rsidR="001649AF" w:rsidRPr="00F708D8" w:rsidRDefault="001649AF" w:rsidP="00927B9A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C) ORIGINALITA’ DELLA DISSEMINAZIONE / PERFORMANCE FINALE DEL PERCORSO PROGETTUALE</w:t>
            </w:r>
          </w:p>
        </w:tc>
      </w:tr>
    </w:tbl>
    <w:p w14:paraId="7FB7D43D" w14:textId="77777777" w:rsidR="001649AF" w:rsidRPr="00F708D8" w:rsidRDefault="001649AF" w:rsidP="001649AF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7704A88A" w14:textId="77777777" w:rsidTr="00927B9A">
        <w:tc>
          <w:tcPr>
            <w:tcW w:w="5000" w:type="pct"/>
            <w:shd w:val="clear" w:color="auto" w:fill="F2F2F2" w:themeFill="background1" w:themeFillShade="F2"/>
          </w:tcPr>
          <w:p w14:paraId="4A561EEC" w14:textId="77777777" w:rsidR="001649AF" w:rsidRPr="00F708D8" w:rsidRDefault="001649AF" w:rsidP="00927B9A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64ED19D3" w14:textId="77777777" w:rsidR="001649AF" w:rsidRPr="00F708D8" w:rsidRDefault="001649AF" w:rsidP="00927B9A">
            <w:pPr>
              <w:jc w:val="both"/>
              <w:rPr>
                <w:b/>
              </w:rPr>
            </w:pPr>
          </w:p>
        </w:tc>
      </w:tr>
    </w:tbl>
    <w:p w14:paraId="08C29DC3" w14:textId="77777777" w:rsidR="001649AF" w:rsidRPr="00F708D8" w:rsidRDefault="001649AF" w:rsidP="001649AF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1649AF" w:rsidRPr="00F708D8" w14:paraId="7F9508AD" w14:textId="77777777" w:rsidTr="00927B9A">
        <w:tc>
          <w:tcPr>
            <w:tcW w:w="5000" w:type="pct"/>
          </w:tcPr>
          <w:p w14:paraId="2D2AFD69" w14:textId="77777777" w:rsidR="001649AF" w:rsidRPr="00F708D8" w:rsidRDefault="001649AF" w:rsidP="00927B9A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65486821" w14:textId="77777777" w:rsidR="001649AF" w:rsidRPr="00F708D8" w:rsidRDefault="001649AF" w:rsidP="00927B9A">
            <w:pPr>
              <w:jc w:val="both"/>
              <w:rPr>
                <w:b/>
              </w:rPr>
            </w:pPr>
          </w:p>
          <w:p w14:paraId="25CFA2AA" w14:textId="77777777" w:rsidR="001649AF" w:rsidRPr="00F708D8" w:rsidRDefault="001649AF" w:rsidP="00927B9A">
            <w:pPr>
              <w:jc w:val="both"/>
              <w:rPr>
                <w:b/>
              </w:rPr>
            </w:pPr>
          </w:p>
          <w:p w14:paraId="29A02415" w14:textId="77777777" w:rsidR="001649AF" w:rsidRPr="00F708D8" w:rsidRDefault="001649AF" w:rsidP="00927B9A">
            <w:pPr>
              <w:jc w:val="both"/>
              <w:rPr>
                <w:b/>
              </w:rPr>
            </w:pPr>
          </w:p>
        </w:tc>
      </w:tr>
    </w:tbl>
    <w:p w14:paraId="137AC6E4" w14:textId="77777777" w:rsidR="001649AF" w:rsidRDefault="001649AF" w:rsidP="001649AF">
      <w:pPr>
        <w:rPr>
          <w:sz w:val="22"/>
          <w:szCs w:val="22"/>
        </w:rPr>
      </w:pPr>
    </w:p>
    <w:p w14:paraId="682CDDFC" w14:textId="77777777" w:rsidR="001649AF" w:rsidRPr="00F708D8" w:rsidRDefault="001649AF" w:rsidP="001649AF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1C4CFF7D" w14:textId="77777777" w:rsidR="001649AF" w:rsidRPr="00F708D8" w:rsidRDefault="001649AF" w:rsidP="001649AF">
      <w:pPr>
        <w:pStyle w:val="Nessunaspaziatura"/>
        <w:jc w:val="right"/>
      </w:pPr>
      <w:r w:rsidRPr="00F708D8">
        <w:t>___________________________</w:t>
      </w:r>
    </w:p>
    <w:p w14:paraId="50F22A50" w14:textId="77777777" w:rsidR="001649AF" w:rsidRPr="00F708D8" w:rsidRDefault="001649AF" w:rsidP="001649AF">
      <w:pPr>
        <w:pStyle w:val="Nessunaspaziatura"/>
      </w:pPr>
    </w:p>
    <w:p w14:paraId="754E18F9" w14:textId="77777777" w:rsidR="001649AF" w:rsidRPr="00F708D8" w:rsidRDefault="001649AF" w:rsidP="001649AF">
      <w:pPr>
        <w:pStyle w:val="Nessunaspaziatura"/>
        <w:jc w:val="right"/>
      </w:pPr>
    </w:p>
    <w:p w14:paraId="50210776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1E280F37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</w:p>
    <w:p w14:paraId="01DC6030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7E62D58B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</w:p>
    <w:p w14:paraId="30A739F9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1A67D568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1C72C95B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7AA361FA" w14:textId="77777777" w:rsidR="001649AF" w:rsidRPr="00A23CC1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68F29D51" w14:textId="77777777" w:rsidR="001649AF" w:rsidRDefault="001649AF" w:rsidP="001649AF">
      <w:pPr>
        <w:rPr>
          <w:sz w:val="22"/>
          <w:szCs w:val="22"/>
        </w:rPr>
      </w:pPr>
    </w:p>
    <w:p w14:paraId="5690F6B5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74D3247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3BF662F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D8F1B6C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6961E86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50B2D93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DCB06D3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526AA5E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2A04E12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CB971D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F4A1C0D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9035365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2A2128A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9783228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C9F4AE3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36DFF91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0FACC9B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8EDDD3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E20E84D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85D2FD6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25615C3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1F17CE5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2C0F14D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AEADB55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912296E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10678F8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426C0C2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F3F11B1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C5E38FB" w14:textId="77777777" w:rsidR="001649AF" w:rsidRPr="002F6775" w:rsidRDefault="001649AF" w:rsidP="001649AF">
      <w:pPr>
        <w:pStyle w:val="Paragrafoelenco"/>
        <w:numPr>
          <w:ilvl w:val="0"/>
          <w:numId w:val="35"/>
        </w:numP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2F6775">
        <w:rPr>
          <w:b/>
          <w:bCs/>
          <w:spacing w:val="-3"/>
          <w:sz w:val="22"/>
          <w:szCs w:val="22"/>
        </w:rPr>
        <w:t xml:space="preserve">DOCENTE TUTOR </w:t>
      </w:r>
    </w:p>
    <w:p w14:paraId="75BCF695" w14:textId="77777777" w:rsidR="001649AF" w:rsidRDefault="001649AF" w:rsidP="001649AF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969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1649AF" w:rsidRPr="003E7589" w14:paraId="4A3AAB9D" w14:textId="77777777" w:rsidTr="00927B9A">
        <w:trPr>
          <w:trHeight w:val="564"/>
        </w:trPr>
        <w:tc>
          <w:tcPr>
            <w:tcW w:w="9691" w:type="dxa"/>
            <w:gridSpan w:val="4"/>
          </w:tcPr>
          <w:p w14:paraId="6D4CA6A4" w14:textId="77777777" w:rsidR="001649AF" w:rsidRPr="002F6775" w:rsidRDefault="001649AF" w:rsidP="00927B9A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2F6775">
              <w:rPr>
                <w:b/>
              </w:rPr>
              <w:t xml:space="preserve">CRITERI DI SELEZIONE </w:t>
            </w:r>
            <w:r>
              <w:rPr>
                <w:b/>
              </w:rPr>
              <w:t>TUTOR</w:t>
            </w:r>
          </w:p>
          <w:p w14:paraId="30A1CCCD" w14:textId="77777777" w:rsidR="001649AF" w:rsidRPr="003E7589" w:rsidRDefault="001649AF" w:rsidP="00927B9A">
            <w:pPr>
              <w:pStyle w:val="Nessunaspaziatura"/>
              <w:spacing w:line="276" w:lineRule="auto"/>
              <w:rPr>
                <w:b/>
                <w:bCs/>
                <w:color w:val="000000"/>
              </w:rPr>
            </w:pPr>
            <w:r w:rsidRPr="002F6775">
              <w:rPr>
                <w:b/>
                <w:bCs/>
              </w:rPr>
              <w:t>GRIGLIA DI VALUTAZIONE AI FINI DELLA COMPARAZIONE DEI CURRICULA</w:t>
            </w:r>
          </w:p>
        </w:tc>
      </w:tr>
      <w:tr w:rsidR="001649AF" w:rsidRPr="003E7589" w14:paraId="49B0AC6F" w14:textId="77777777" w:rsidTr="00927B9A">
        <w:trPr>
          <w:trHeight w:val="564"/>
        </w:trPr>
        <w:tc>
          <w:tcPr>
            <w:tcW w:w="2422" w:type="dxa"/>
          </w:tcPr>
          <w:p w14:paraId="47D68964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2F6775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0C6195A0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2F6775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16B5DBDE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2F6775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59C084BA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2F6775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1649AF" w:rsidRPr="003E7589" w14:paraId="7656D8BC" w14:textId="77777777" w:rsidTr="00927B9A">
        <w:trPr>
          <w:trHeight w:val="495"/>
        </w:trPr>
        <w:tc>
          <w:tcPr>
            <w:tcW w:w="9691" w:type="dxa"/>
            <w:gridSpan w:val="4"/>
          </w:tcPr>
          <w:p w14:paraId="19D40880" w14:textId="77777777" w:rsidR="001649AF" w:rsidRPr="003E7589" w:rsidRDefault="001649AF" w:rsidP="00927B9A">
            <w:pPr>
              <w:pStyle w:val="Nessunaspaziatura"/>
              <w:spacing w:line="276" w:lineRule="auto"/>
              <w:rPr>
                <w:b/>
                <w:i/>
              </w:rPr>
            </w:pPr>
            <w:r w:rsidRPr="003E7589">
              <w:rPr>
                <w:b/>
                <w:i/>
              </w:rPr>
              <w:t xml:space="preserve">TITOLI CULTURALI </w:t>
            </w:r>
          </w:p>
        </w:tc>
      </w:tr>
      <w:tr w:rsidR="001649AF" w:rsidRPr="003E7589" w14:paraId="3D37FE04" w14:textId="77777777" w:rsidTr="00927B9A">
        <w:trPr>
          <w:trHeight w:val="1564"/>
        </w:trPr>
        <w:tc>
          <w:tcPr>
            <w:tcW w:w="2422" w:type="dxa"/>
          </w:tcPr>
          <w:p w14:paraId="7CC59403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2F6775">
              <w:rPr>
                <w:sz w:val="20"/>
                <w:szCs w:val="20"/>
              </w:rPr>
              <w:t xml:space="preserve">Laurea magistrale/Specialistica/vecchio ordinamento </w:t>
            </w:r>
          </w:p>
          <w:p w14:paraId="42CC30B3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E751560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110 e lode= 20 punti</w:t>
            </w:r>
          </w:p>
          <w:p w14:paraId="5CC1CF40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Da 106 a 110 =16 punti</w:t>
            </w:r>
          </w:p>
          <w:p w14:paraId="1238C01E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Da 101 a 105= 12 punti</w:t>
            </w:r>
          </w:p>
          <w:p w14:paraId="262EE7A9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Da 91 a 100 = 8 punti</w:t>
            </w:r>
          </w:p>
          <w:p w14:paraId="707A110A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Da 81 a 90= 4 punti</w:t>
            </w:r>
          </w:p>
          <w:p w14:paraId="15EC93E3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Fino a 80 = 2 punti</w:t>
            </w:r>
          </w:p>
          <w:p w14:paraId="2FF22AA1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85A410B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97E4C0A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49AF" w:rsidRPr="003E7589" w14:paraId="7136DD5B" w14:textId="77777777" w:rsidTr="00927B9A">
        <w:trPr>
          <w:trHeight w:val="1480"/>
        </w:trPr>
        <w:tc>
          <w:tcPr>
            <w:tcW w:w="2422" w:type="dxa"/>
          </w:tcPr>
          <w:p w14:paraId="2818A5E3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linguistico*</w:t>
            </w:r>
          </w:p>
        </w:tc>
        <w:tc>
          <w:tcPr>
            <w:tcW w:w="2423" w:type="dxa"/>
          </w:tcPr>
          <w:p w14:paraId="54A0C56A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F6775">
              <w:rPr>
                <w:b/>
                <w:color w:val="000000"/>
                <w:sz w:val="20"/>
                <w:szCs w:val="20"/>
              </w:rPr>
              <w:t>Punti 10</w:t>
            </w:r>
          </w:p>
        </w:tc>
        <w:tc>
          <w:tcPr>
            <w:tcW w:w="2423" w:type="dxa"/>
          </w:tcPr>
          <w:p w14:paraId="36C24614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6074D8C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49AF" w:rsidRPr="003E7589" w14:paraId="4D9AC771" w14:textId="77777777" w:rsidTr="00927B9A">
        <w:trPr>
          <w:trHeight w:val="1480"/>
        </w:trPr>
        <w:tc>
          <w:tcPr>
            <w:tcW w:w="2422" w:type="dxa"/>
          </w:tcPr>
          <w:p w14:paraId="60D6E2AB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Conoscenze specifiche dell’argomento (documentate attraverso certificato di partecipazione a corsi con minimo 20 ore)</w:t>
            </w:r>
          </w:p>
        </w:tc>
        <w:tc>
          <w:tcPr>
            <w:tcW w:w="2423" w:type="dxa"/>
          </w:tcPr>
          <w:p w14:paraId="2EC2A8A4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 xml:space="preserve">Punti 1 per ogni anno fino ad un massimo di punti 10 (max </w:t>
            </w:r>
            <w:r w:rsidRPr="002F6775">
              <w:rPr>
                <w:b/>
                <w:color w:val="000000"/>
                <w:sz w:val="20"/>
                <w:szCs w:val="20"/>
              </w:rPr>
              <w:t>10 p</w:t>
            </w:r>
            <w:r w:rsidRPr="002F67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7CCC7257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A4B80D8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49AF" w:rsidRPr="003E7589" w14:paraId="101680BC" w14:textId="77777777" w:rsidTr="00927B9A">
        <w:trPr>
          <w:trHeight w:val="276"/>
        </w:trPr>
        <w:tc>
          <w:tcPr>
            <w:tcW w:w="9691" w:type="dxa"/>
            <w:gridSpan w:val="4"/>
          </w:tcPr>
          <w:p w14:paraId="45E2263F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*Titolo di accesso valutabile SOLO nei seguenti casi:</w:t>
            </w:r>
          </w:p>
          <w:p w14:paraId="0FE223D2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- se non è soddisfatta la priorità della laurea;</w:t>
            </w:r>
          </w:p>
          <w:p w14:paraId="7184D619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- per moduli della Scuola dell’Infanzia e Primaria.</w:t>
            </w:r>
          </w:p>
        </w:tc>
      </w:tr>
      <w:tr w:rsidR="001649AF" w:rsidRPr="003E7589" w14:paraId="491CB708" w14:textId="77777777" w:rsidTr="00927B9A">
        <w:trPr>
          <w:trHeight w:val="569"/>
        </w:trPr>
        <w:tc>
          <w:tcPr>
            <w:tcW w:w="9691" w:type="dxa"/>
            <w:gridSpan w:val="4"/>
          </w:tcPr>
          <w:p w14:paraId="4A556551" w14:textId="77777777" w:rsidR="001649AF" w:rsidRPr="002F6775" w:rsidRDefault="001649AF" w:rsidP="00927B9A">
            <w:pPr>
              <w:pStyle w:val="Nessunaspaziatura"/>
              <w:spacing w:line="276" w:lineRule="auto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2F6775">
              <w:rPr>
                <w:b/>
                <w:i/>
                <w:color w:val="000000"/>
                <w:sz w:val="20"/>
                <w:szCs w:val="20"/>
              </w:rPr>
              <w:t>Tot. ___/30</w:t>
            </w:r>
          </w:p>
        </w:tc>
      </w:tr>
      <w:tr w:rsidR="001649AF" w:rsidRPr="003E7589" w14:paraId="7FCE6ACC" w14:textId="77777777" w:rsidTr="00927B9A">
        <w:trPr>
          <w:trHeight w:val="410"/>
        </w:trPr>
        <w:tc>
          <w:tcPr>
            <w:tcW w:w="9691" w:type="dxa"/>
            <w:gridSpan w:val="4"/>
          </w:tcPr>
          <w:p w14:paraId="6DA6893E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2F6775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  <w:p w14:paraId="28EBF979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1649AF" w:rsidRPr="003E7589" w14:paraId="23636E8D" w14:textId="77777777" w:rsidTr="00927B9A">
        <w:trPr>
          <w:trHeight w:val="861"/>
        </w:trPr>
        <w:tc>
          <w:tcPr>
            <w:tcW w:w="2422" w:type="dxa"/>
          </w:tcPr>
          <w:p w14:paraId="2CE41E21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 xml:space="preserve">Docenza nell’ordine di scuola dei destinatari dell’attività didattica </w:t>
            </w:r>
          </w:p>
          <w:p w14:paraId="4664A1F1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DA57F1B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 xml:space="preserve">Punti 1 per ogni anno fino ad un massimo di punti 20 (max </w:t>
            </w:r>
            <w:r w:rsidRPr="002F6775">
              <w:rPr>
                <w:b/>
                <w:color w:val="000000"/>
                <w:sz w:val="20"/>
                <w:szCs w:val="20"/>
              </w:rPr>
              <w:t>20 p</w:t>
            </w:r>
            <w:r w:rsidRPr="002F67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7109FF81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79BE9C2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49AF" w:rsidRPr="003E7589" w14:paraId="100F6B7A" w14:textId="77777777" w:rsidTr="00927B9A">
        <w:trPr>
          <w:trHeight w:val="843"/>
        </w:trPr>
        <w:tc>
          <w:tcPr>
            <w:tcW w:w="2422" w:type="dxa"/>
          </w:tcPr>
          <w:p w14:paraId="3894DE1B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Esperienza in qualità di esperto in</w:t>
            </w:r>
          </w:p>
          <w:p w14:paraId="42198534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6817FC19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 xml:space="preserve">Punti 2 per ogni incarico espletato sino ad un max di </w:t>
            </w:r>
            <w:r w:rsidRPr="002F6775">
              <w:rPr>
                <w:b/>
                <w:color w:val="000000"/>
                <w:sz w:val="20"/>
                <w:szCs w:val="20"/>
              </w:rPr>
              <w:t>20 p</w:t>
            </w:r>
          </w:p>
          <w:p w14:paraId="7B2F2D9C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BF5B467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C16C1A2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49AF" w:rsidRPr="003E7589" w14:paraId="2D4D1440" w14:textId="77777777" w:rsidTr="00927B9A">
        <w:trPr>
          <w:trHeight w:val="957"/>
        </w:trPr>
        <w:tc>
          <w:tcPr>
            <w:tcW w:w="2422" w:type="dxa"/>
          </w:tcPr>
          <w:p w14:paraId="3A9AD21B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Esperienza in qualità di tutor in</w:t>
            </w:r>
          </w:p>
          <w:p w14:paraId="607B24C8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6F3EF7BA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 xml:space="preserve">Punti 1 per ogni incarico espletato sino ad un max di </w:t>
            </w:r>
            <w:r w:rsidRPr="002F6775">
              <w:rPr>
                <w:b/>
                <w:color w:val="000000"/>
                <w:sz w:val="20"/>
                <w:szCs w:val="20"/>
              </w:rPr>
              <w:t>20 p</w:t>
            </w:r>
          </w:p>
          <w:p w14:paraId="5DB28A10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676C71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BB802B8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49AF" w:rsidRPr="003E7589" w14:paraId="2CDE5E2D" w14:textId="77777777" w:rsidTr="00927B9A">
        <w:trPr>
          <w:trHeight w:val="495"/>
        </w:trPr>
        <w:tc>
          <w:tcPr>
            <w:tcW w:w="9691" w:type="dxa"/>
            <w:gridSpan w:val="4"/>
          </w:tcPr>
          <w:p w14:paraId="010EB910" w14:textId="77777777" w:rsidR="001649AF" w:rsidRPr="002F6775" w:rsidRDefault="001649AF" w:rsidP="00927B9A">
            <w:pPr>
              <w:spacing w:line="276" w:lineRule="auto"/>
              <w:jc w:val="right"/>
            </w:pPr>
            <w:r w:rsidRPr="002F6775">
              <w:rPr>
                <w:b/>
                <w:i/>
                <w:color w:val="000000"/>
              </w:rPr>
              <w:t>Tot. ___/60</w:t>
            </w:r>
          </w:p>
        </w:tc>
      </w:tr>
      <w:tr w:rsidR="001649AF" w:rsidRPr="003E7589" w14:paraId="5DB2634C" w14:textId="77777777" w:rsidTr="00927B9A">
        <w:trPr>
          <w:trHeight w:val="396"/>
        </w:trPr>
        <w:tc>
          <w:tcPr>
            <w:tcW w:w="9691" w:type="dxa"/>
            <w:gridSpan w:val="4"/>
          </w:tcPr>
          <w:p w14:paraId="69CFA323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i/>
                <w:sz w:val="20"/>
                <w:szCs w:val="20"/>
              </w:rPr>
            </w:pPr>
            <w:r w:rsidRPr="002F6775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1649AF" w:rsidRPr="003E7589" w14:paraId="554A635E" w14:textId="77777777" w:rsidTr="00927B9A">
        <w:trPr>
          <w:trHeight w:val="861"/>
        </w:trPr>
        <w:tc>
          <w:tcPr>
            <w:tcW w:w="2422" w:type="dxa"/>
          </w:tcPr>
          <w:p w14:paraId="1F983A38" w14:textId="77777777" w:rsidR="001649AF" w:rsidRPr="002F6775" w:rsidRDefault="001649AF" w:rsidP="00927B9A">
            <w:pPr>
              <w:pStyle w:val="TableParagraph"/>
              <w:spacing w:line="276" w:lineRule="auto"/>
              <w:ind w:right="131"/>
              <w:jc w:val="both"/>
              <w:rPr>
                <w:sz w:val="20"/>
                <w:szCs w:val="20"/>
              </w:rPr>
            </w:pPr>
            <w:r w:rsidRPr="002F6775">
              <w:rPr>
                <w:sz w:val="20"/>
                <w:szCs w:val="20"/>
              </w:rPr>
              <w:t>Certificazioni informatiche</w:t>
            </w:r>
          </w:p>
          <w:p w14:paraId="2DFE477E" w14:textId="77777777" w:rsidR="001649AF" w:rsidRPr="002F6775" w:rsidRDefault="001649AF" w:rsidP="00927B9A">
            <w:pPr>
              <w:pStyle w:val="TableParagraph"/>
              <w:spacing w:line="276" w:lineRule="auto"/>
              <w:ind w:right="131"/>
              <w:jc w:val="both"/>
              <w:rPr>
                <w:sz w:val="20"/>
                <w:szCs w:val="20"/>
              </w:rPr>
            </w:pPr>
            <w:r w:rsidRPr="002F6775">
              <w:rPr>
                <w:b/>
                <w:sz w:val="20"/>
                <w:szCs w:val="20"/>
              </w:rPr>
              <w:t>Patente ECDL, EIPASS, CORSO TABLET o LIM (100 ORE)</w:t>
            </w:r>
          </w:p>
          <w:p w14:paraId="0F097BC0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DD3975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6775">
              <w:rPr>
                <w:sz w:val="20"/>
                <w:szCs w:val="20"/>
              </w:rPr>
              <w:t>Punti 1</w:t>
            </w:r>
            <w:r w:rsidRPr="002F6775">
              <w:rPr>
                <w:b/>
                <w:spacing w:val="54"/>
                <w:sz w:val="20"/>
                <w:szCs w:val="20"/>
              </w:rPr>
              <w:t xml:space="preserve"> </w:t>
            </w:r>
            <w:r w:rsidRPr="002F6775">
              <w:rPr>
                <w:sz w:val="20"/>
                <w:szCs w:val="20"/>
              </w:rPr>
              <w:t xml:space="preserve">per ogni certificazione/attestato fino a un </w:t>
            </w:r>
            <w:r w:rsidRPr="002F6775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36F22D00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3B51745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49AF" w:rsidRPr="003E7589" w14:paraId="11B2768E" w14:textId="77777777" w:rsidTr="00927B9A">
        <w:trPr>
          <w:trHeight w:val="861"/>
        </w:trPr>
        <w:tc>
          <w:tcPr>
            <w:tcW w:w="2422" w:type="dxa"/>
          </w:tcPr>
          <w:p w14:paraId="21D2FAEC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Certificazioni Linguistiche QCER (Livello minimo B2)</w:t>
            </w:r>
          </w:p>
        </w:tc>
        <w:tc>
          <w:tcPr>
            <w:tcW w:w="2423" w:type="dxa"/>
          </w:tcPr>
          <w:p w14:paraId="35F0E72F" w14:textId="77777777" w:rsidR="001649AF" w:rsidRPr="002F6775" w:rsidRDefault="001649AF" w:rsidP="00927B9A">
            <w:pPr>
              <w:pStyle w:val="Nessunaspaziatura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 xml:space="preserve">Punti 1 per ogni certificazione fino </w:t>
            </w:r>
            <w:r w:rsidRPr="002F6775">
              <w:rPr>
                <w:sz w:val="20"/>
                <w:szCs w:val="20"/>
              </w:rPr>
              <w:t xml:space="preserve">a un </w:t>
            </w:r>
            <w:r w:rsidRPr="002F6775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75E1B96F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F93BC7A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49AF" w:rsidRPr="003E7589" w14:paraId="32A983B1" w14:textId="77777777" w:rsidTr="00927B9A">
        <w:trPr>
          <w:trHeight w:val="297"/>
        </w:trPr>
        <w:tc>
          <w:tcPr>
            <w:tcW w:w="9691" w:type="dxa"/>
            <w:gridSpan w:val="4"/>
          </w:tcPr>
          <w:p w14:paraId="067ADE29" w14:textId="77777777" w:rsidR="001649AF" w:rsidRPr="002F6775" w:rsidRDefault="001649AF" w:rsidP="00927B9A">
            <w:pPr>
              <w:pStyle w:val="Nessunaspaziatura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F6775">
              <w:rPr>
                <w:b/>
                <w:i/>
                <w:color w:val="000000"/>
                <w:sz w:val="20"/>
                <w:szCs w:val="20"/>
              </w:rPr>
              <w:t>Tot. ___/10</w:t>
            </w:r>
          </w:p>
        </w:tc>
      </w:tr>
      <w:tr w:rsidR="001649AF" w:rsidRPr="003E7589" w14:paraId="5505252E" w14:textId="77777777" w:rsidTr="00927B9A">
        <w:trPr>
          <w:trHeight w:val="637"/>
        </w:trPr>
        <w:tc>
          <w:tcPr>
            <w:tcW w:w="7268" w:type="dxa"/>
            <w:gridSpan w:val="3"/>
          </w:tcPr>
          <w:p w14:paraId="2C2DEB01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89D46B3" w14:textId="77777777" w:rsidR="001649AF" w:rsidRPr="002F6775" w:rsidRDefault="001649AF" w:rsidP="00927B9A">
            <w:pPr>
              <w:pStyle w:val="Nessunaspaziatura"/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44AE29DA" w14:textId="77777777" w:rsidR="001649AF" w:rsidRPr="002F6775" w:rsidRDefault="001649AF" w:rsidP="00927B9A">
            <w:pPr>
              <w:pStyle w:val="Nessunaspaziatura"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F6775">
              <w:rPr>
                <w:b/>
                <w:i/>
                <w:color w:val="FF0000"/>
                <w:sz w:val="20"/>
                <w:szCs w:val="20"/>
              </w:rPr>
              <w:t>Tot. ___/100</w:t>
            </w:r>
          </w:p>
          <w:p w14:paraId="68886E87" w14:textId="77777777" w:rsidR="001649AF" w:rsidRPr="002F6775" w:rsidRDefault="001649AF" w:rsidP="00927B9A">
            <w:pPr>
              <w:pStyle w:val="Nessunaspaziatura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41704461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AFC21F2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9EB16A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D089270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742C54C" w14:textId="77777777" w:rsidR="001649AF" w:rsidRPr="00F708D8" w:rsidRDefault="001649AF" w:rsidP="001649AF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5797EB5F" w14:textId="77777777" w:rsidR="001649AF" w:rsidRPr="00F708D8" w:rsidRDefault="001649AF" w:rsidP="001649AF">
      <w:pPr>
        <w:pStyle w:val="Nessunaspaziatura"/>
        <w:jc w:val="right"/>
      </w:pPr>
      <w:r w:rsidRPr="00F708D8">
        <w:t>___________________________</w:t>
      </w:r>
    </w:p>
    <w:p w14:paraId="7A2D719A" w14:textId="77777777" w:rsidR="001649AF" w:rsidRPr="00F708D8" w:rsidRDefault="001649AF" w:rsidP="001649AF">
      <w:pPr>
        <w:pStyle w:val="Nessunaspaziatura"/>
      </w:pPr>
    </w:p>
    <w:p w14:paraId="3C6C15D6" w14:textId="77777777" w:rsidR="001649AF" w:rsidRPr="00F708D8" w:rsidRDefault="001649AF" w:rsidP="001649AF">
      <w:pPr>
        <w:pStyle w:val="Nessunaspaziatura"/>
        <w:jc w:val="right"/>
      </w:pPr>
    </w:p>
    <w:p w14:paraId="198E7402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09052C39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</w:p>
    <w:p w14:paraId="267E42BA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54D2A001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</w:p>
    <w:p w14:paraId="2F511650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54D1CDA2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0FCAA023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6B6E21D9" w14:textId="77777777" w:rsidR="001649AF" w:rsidRPr="00A23CC1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7B157871" w14:textId="77777777" w:rsidR="001649AF" w:rsidRDefault="001649AF" w:rsidP="001649AF">
      <w:pPr>
        <w:rPr>
          <w:sz w:val="22"/>
          <w:szCs w:val="22"/>
        </w:rPr>
      </w:pPr>
    </w:p>
    <w:p w14:paraId="28B1E600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9FFA67F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0C24F05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2E32CDE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0458093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EE24387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3E195F6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CC3F994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26D9C94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461F91E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6D952F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2835139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C906BE6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5B7C1C8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A53D66C" w14:textId="77777777" w:rsidR="001649AF" w:rsidRDefault="001649AF" w:rsidP="001649AF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D55D768" w14:textId="77777777" w:rsidR="001649AF" w:rsidRPr="002F6775" w:rsidRDefault="001649AF" w:rsidP="001649AF">
      <w:pPr>
        <w:pStyle w:val="Paragrafoelenco"/>
        <w:numPr>
          <w:ilvl w:val="0"/>
          <w:numId w:val="35"/>
        </w:numP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2F6775">
        <w:rPr>
          <w:b/>
          <w:bCs/>
          <w:spacing w:val="-3"/>
          <w:sz w:val="22"/>
          <w:szCs w:val="22"/>
        </w:rPr>
        <w:t xml:space="preserve">DOCENTE ESPERTO </w:t>
      </w:r>
      <w:r>
        <w:rPr>
          <w:b/>
          <w:bCs/>
          <w:spacing w:val="-3"/>
          <w:sz w:val="22"/>
          <w:szCs w:val="22"/>
        </w:rPr>
        <w:t xml:space="preserve">MENTOR </w:t>
      </w:r>
    </w:p>
    <w:p w14:paraId="41359962" w14:textId="77777777" w:rsidR="001649AF" w:rsidRDefault="001649AF" w:rsidP="001649AF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1649AF" w:rsidRPr="003E7589" w14:paraId="2F4BE0A7" w14:textId="77777777" w:rsidTr="00927B9A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404A0DF5" w14:textId="77777777" w:rsidR="001649AF" w:rsidRPr="002F6775" w:rsidRDefault="001649AF" w:rsidP="00927B9A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2F6775">
              <w:rPr>
                <w:b/>
              </w:rPr>
              <w:t>CRITERI DI SELEZIONE ESPERTO</w:t>
            </w:r>
          </w:p>
          <w:p w14:paraId="7406432C" w14:textId="77777777" w:rsidR="001649AF" w:rsidRPr="003E7589" w:rsidRDefault="001649AF" w:rsidP="00927B9A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775">
              <w:rPr>
                <w:b/>
                <w:bCs/>
              </w:rPr>
              <w:t>GRIGLIA DI VALUTAZIONE AI FINI DELLA COMPARAZIONE DEI CURRICULA</w:t>
            </w:r>
          </w:p>
        </w:tc>
      </w:tr>
      <w:tr w:rsidR="001649AF" w:rsidRPr="003E7589" w14:paraId="5611C7F6" w14:textId="77777777" w:rsidTr="00927B9A">
        <w:trPr>
          <w:trHeight w:val="564"/>
        </w:trPr>
        <w:tc>
          <w:tcPr>
            <w:tcW w:w="2422" w:type="dxa"/>
          </w:tcPr>
          <w:p w14:paraId="0CF62F47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5B806AA4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68880A17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45F7FF81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1649AF" w:rsidRPr="003E7589" w14:paraId="0B2E516B" w14:textId="77777777" w:rsidTr="00927B9A">
        <w:trPr>
          <w:trHeight w:val="495"/>
        </w:trPr>
        <w:tc>
          <w:tcPr>
            <w:tcW w:w="9691" w:type="dxa"/>
            <w:gridSpan w:val="4"/>
          </w:tcPr>
          <w:p w14:paraId="033108E1" w14:textId="77777777" w:rsidR="001649AF" w:rsidRPr="003E7589" w:rsidRDefault="001649AF" w:rsidP="00927B9A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E7589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1649AF" w:rsidRPr="003E7589" w14:paraId="5C39B858" w14:textId="77777777" w:rsidTr="00927B9A">
        <w:trPr>
          <w:trHeight w:val="1696"/>
        </w:trPr>
        <w:tc>
          <w:tcPr>
            <w:tcW w:w="2422" w:type="dxa"/>
          </w:tcPr>
          <w:p w14:paraId="0AF639C3" w14:textId="77777777" w:rsidR="001649AF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2312A7AD" w14:textId="77777777" w:rsidR="001649AF" w:rsidRPr="00952B8A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DB76B20" w14:textId="77777777" w:rsidR="001649AF" w:rsidRPr="003E7589" w:rsidRDefault="001649AF" w:rsidP="00927B9A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3E7589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3E7589">
              <w:rPr>
                <w:color w:val="000000"/>
                <w:sz w:val="20"/>
                <w:szCs w:val="20"/>
              </w:rPr>
              <w:t>. 10</w:t>
            </w:r>
          </w:p>
          <w:p w14:paraId="20955DF4" w14:textId="77777777" w:rsidR="001649AF" w:rsidRPr="003E7589" w:rsidRDefault="001649AF" w:rsidP="00927B9A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100 ≤ voto ≤ 110</w:t>
            </w:r>
            <w:r w:rsidRPr="003E758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E7589">
              <w:rPr>
                <w:color w:val="000000"/>
                <w:sz w:val="20"/>
                <w:szCs w:val="20"/>
              </w:rPr>
              <w:t>pt.8</w:t>
            </w:r>
          </w:p>
          <w:p w14:paraId="1D421D61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Voto ˂100</w:t>
            </w:r>
            <w:r w:rsidRPr="003E7589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7589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3E7589">
              <w:rPr>
                <w:color w:val="000000"/>
                <w:sz w:val="20"/>
                <w:szCs w:val="20"/>
              </w:rPr>
              <w:t>. 6</w:t>
            </w:r>
          </w:p>
          <w:p w14:paraId="0C6DCD83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6B71C1B3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0620E931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79EA556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15E9ED89" w14:textId="77777777" w:rsidTr="00927B9A">
        <w:trPr>
          <w:trHeight w:val="1696"/>
        </w:trPr>
        <w:tc>
          <w:tcPr>
            <w:tcW w:w="2422" w:type="dxa"/>
          </w:tcPr>
          <w:p w14:paraId="2D61FB96" w14:textId="77777777" w:rsidR="001649AF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2F6775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22FD6763" w14:textId="77777777" w:rsidR="001649AF" w:rsidRPr="00952B8A" w:rsidRDefault="001649AF" w:rsidP="00927B9A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(</w:t>
            </w:r>
            <w:r w:rsidRPr="00952B8A">
              <w:rPr>
                <w:i/>
                <w:iCs/>
                <w:color w:val="000000"/>
                <w:sz w:val="20"/>
                <w:szCs w:val="20"/>
                <w:u w:val="single"/>
              </w:rPr>
              <w:t>solo per i docenti della Scuola dell’Infanzia e della Scuola Primaria</w:t>
            </w:r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2423" w:type="dxa"/>
          </w:tcPr>
          <w:p w14:paraId="6E73F5C9" w14:textId="77777777" w:rsidR="001649AF" w:rsidRPr="003E7589" w:rsidRDefault="001649AF" w:rsidP="00927B9A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10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71A92264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09958A2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1EA508C9" w14:textId="77777777" w:rsidTr="00927B9A">
        <w:trPr>
          <w:trHeight w:val="1143"/>
        </w:trPr>
        <w:tc>
          <w:tcPr>
            <w:tcW w:w="2422" w:type="dxa"/>
          </w:tcPr>
          <w:p w14:paraId="4A4A5A77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3E7589">
              <w:rPr>
                <w:sz w:val="20"/>
                <w:szCs w:val="20"/>
              </w:rPr>
              <w:t xml:space="preserve"> </w:t>
            </w:r>
            <w:r w:rsidRPr="003E7589">
              <w:rPr>
                <w:color w:val="000000"/>
                <w:sz w:val="20"/>
                <w:szCs w:val="20"/>
              </w:rPr>
              <w:t>1500 ore 65 cfu)</w:t>
            </w:r>
            <w:r w:rsidRPr="003E7589">
              <w:rPr>
                <w:sz w:val="20"/>
                <w:szCs w:val="20"/>
              </w:rPr>
              <w:t xml:space="preserve"> </w:t>
            </w:r>
            <w:r w:rsidRPr="003E7589">
              <w:rPr>
                <w:color w:val="000000"/>
                <w:sz w:val="20"/>
                <w:szCs w:val="20"/>
              </w:rPr>
              <w:t>coerenti con il</w:t>
            </w:r>
          </w:p>
          <w:p w14:paraId="217D6754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62F1C673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705707CF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55D38ED4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01B33F5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64880494" w14:textId="77777777" w:rsidTr="00927B9A">
        <w:trPr>
          <w:trHeight w:val="861"/>
        </w:trPr>
        <w:tc>
          <w:tcPr>
            <w:tcW w:w="2422" w:type="dxa"/>
          </w:tcPr>
          <w:p w14:paraId="3C4EC523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34ED9972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1A247A11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046B94E1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2E3B1FC8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D3EFD4B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697AD388" w14:textId="77777777" w:rsidTr="00927B9A">
        <w:trPr>
          <w:trHeight w:val="876"/>
        </w:trPr>
        <w:tc>
          <w:tcPr>
            <w:tcW w:w="2422" w:type="dxa"/>
          </w:tcPr>
          <w:p w14:paraId="512495E7" w14:textId="77777777" w:rsidR="001649AF" w:rsidRPr="003E7589" w:rsidRDefault="001649AF" w:rsidP="00927B9A">
            <w:pPr>
              <w:pStyle w:val="Nessunaspaziatura"/>
              <w:jc w:val="both"/>
              <w:rPr>
                <w:sz w:val="20"/>
                <w:szCs w:val="20"/>
              </w:rPr>
            </w:pPr>
            <w:r w:rsidRPr="003E7589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0397AD97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6CEB3832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6D7B4CD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C3FDFD5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52634E13" w14:textId="77777777" w:rsidTr="00927B9A">
        <w:trPr>
          <w:trHeight w:val="237"/>
        </w:trPr>
        <w:tc>
          <w:tcPr>
            <w:tcW w:w="9691" w:type="dxa"/>
            <w:gridSpan w:val="4"/>
          </w:tcPr>
          <w:p w14:paraId="2811EAA4" w14:textId="77777777" w:rsidR="001649AF" w:rsidRPr="003E7589" w:rsidRDefault="001649AF" w:rsidP="00927B9A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1649AF" w:rsidRPr="003E7589" w14:paraId="7697F58A" w14:textId="77777777" w:rsidTr="00927B9A">
        <w:trPr>
          <w:trHeight w:val="303"/>
        </w:trPr>
        <w:tc>
          <w:tcPr>
            <w:tcW w:w="9691" w:type="dxa"/>
            <w:gridSpan w:val="4"/>
          </w:tcPr>
          <w:p w14:paraId="46B70718" w14:textId="77777777" w:rsidR="001649AF" w:rsidRPr="003E7589" w:rsidRDefault="001649AF" w:rsidP="00927B9A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1649AF" w:rsidRPr="003E7589" w14:paraId="02EE820E" w14:textId="77777777" w:rsidTr="00927B9A">
        <w:trPr>
          <w:trHeight w:val="861"/>
        </w:trPr>
        <w:tc>
          <w:tcPr>
            <w:tcW w:w="2422" w:type="dxa"/>
          </w:tcPr>
          <w:p w14:paraId="3EB39676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Realizzazione di percorsi disciplinari in chiave innovativa e inclusiva, curriculari e/o extracurriculari, per studenti di scuole secondarie di secondo grado, svolte con esito positivo (riscontrabile da relazioni conclusive presentate da referenti)</w:t>
            </w:r>
          </w:p>
        </w:tc>
        <w:tc>
          <w:tcPr>
            <w:tcW w:w="2423" w:type="dxa"/>
          </w:tcPr>
          <w:p w14:paraId="0A9FF2EE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2 Per ogni anno sino ad un massimo di 5 esperienze</w:t>
            </w:r>
          </w:p>
          <w:p w14:paraId="35374192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23DB3EDB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D070F9B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04AC3EB5" w14:textId="77777777" w:rsidTr="00927B9A">
        <w:trPr>
          <w:trHeight w:val="1143"/>
        </w:trPr>
        <w:tc>
          <w:tcPr>
            <w:tcW w:w="2422" w:type="dxa"/>
          </w:tcPr>
          <w:p w14:paraId="13001746" w14:textId="77777777" w:rsidR="001649AF" w:rsidRPr="003E7589" w:rsidRDefault="001649AF" w:rsidP="00927B9A">
            <w:pPr>
              <w:pStyle w:val="Nessunaspaziatura"/>
              <w:rPr>
                <w:sz w:val="20"/>
                <w:szCs w:val="20"/>
              </w:rPr>
            </w:pPr>
            <w:r w:rsidRPr="003E7589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05899727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0A785890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5EA31ED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48A31FB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02908BB5" w14:textId="77777777" w:rsidTr="00927B9A">
        <w:trPr>
          <w:trHeight w:val="1143"/>
        </w:trPr>
        <w:tc>
          <w:tcPr>
            <w:tcW w:w="2422" w:type="dxa"/>
          </w:tcPr>
          <w:p w14:paraId="5EEE5508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78410558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71770151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D7A8678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085A825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4E4C7204" w14:textId="77777777" w:rsidTr="00927B9A">
        <w:trPr>
          <w:trHeight w:val="495"/>
        </w:trPr>
        <w:tc>
          <w:tcPr>
            <w:tcW w:w="9691" w:type="dxa"/>
            <w:gridSpan w:val="4"/>
          </w:tcPr>
          <w:p w14:paraId="7E4C4051" w14:textId="77777777" w:rsidR="001649AF" w:rsidRPr="003E7589" w:rsidRDefault="001649AF" w:rsidP="00927B9A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1649AF" w:rsidRPr="003E7589" w14:paraId="67BD8696" w14:textId="77777777" w:rsidTr="00927B9A">
        <w:trPr>
          <w:trHeight w:val="495"/>
        </w:trPr>
        <w:tc>
          <w:tcPr>
            <w:tcW w:w="9691" w:type="dxa"/>
            <w:gridSpan w:val="4"/>
          </w:tcPr>
          <w:p w14:paraId="65BEE755" w14:textId="77777777" w:rsidR="001649AF" w:rsidRPr="003E7589" w:rsidRDefault="001649AF" w:rsidP="00927B9A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1649AF" w:rsidRPr="003E7589" w14:paraId="330777D1" w14:textId="77777777" w:rsidTr="00927B9A">
        <w:trPr>
          <w:trHeight w:val="861"/>
        </w:trPr>
        <w:tc>
          <w:tcPr>
            <w:tcW w:w="2422" w:type="dxa"/>
          </w:tcPr>
          <w:p w14:paraId="6CE1191B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128D213D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- </w:t>
            </w:r>
            <w:r w:rsidRPr="003E7589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  <w:p w14:paraId="4B40E186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318ACA5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34A3FD0D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E7589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122F9DAA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7C0303D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7D4F6C29" w14:textId="77777777" w:rsidTr="00927B9A">
        <w:trPr>
          <w:trHeight w:val="161"/>
        </w:trPr>
        <w:tc>
          <w:tcPr>
            <w:tcW w:w="9691" w:type="dxa"/>
            <w:gridSpan w:val="4"/>
          </w:tcPr>
          <w:p w14:paraId="408C56BB" w14:textId="77777777" w:rsidR="001649AF" w:rsidRPr="003E7589" w:rsidRDefault="001649AF" w:rsidP="00927B9A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62E81A8D" w14:textId="77777777" w:rsidR="001649AF" w:rsidRPr="003E7589" w:rsidRDefault="001649AF" w:rsidP="00927B9A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1649AF" w:rsidRPr="003E7589" w14:paraId="605907E6" w14:textId="77777777" w:rsidTr="00927B9A">
        <w:trPr>
          <w:trHeight w:val="491"/>
        </w:trPr>
        <w:tc>
          <w:tcPr>
            <w:tcW w:w="9691" w:type="dxa"/>
            <w:gridSpan w:val="4"/>
          </w:tcPr>
          <w:p w14:paraId="6AF55209" w14:textId="77777777" w:rsidR="001649AF" w:rsidRPr="003E7589" w:rsidRDefault="001649AF" w:rsidP="00927B9A">
            <w:pPr>
              <w:pStyle w:val="Nessunaspaziatura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ESPERIENZA NELLE ATTIVITA’ DI ORIENTAMENTO 5 punti per ogni </w:t>
            </w: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esperiena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 xml:space="preserve"> max 4 esperienze</w:t>
            </w:r>
          </w:p>
        </w:tc>
      </w:tr>
      <w:tr w:rsidR="001649AF" w:rsidRPr="003E7589" w14:paraId="4ECD51D3" w14:textId="77777777" w:rsidTr="00927B9A">
        <w:trPr>
          <w:trHeight w:val="297"/>
        </w:trPr>
        <w:tc>
          <w:tcPr>
            <w:tcW w:w="2422" w:type="dxa"/>
          </w:tcPr>
          <w:p w14:paraId="5290DA4B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Tipo di esperienza </w:t>
            </w:r>
          </w:p>
        </w:tc>
        <w:tc>
          <w:tcPr>
            <w:tcW w:w="2423" w:type="dxa"/>
          </w:tcPr>
          <w:p w14:paraId="1A1363FD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4EF943C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16ABE6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56C28CC1" w14:textId="77777777" w:rsidTr="00927B9A">
        <w:trPr>
          <w:trHeight w:val="297"/>
        </w:trPr>
        <w:tc>
          <w:tcPr>
            <w:tcW w:w="2422" w:type="dxa"/>
          </w:tcPr>
          <w:p w14:paraId="35C8D921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53E99C8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D9E82D7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50E759B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6FD677E0" w14:textId="77777777" w:rsidTr="00927B9A">
        <w:trPr>
          <w:trHeight w:val="297"/>
        </w:trPr>
        <w:tc>
          <w:tcPr>
            <w:tcW w:w="2422" w:type="dxa"/>
          </w:tcPr>
          <w:p w14:paraId="009EB2F7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34461F4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16EBEA2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0942EDC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4E1E10D9" w14:textId="77777777" w:rsidTr="00927B9A">
        <w:trPr>
          <w:trHeight w:val="297"/>
        </w:trPr>
        <w:tc>
          <w:tcPr>
            <w:tcW w:w="2422" w:type="dxa"/>
          </w:tcPr>
          <w:p w14:paraId="11C1B0EF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EAD6B4F" w14:textId="77777777" w:rsidR="001649AF" w:rsidRPr="003E7589" w:rsidRDefault="001649AF" w:rsidP="00927B9A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DFA8F29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0531374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1649AF" w:rsidRPr="003E7589" w14:paraId="2D063969" w14:textId="77777777" w:rsidTr="00927B9A">
        <w:trPr>
          <w:trHeight w:val="297"/>
        </w:trPr>
        <w:tc>
          <w:tcPr>
            <w:tcW w:w="9691" w:type="dxa"/>
            <w:gridSpan w:val="4"/>
          </w:tcPr>
          <w:p w14:paraId="72792826" w14:textId="77777777" w:rsidR="001649AF" w:rsidRPr="003E7589" w:rsidRDefault="001649AF" w:rsidP="00927B9A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3E7589">
              <w:rPr>
                <w:b/>
                <w:i/>
                <w:color w:val="000000"/>
                <w:sz w:val="20"/>
                <w:szCs w:val="20"/>
              </w:rPr>
              <w:t>Tot. _____/20</w:t>
            </w:r>
          </w:p>
        </w:tc>
      </w:tr>
      <w:tr w:rsidR="001649AF" w:rsidRPr="003E7589" w14:paraId="5027D5E8" w14:textId="77777777" w:rsidTr="00927B9A">
        <w:trPr>
          <w:trHeight w:val="333"/>
        </w:trPr>
        <w:tc>
          <w:tcPr>
            <w:tcW w:w="7268" w:type="dxa"/>
            <w:gridSpan w:val="3"/>
          </w:tcPr>
          <w:p w14:paraId="62D53182" w14:textId="77777777" w:rsidR="001649AF" w:rsidRPr="003E7589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7D92331" w14:textId="77777777" w:rsidR="001649AF" w:rsidRPr="00C407BA" w:rsidRDefault="001649AF" w:rsidP="00927B9A">
            <w:pPr>
              <w:pStyle w:val="Nessunaspaziatura"/>
              <w:rPr>
                <w:b/>
                <w:sz w:val="20"/>
                <w:szCs w:val="20"/>
              </w:rPr>
            </w:pPr>
            <w:r w:rsidRPr="003E7589">
              <w:rPr>
                <w:b/>
                <w:sz w:val="20"/>
                <w:szCs w:val="20"/>
              </w:rPr>
              <w:t xml:space="preserve"> </w:t>
            </w:r>
            <w:r w:rsidRPr="003E7589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0CFB5C44" w14:textId="77777777" w:rsidR="00156A00" w:rsidRDefault="00156A00" w:rsidP="00156A00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01BA7593" w14:textId="77777777" w:rsidR="001649AF" w:rsidRPr="00F708D8" w:rsidRDefault="001649AF" w:rsidP="001649AF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693D38E1" w14:textId="77777777" w:rsidR="001649AF" w:rsidRPr="00F708D8" w:rsidRDefault="001649AF" w:rsidP="001649AF">
      <w:pPr>
        <w:pStyle w:val="Nessunaspaziatura"/>
        <w:jc w:val="right"/>
      </w:pPr>
      <w:r w:rsidRPr="00F708D8">
        <w:t>___________________________</w:t>
      </w:r>
    </w:p>
    <w:p w14:paraId="02FC38EA" w14:textId="77777777" w:rsidR="001649AF" w:rsidRPr="00F708D8" w:rsidRDefault="001649AF" w:rsidP="001649AF">
      <w:pPr>
        <w:pStyle w:val="Nessunaspaziatura"/>
      </w:pPr>
    </w:p>
    <w:p w14:paraId="21201F2F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68590E10" w14:textId="77777777" w:rsidR="001649AF" w:rsidRPr="001649AF" w:rsidRDefault="001649AF" w:rsidP="001649AF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B7D714D" w14:textId="77777777" w:rsidR="001649AF" w:rsidRPr="001649AF" w:rsidRDefault="001649AF" w:rsidP="001649AF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1649AF">
        <w:rPr>
          <w:sz w:val="20"/>
          <w:szCs w:val="20"/>
        </w:rPr>
        <w:t>Il candidato _____________________________________ ha ottenuto il punteggio di ___________________________.</w:t>
      </w:r>
    </w:p>
    <w:p w14:paraId="5670699E" w14:textId="77777777" w:rsidR="001649AF" w:rsidRPr="001649AF" w:rsidRDefault="001649AF" w:rsidP="001649AF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190B9A7" w14:textId="77777777" w:rsidR="001649AF" w:rsidRPr="001649AF" w:rsidRDefault="001649AF" w:rsidP="001649AF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1649AF">
        <w:rPr>
          <w:sz w:val="20"/>
          <w:szCs w:val="20"/>
        </w:rPr>
        <w:t xml:space="preserve">Data __ / __ /____ </w:t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</w:r>
      <w:r w:rsidRPr="001649AF">
        <w:rPr>
          <w:sz w:val="20"/>
          <w:szCs w:val="20"/>
        </w:rPr>
        <w:tab/>
        <w:t>Firma</w:t>
      </w:r>
    </w:p>
    <w:p w14:paraId="182EFAAF" w14:textId="77777777" w:rsidR="001649AF" w:rsidRPr="001649AF" w:rsidRDefault="001649AF" w:rsidP="001649AF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1649AF">
        <w:rPr>
          <w:sz w:val="20"/>
          <w:szCs w:val="20"/>
        </w:rPr>
        <w:t>___________________________</w:t>
      </w:r>
    </w:p>
    <w:p w14:paraId="5D53DC32" w14:textId="77777777" w:rsidR="001649AF" w:rsidRPr="00F708D8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7D0A89F6" w14:textId="64C6EC51" w:rsidR="00156A00" w:rsidRPr="001649AF" w:rsidRDefault="001649AF" w:rsidP="001649AF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sectPr w:rsidR="00156A00" w:rsidRPr="001649AF" w:rsidSect="004E71C4">
      <w:headerReference w:type="default" r:id="rId8"/>
      <w:footerReference w:type="even" r:id="rId9"/>
      <w:pgSz w:w="11907" w:h="16839" w:code="9"/>
      <w:pgMar w:top="851" w:right="1134" w:bottom="851" w:left="992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F0EC8" w14:textId="77777777" w:rsidR="004E71C4" w:rsidRDefault="004E71C4">
      <w:r>
        <w:separator/>
      </w:r>
    </w:p>
  </w:endnote>
  <w:endnote w:type="continuationSeparator" w:id="0">
    <w:p w14:paraId="6F1C2A41" w14:textId="77777777" w:rsidR="004E71C4" w:rsidRDefault="004E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ADDD4" w14:textId="77777777" w:rsidR="004E71C4" w:rsidRDefault="004E71C4">
      <w:r>
        <w:separator/>
      </w:r>
    </w:p>
  </w:footnote>
  <w:footnote w:type="continuationSeparator" w:id="0">
    <w:p w14:paraId="6EDB15FD" w14:textId="77777777" w:rsidR="004E71C4" w:rsidRDefault="004E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FAB96" w14:textId="08BFAB9F" w:rsidR="003A2183" w:rsidRDefault="003A2183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C4CFC0" wp14:editId="66B81FA8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2867025" cy="1009650"/>
          <wp:effectExtent l="152400" t="152400" r="371475" b="361950"/>
          <wp:wrapTopAndBottom/>
          <wp:docPr id="283764236" name="Immagine 28376423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0096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1DF">
      <w:rPr>
        <w:noProof/>
      </w:rPr>
      <w:drawing>
        <wp:anchor distT="0" distB="0" distL="114300" distR="114300" simplePos="0" relativeHeight="251661312" behindDoc="0" locked="0" layoutInCell="1" allowOverlap="1" wp14:anchorId="2A70E187" wp14:editId="1861B3D5">
          <wp:simplePos x="0" y="0"/>
          <wp:positionH relativeFrom="margin">
            <wp:posOffset>3246755</wp:posOffset>
          </wp:positionH>
          <wp:positionV relativeFrom="paragraph">
            <wp:posOffset>1270</wp:posOffset>
          </wp:positionV>
          <wp:extent cx="2971800" cy="1057275"/>
          <wp:effectExtent l="152400" t="171450" r="342900" b="371475"/>
          <wp:wrapTopAndBottom/>
          <wp:docPr id="600137778" name="Immagine 600137778" descr="Immagine che contiene testo, schermata, Carattere, inform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, inform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t="4449" r="2776" b="5040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572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3D11AA8"/>
    <w:multiLevelType w:val="hybridMultilevel"/>
    <w:tmpl w:val="EEDC0EA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1587E13"/>
    <w:multiLevelType w:val="hybridMultilevel"/>
    <w:tmpl w:val="EC844858"/>
    <w:lvl w:ilvl="0" w:tplc="F3885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9578C"/>
    <w:multiLevelType w:val="hybridMultilevel"/>
    <w:tmpl w:val="ADBA2402"/>
    <w:lvl w:ilvl="0" w:tplc="39CA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66D8C"/>
    <w:multiLevelType w:val="hybridMultilevel"/>
    <w:tmpl w:val="063EB9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722F1"/>
    <w:multiLevelType w:val="hybridMultilevel"/>
    <w:tmpl w:val="9BE8B4E0"/>
    <w:lvl w:ilvl="0" w:tplc="3ACCF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9F829CD"/>
    <w:multiLevelType w:val="hybridMultilevel"/>
    <w:tmpl w:val="95182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409D0CB6"/>
    <w:multiLevelType w:val="hybridMultilevel"/>
    <w:tmpl w:val="063EB9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B29E7"/>
    <w:multiLevelType w:val="multilevel"/>
    <w:tmpl w:val="AFD644BE"/>
    <w:styleLink w:val="Elencocorrente1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D4AD4"/>
    <w:multiLevelType w:val="hybridMultilevel"/>
    <w:tmpl w:val="11FEB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E4E9E"/>
    <w:multiLevelType w:val="hybridMultilevel"/>
    <w:tmpl w:val="11FEB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51FBB"/>
    <w:multiLevelType w:val="hybridMultilevel"/>
    <w:tmpl w:val="063EB970"/>
    <w:lvl w:ilvl="0" w:tplc="8F0A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409E5"/>
    <w:multiLevelType w:val="hybridMultilevel"/>
    <w:tmpl w:val="50AC3A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A0427"/>
    <w:multiLevelType w:val="hybridMultilevel"/>
    <w:tmpl w:val="EEDC0EA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30E04"/>
    <w:multiLevelType w:val="hybridMultilevel"/>
    <w:tmpl w:val="9738A4A4"/>
    <w:lvl w:ilvl="0" w:tplc="941681A4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AD2267"/>
    <w:multiLevelType w:val="hybridMultilevel"/>
    <w:tmpl w:val="1DCC6EFA"/>
    <w:lvl w:ilvl="0" w:tplc="941681A4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06FD5"/>
    <w:multiLevelType w:val="hybridMultilevel"/>
    <w:tmpl w:val="B7FCF0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952844">
    <w:abstractNumId w:val="4"/>
  </w:num>
  <w:num w:numId="2" w16cid:durableId="2033845949">
    <w:abstractNumId w:val="19"/>
  </w:num>
  <w:num w:numId="3" w16cid:durableId="996029403">
    <w:abstractNumId w:val="27"/>
  </w:num>
  <w:num w:numId="4" w16cid:durableId="254751692">
    <w:abstractNumId w:val="41"/>
  </w:num>
  <w:num w:numId="5" w16cid:durableId="585727618">
    <w:abstractNumId w:val="29"/>
  </w:num>
  <w:num w:numId="6" w16cid:durableId="933246249">
    <w:abstractNumId w:val="7"/>
  </w:num>
  <w:num w:numId="7" w16cid:durableId="706375724">
    <w:abstractNumId w:val="13"/>
  </w:num>
  <w:num w:numId="8" w16cid:durableId="1603566737">
    <w:abstractNumId w:val="46"/>
  </w:num>
  <w:num w:numId="9" w16cid:durableId="1519078095">
    <w:abstractNumId w:val="11"/>
  </w:num>
  <w:num w:numId="10" w16cid:durableId="1892502192">
    <w:abstractNumId w:val="24"/>
  </w:num>
  <w:num w:numId="11" w16cid:durableId="471406929">
    <w:abstractNumId w:val="32"/>
  </w:num>
  <w:num w:numId="12" w16cid:durableId="1183858492">
    <w:abstractNumId w:val="42"/>
  </w:num>
  <w:num w:numId="13" w16cid:durableId="335305557">
    <w:abstractNumId w:val="28"/>
  </w:num>
  <w:num w:numId="14" w16cid:durableId="1140002709">
    <w:abstractNumId w:val="45"/>
  </w:num>
  <w:num w:numId="15" w16cid:durableId="2015645941">
    <w:abstractNumId w:val="21"/>
  </w:num>
  <w:num w:numId="16" w16cid:durableId="2109962171">
    <w:abstractNumId w:val="43"/>
  </w:num>
  <w:num w:numId="17" w16cid:durableId="390466096">
    <w:abstractNumId w:val="12"/>
  </w:num>
  <w:num w:numId="18" w16cid:durableId="1593394628">
    <w:abstractNumId w:val="39"/>
  </w:num>
  <w:num w:numId="19" w16cid:durableId="1941184776">
    <w:abstractNumId w:val="8"/>
  </w:num>
  <w:num w:numId="20" w16cid:durableId="1699625373">
    <w:abstractNumId w:val="6"/>
  </w:num>
  <w:num w:numId="21" w16cid:durableId="742917718">
    <w:abstractNumId w:val="37"/>
  </w:num>
  <w:num w:numId="22" w16cid:durableId="149491277">
    <w:abstractNumId w:val="18"/>
  </w:num>
  <w:num w:numId="23" w16cid:durableId="2127694270">
    <w:abstractNumId w:val="30"/>
  </w:num>
  <w:num w:numId="24" w16cid:durableId="742415360">
    <w:abstractNumId w:val="23"/>
  </w:num>
  <w:num w:numId="25" w16cid:durableId="784037948">
    <w:abstractNumId w:val="20"/>
  </w:num>
  <w:num w:numId="26" w16cid:durableId="677198337">
    <w:abstractNumId w:val="14"/>
  </w:num>
  <w:num w:numId="27" w16cid:durableId="1784498208">
    <w:abstractNumId w:val="31"/>
  </w:num>
  <w:num w:numId="28" w16cid:durableId="748235954">
    <w:abstractNumId w:val="17"/>
  </w:num>
  <w:num w:numId="29" w16cid:durableId="266548263">
    <w:abstractNumId w:val="10"/>
  </w:num>
  <w:num w:numId="30" w16cid:durableId="1584411762">
    <w:abstractNumId w:val="40"/>
  </w:num>
  <w:num w:numId="31" w16cid:durableId="1276601642">
    <w:abstractNumId w:val="26"/>
  </w:num>
  <w:num w:numId="32" w16cid:durableId="2037266077">
    <w:abstractNumId w:val="44"/>
  </w:num>
  <w:num w:numId="33" w16cid:durableId="1986423139">
    <w:abstractNumId w:val="35"/>
  </w:num>
  <w:num w:numId="34" w16cid:durableId="1010376128">
    <w:abstractNumId w:val="33"/>
  </w:num>
  <w:num w:numId="35" w16cid:durableId="1366515771">
    <w:abstractNumId w:val="47"/>
  </w:num>
  <w:num w:numId="36" w16cid:durableId="1232080827">
    <w:abstractNumId w:val="34"/>
  </w:num>
  <w:num w:numId="37" w16cid:durableId="2110000304">
    <w:abstractNumId w:val="9"/>
  </w:num>
  <w:num w:numId="38" w16cid:durableId="1121454204">
    <w:abstractNumId w:val="25"/>
  </w:num>
  <w:num w:numId="39" w16cid:durableId="1744793387">
    <w:abstractNumId w:val="15"/>
  </w:num>
  <w:num w:numId="40" w16cid:durableId="697044142">
    <w:abstractNumId w:val="36"/>
  </w:num>
  <w:num w:numId="41" w16cid:durableId="52971580">
    <w:abstractNumId w:val="38"/>
  </w:num>
  <w:num w:numId="42" w16cid:durableId="1639454929">
    <w:abstractNumId w:val="22"/>
  </w:num>
  <w:num w:numId="43" w16cid:durableId="815339287">
    <w:abstractNumId w:val="3"/>
    <w:lvlOverride w:ilvl="0">
      <w:startOverride w:val="1"/>
    </w:lvlOverride>
  </w:num>
  <w:num w:numId="44" w16cid:durableId="1089810548">
    <w:abstractNumId w:val="2"/>
  </w:num>
  <w:num w:numId="45" w16cid:durableId="1661470771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E2C"/>
    <w:rsid w:val="000670A5"/>
    <w:rsid w:val="0007048C"/>
    <w:rsid w:val="00072224"/>
    <w:rsid w:val="000736AB"/>
    <w:rsid w:val="00074CDD"/>
    <w:rsid w:val="0007706B"/>
    <w:rsid w:val="0008242F"/>
    <w:rsid w:val="000929F6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33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6A00"/>
    <w:rsid w:val="00157BF6"/>
    <w:rsid w:val="00160EA8"/>
    <w:rsid w:val="001622AF"/>
    <w:rsid w:val="001649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2B03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898"/>
    <w:rsid w:val="002539BB"/>
    <w:rsid w:val="00255CE2"/>
    <w:rsid w:val="0025698C"/>
    <w:rsid w:val="0026467A"/>
    <w:rsid w:val="00265864"/>
    <w:rsid w:val="002708A6"/>
    <w:rsid w:val="00273109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0B2E"/>
    <w:rsid w:val="002C1C92"/>
    <w:rsid w:val="002C1E86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22C1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183"/>
    <w:rsid w:val="003A433E"/>
    <w:rsid w:val="003A5D3A"/>
    <w:rsid w:val="003B31F9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27A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E71C4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4E10"/>
    <w:rsid w:val="00585647"/>
    <w:rsid w:val="00585A3D"/>
    <w:rsid w:val="00585C3D"/>
    <w:rsid w:val="00587F7E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8AC"/>
    <w:rsid w:val="006E0673"/>
    <w:rsid w:val="006E33D9"/>
    <w:rsid w:val="006E4E92"/>
    <w:rsid w:val="006E78FD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27E75"/>
    <w:rsid w:val="00731440"/>
    <w:rsid w:val="0073166D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215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86C"/>
    <w:rsid w:val="00952B8A"/>
    <w:rsid w:val="00955B20"/>
    <w:rsid w:val="00956EC5"/>
    <w:rsid w:val="00964DE6"/>
    <w:rsid w:val="00971485"/>
    <w:rsid w:val="0097360E"/>
    <w:rsid w:val="00980B3C"/>
    <w:rsid w:val="0098483C"/>
    <w:rsid w:val="00985C52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16A"/>
    <w:rsid w:val="009C54FA"/>
    <w:rsid w:val="009C723F"/>
    <w:rsid w:val="009D0487"/>
    <w:rsid w:val="009D102B"/>
    <w:rsid w:val="009D1FFB"/>
    <w:rsid w:val="009D2116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CA2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77F93"/>
    <w:rsid w:val="00A909FA"/>
    <w:rsid w:val="00A90F34"/>
    <w:rsid w:val="00A91C14"/>
    <w:rsid w:val="00A94E66"/>
    <w:rsid w:val="00AA3F35"/>
    <w:rsid w:val="00AA6CCD"/>
    <w:rsid w:val="00AB3F38"/>
    <w:rsid w:val="00AB4FE7"/>
    <w:rsid w:val="00AB76C8"/>
    <w:rsid w:val="00AC107F"/>
    <w:rsid w:val="00AC21A5"/>
    <w:rsid w:val="00AC62CF"/>
    <w:rsid w:val="00AD02AC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475E"/>
    <w:rsid w:val="00B87A3D"/>
    <w:rsid w:val="00B90CAE"/>
    <w:rsid w:val="00B92B95"/>
    <w:rsid w:val="00BA0D51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72FF9"/>
    <w:rsid w:val="00C77F23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74A6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3A7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97ABB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87892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EF6706"/>
    <w:rsid w:val="00F009B6"/>
    <w:rsid w:val="00F04C4F"/>
    <w:rsid w:val="00F07F9B"/>
    <w:rsid w:val="00F10EC3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004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5291F99D-76B0-4806-A056-FE8BBABB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0B2E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10EC3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Articolo">
    <w:name w:val="Articolo"/>
    <w:basedOn w:val="Normale"/>
    <w:link w:val="ArticoloCarattere"/>
    <w:qFormat/>
    <w:rsid w:val="00587F7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87F7E"/>
    <w:rPr>
      <w:rFonts w:ascii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587F7E"/>
    <w:pPr>
      <w:numPr>
        <w:numId w:val="10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87F7E"/>
    <w:rPr>
      <w:sz w:val="24"/>
      <w:szCs w:val="24"/>
    </w:rPr>
  </w:style>
  <w:style w:type="character" w:customStyle="1" w:styleId="CommaCarattere">
    <w:name w:val="Comma Carattere"/>
    <w:basedOn w:val="ParagrafoelencoCarattere"/>
    <w:link w:val="Comma"/>
    <w:rsid w:val="00587F7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587F7E"/>
  </w:style>
  <w:style w:type="paragraph" w:styleId="Testonormale">
    <w:name w:val="Plain Text"/>
    <w:basedOn w:val="Normale"/>
    <w:link w:val="TestonormaleCarattere"/>
    <w:uiPriority w:val="99"/>
    <w:unhideWhenUsed/>
    <w:rsid w:val="00587F7E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87F7E"/>
    <w:rPr>
      <w:rFonts w:ascii="Courier New" w:hAnsi="Courier New"/>
    </w:rPr>
  </w:style>
  <w:style w:type="numbering" w:customStyle="1" w:styleId="Elencocorrente1">
    <w:name w:val="Elenco corrente1"/>
    <w:uiPriority w:val="99"/>
    <w:rsid w:val="008D215C"/>
    <w:pPr>
      <w:numPr>
        <w:numId w:val="31"/>
      </w:numPr>
    </w:pPr>
  </w:style>
  <w:style w:type="paragraph" w:styleId="NormaleWeb">
    <w:name w:val="Normal (Web)"/>
    <w:basedOn w:val="Normale"/>
    <w:uiPriority w:val="99"/>
    <w:unhideWhenUsed/>
    <w:rsid w:val="00F009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F009B6"/>
  </w:style>
  <w:style w:type="paragraph" w:customStyle="1" w:styleId="sche3">
    <w:name w:val="sche_3"/>
    <w:rsid w:val="001C2B0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styleId="Riferimentointenso">
    <w:name w:val="Intense Reference"/>
    <w:basedOn w:val="Carpredefinitoparagrafo"/>
    <w:uiPriority w:val="32"/>
    <w:qFormat/>
    <w:rsid w:val="00156A0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ROSARIA FRUSTILLO</cp:lastModifiedBy>
  <cp:revision>3</cp:revision>
  <cp:lastPrinted>2020-02-24T13:03:00Z</cp:lastPrinted>
  <dcterms:created xsi:type="dcterms:W3CDTF">2024-11-07T11:21:00Z</dcterms:created>
  <dcterms:modified xsi:type="dcterms:W3CDTF">2024-11-07T11:32:00Z</dcterms:modified>
</cp:coreProperties>
</file>