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64C4" w14:textId="77777777" w:rsidR="00FD6389" w:rsidRDefault="00FD6389" w:rsidP="009E6297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</w:p>
    <w:p w14:paraId="3DBD9592" w14:textId="419C225E" w:rsidR="00601076" w:rsidRDefault="00601076" w:rsidP="008B6DA2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  <w:r w:rsidRPr="009E6297">
        <w:rPr>
          <w:rStyle w:val="Riferimentointenso"/>
          <w:rFonts w:eastAsiaTheme="minorEastAsia"/>
          <w:sz w:val="18"/>
          <w:szCs w:val="18"/>
        </w:rPr>
        <w:t xml:space="preserve">ALLEGATO </w:t>
      </w:r>
      <w:r w:rsidRPr="009E6297">
        <w:rPr>
          <w:rStyle w:val="Riferimentointenso"/>
          <w:sz w:val="18"/>
          <w:szCs w:val="18"/>
          <w:lang w:eastAsia="ar-SA"/>
        </w:rPr>
        <w:t>1</w:t>
      </w:r>
      <w:r w:rsidRPr="009E6297">
        <w:rPr>
          <w:rStyle w:val="Riferimentointenso"/>
          <w:rFonts w:eastAsiaTheme="minorEastAsia"/>
          <w:sz w:val="18"/>
          <w:szCs w:val="18"/>
        </w:rPr>
        <w:t xml:space="preserve"> </w:t>
      </w:r>
      <w:r w:rsidR="00072E37">
        <w:rPr>
          <w:rStyle w:val="Riferimentointenso"/>
          <w:rFonts w:eastAsiaTheme="minorEastAsia"/>
          <w:sz w:val="18"/>
          <w:szCs w:val="18"/>
        </w:rPr>
        <w:t xml:space="preserve">- </w:t>
      </w:r>
      <w:r w:rsidRPr="008B6DA2">
        <w:rPr>
          <w:rStyle w:val="Riferimentointenso"/>
          <w:rFonts w:eastAsiaTheme="minorEastAsia"/>
          <w:sz w:val="18"/>
          <w:szCs w:val="18"/>
        </w:rPr>
        <w:t xml:space="preserve">ISTANZA DI PARTECIPAZIONE ALLA SELEZIONE </w:t>
      </w:r>
      <w:r w:rsidRPr="00601076">
        <w:rPr>
          <w:rStyle w:val="Riferimentointenso"/>
          <w:rFonts w:eastAsiaTheme="minorEastAsia"/>
          <w:sz w:val="18"/>
          <w:szCs w:val="18"/>
        </w:rPr>
        <w:t xml:space="preserve">FIGURE </w:t>
      </w:r>
      <w:r w:rsidR="00FD6389">
        <w:rPr>
          <w:rStyle w:val="Riferimentointenso"/>
          <w:rFonts w:eastAsiaTheme="minorEastAsia"/>
          <w:sz w:val="18"/>
          <w:szCs w:val="18"/>
        </w:rPr>
        <w:t xml:space="preserve">PROFESSIONALI </w:t>
      </w:r>
      <w:r w:rsidRPr="00601076">
        <w:rPr>
          <w:rStyle w:val="Riferimentointenso"/>
          <w:rFonts w:eastAsiaTheme="minorEastAsia"/>
          <w:sz w:val="18"/>
          <w:szCs w:val="18"/>
        </w:rPr>
        <w:t xml:space="preserve"> </w:t>
      </w:r>
    </w:p>
    <w:p w14:paraId="266BEA37" w14:textId="77777777" w:rsidR="00FD6389" w:rsidRDefault="00FD6389" w:rsidP="00FD6389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  <w:r w:rsidRPr="00FD6389">
        <w:rPr>
          <w:rStyle w:val="Riferimentointenso"/>
          <w:rFonts w:eastAsiaTheme="minorEastAsia"/>
          <w:sz w:val="18"/>
          <w:szCs w:val="18"/>
        </w:rPr>
        <w:t xml:space="preserve">Codice progetto: M4C1I1.4-2024-1322 </w:t>
      </w:r>
    </w:p>
    <w:p w14:paraId="68251A7A" w14:textId="77777777" w:rsidR="00CC05FE" w:rsidRPr="00FD6389" w:rsidRDefault="00CC05FE" w:rsidP="00FD6389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</w:p>
    <w:p w14:paraId="2DF89AD3" w14:textId="15050D62" w:rsidR="003C5C79" w:rsidRPr="009E6297" w:rsidRDefault="00FD6389" w:rsidP="00FD6389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jc w:val="both"/>
        <w:rPr>
          <w:rStyle w:val="Riferimentointenso"/>
          <w:rFonts w:eastAsiaTheme="minorEastAsia"/>
          <w:sz w:val="18"/>
          <w:szCs w:val="18"/>
        </w:rPr>
      </w:pPr>
      <w:r w:rsidRPr="00FD6389">
        <w:rPr>
          <w:rStyle w:val="Riferimentointenso"/>
          <w:rFonts w:eastAsiaTheme="minorEastAsia"/>
          <w:sz w:val="18"/>
          <w:szCs w:val="18"/>
        </w:rPr>
        <w:t>CUP: G74D21000270006</w:t>
      </w:r>
      <w:r w:rsidR="008B6DA2" w:rsidRPr="009E6297">
        <w:rPr>
          <w:rStyle w:val="Riferimentointenso"/>
          <w:rFonts w:eastAsiaTheme="minorEastAsia"/>
          <w:sz w:val="18"/>
          <w:szCs w:val="18"/>
        </w:rPr>
        <w:tab/>
      </w:r>
      <w:r w:rsidR="008B6DA2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</w:r>
      <w:r w:rsidR="003C5C79" w:rsidRPr="009E6297">
        <w:rPr>
          <w:rStyle w:val="Riferimentointenso"/>
          <w:rFonts w:eastAsiaTheme="minorEastAsia"/>
          <w:sz w:val="18"/>
          <w:szCs w:val="18"/>
        </w:rPr>
        <w:tab/>
        <w:t xml:space="preserve">      </w:t>
      </w:r>
    </w:p>
    <w:p w14:paraId="1A8DBBEE" w14:textId="77777777" w:rsidR="00072E37" w:rsidRDefault="003C5C79" w:rsidP="00634A07">
      <w:pPr>
        <w:jc w:val="right"/>
        <w:rPr>
          <w:rFonts w:eastAsiaTheme="minorEastAsia"/>
          <w:b/>
          <w:bCs/>
        </w:rPr>
      </w:pPr>
      <w:r w:rsidRPr="00634A07">
        <w:rPr>
          <w:rFonts w:eastAsiaTheme="minorEastAsia"/>
          <w:b/>
          <w:bCs/>
        </w:rPr>
        <w:t>AL DIRIGENTE SCOLASTICO</w:t>
      </w:r>
      <w:r w:rsidR="00634A07" w:rsidRPr="00634A07">
        <w:rPr>
          <w:rFonts w:eastAsiaTheme="minorEastAsia"/>
          <w:b/>
          <w:bCs/>
        </w:rPr>
        <w:t xml:space="preserve"> </w:t>
      </w:r>
    </w:p>
    <w:p w14:paraId="35585536" w14:textId="1DDF4CB0" w:rsidR="003C5C79" w:rsidRPr="00634A07" w:rsidRDefault="003C5C79" w:rsidP="00634A07">
      <w:pPr>
        <w:jc w:val="right"/>
        <w:rPr>
          <w:rFonts w:eastAsiaTheme="minorEastAsia"/>
          <w:b/>
          <w:bCs/>
        </w:rPr>
      </w:pPr>
      <w:r w:rsidRPr="00634A07">
        <w:rPr>
          <w:rFonts w:eastAsiaTheme="minorEastAsia"/>
          <w:b/>
          <w:bCs/>
        </w:rPr>
        <w:t>I.O. LILIO</w:t>
      </w:r>
    </w:p>
    <w:p w14:paraId="18C9DA2D" w14:textId="77777777" w:rsidR="003C5C79" w:rsidRPr="003C5C79" w:rsidRDefault="003C5C79" w:rsidP="003C5C79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</w:p>
    <w:p w14:paraId="12C3B6DC" w14:textId="2A5556A7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Il/la sottoscritto/a_____________________________________________________________</w:t>
      </w:r>
      <w:r>
        <w:rPr>
          <w:rFonts w:eastAsiaTheme="minorEastAsia"/>
          <w:sz w:val="22"/>
          <w:szCs w:val="22"/>
        </w:rPr>
        <w:t>_____________</w:t>
      </w:r>
    </w:p>
    <w:p w14:paraId="794AC679" w14:textId="63E6BED1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 xml:space="preserve">nato/a </w:t>
      </w:r>
      <w:proofErr w:type="spellStart"/>
      <w:r w:rsidRPr="003C5C79">
        <w:rPr>
          <w:rFonts w:eastAsiaTheme="minorEastAsia"/>
          <w:sz w:val="22"/>
          <w:szCs w:val="22"/>
        </w:rPr>
        <w:t>a</w:t>
      </w:r>
      <w:proofErr w:type="spellEnd"/>
      <w:r w:rsidRPr="003C5C79">
        <w:rPr>
          <w:rFonts w:eastAsiaTheme="minorEastAsia"/>
          <w:sz w:val="22"/>
          <w:szCs w:val="22"/>
        </w:rPr>
        <w:t xml:space="preserve"> _______________________________________________ il ____________________</w:t>
      </w:r>
      <w:r>
        <w:rPr>
          <w:rFonts w:eastAsiaTheme="minorEastAsia"/>
          <w:sz w:val="22"/>
          <w:szCs w:val="22"/>
        </w:rPr>
        <w:t>_____________</w:t>
      </w:r>
    </w:p>
    <w:p w14:paraId="44AD04C5" w14:textId="77777777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codice fiscale |__|__|__|__|__|__|__|__|__|__|__|__|__|__|__|__|</w:t>
      </w:r>
    </w:p>
    <w:p w14:paraId="3C9CDA4D" w14:textId="6B7E5C8C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residente a ___________________</w:t>
      </w:r>
      <w:r>
        <w:rPr>
          <w:rFonts w:eastAsiaTheme="minorEastAsia"/>
          <w:sz w:val="22"/>
          <w:szCs w:val="22"/>
        </w:rPr>
        <w:t>__________</w:t>
      </w:r>
      <w:r w:rsidRPr="003C5C79">
        <w:rPr>
          <w:rFonts w:eastAsiaTheme="minorEastAsia"/>
          <w:sz w:val="22"/>
          <w:szCs w:val="22"/>
        </w:rPr>
        <w:t>________via_____</w:t>
      </w:r>
      <w:r>
        <w:rPr>
          <w:rFonts w:eastAsiaTheme="minorEastAsia"/>
          <w:sz w:val="22"/>
          <w:szCs w:val="22"/>
        </w:rPr>
        <w:t>___</w:t>
      </w:r>
      <w:r w:rsidRPr="003C5C79">
        <w:rPr>
          <w:rFonts w:eastAsiaTheme="minorEastAsia"/>
          <w:sz w:val="22"/>
          <w:szCs w:val="22"/>
        </w:rPr>
        <w:t>________________________________</w:t>
      </w:r>
    </w:p>
    <w:p w14:paraId="686F828E" w14:textId="60574143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>recapito tel. ________________</w:t>
      </w:r>
      <w:r>
        <w:rPr>
          <w:rFonts w:eastAsiaTheme="minorEastAsia"/>
          <w:sz w:val="22"/>
          <w:szCs w:val="22"/>
        </w:rPr>
        <w:t>_______</w:t>
      </w:r>
      <w:r w:rsidRPr="003C5C79">
        <w:rPr>
          <w:rFonts w:eastAsiaTheme="minorEastAsia"/>
          <w:sz w:val="22"/>
          <w:szCs w:val="22"/>
        </w:rPr>
        <w:t xml:space="preserve">_____________ recapito </w:t>
      </w:r>
      <w:proofErr w:type="spellStart"/>
      <w:r w:rsidRPr="003C5C79">
        <w:rPr>
          <w:rFonts w:eastAsiaTheme="minorEastAsia"/>
          <w:sz w:val="22"/>
          <w:szCs w:val="22"/>
        </w:rPr>
        <w:t>cell</w:t>
      </w:r>
      <w:proofErr w:type="spellEnd"/>
      <w:r w:rsidRPr="003C5C79">
        <w:rPr>
          <w:rFonts w:eastAsiaTheme="minorEastAsia"/>
          <w:sz w:val="22"/>
          <w:szCs w:val="22"/>
        </w:rPr>
        <w:t>. ___________________</w:t>
      </w:r>
      <w:r>
        <w:rPr>
          <w:rFonts w:eastAsiaTheme="minorEastAsia"/>
          <w:sz w:val="22"/>
          <w:szCs w:val="22"/>
        </w:rPr>
        <w:t>___________</w:t>
      </w:r>
      <w:r w:rsidRPr="003C5C79">
        <w:rPr>
          <w:rFonts w:eastAsiaTheme="minorEastAsia"/>
          <w:sz w:val="22"/>
          <w:szCs w:val="22"/>
        </w:rPr>
        <w:t>__</w:t>
      </w:r>
    </w:p>
    <w:p w14:paraId="18F05F79" w14:textId="34706F48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sz w:val="22"/>
          <w:szCs w:val="22"/>
        </w:rPr>
      </w:pPr>
      <w:r w:rsidRPr="003C5C79">
        <w:rPr>
          <w:rFonts w:eastAsiaTheme="minorEastAsia"/>
          <w:sz w:val="22"/>
          <w:szCs w:val="22"/>
        </w:rPr>
        <w:t xml:space="preserve">indirizzo </w:t>
      </w:r>
      <w:r>
        <w:rPr>
          <w:rFonts w:eastAsiaTheme="minorEastAsia"/>
          <w:sz w:val="22"/>
          <w:szCs w:val="22"/>
        </w:rPr>
        <w:t>e</w:t>
      </w:r>
      <w:r w:rsidRPr="003C5C79">
        <w:rPr>
          <w:rFonts w:eastAsiaTheme="minorEastAsia"/>
          <w:sz w:val="22"/>
          <w:szCs w:val="22"/>
        </w:rPr>
        <w:t>-Mail ________________________</w:t>
      </w:r>
      <w:r>
        <w:rPr>
          <w:rFonts w:eastAsiaTheme="minorEastAsia"/>
          <w:sz w:val="22"/>
          <w:szCs w:val="22"/>
        </w:rPr>
        <w:t>__</w:t>
      </w:r>
      <w:r w:rsidRPr="003C5C79">
        <w:rPr>
          <w:rFonts w:eastAsiaTheme="minorEastAsia"/>
          <w:sz w:val="22"/>
          <w:szCs w:val="22"/>
        </w:rPr>
        <w:t>_______indirizzo PEC__________</w:t>
      </w:r>
      <w:r>
        <w:rPr>
          <w:rFonts w:eastAsiaTheme="minorEastAsia"/>
          <w:sz w:val="22"/>
          <w:szCs w:val="22"/>
        </w:rPr>
        <w:t>_</w:t>
      </w:r>
      <w:r w:rsidRPr="003C5C79">
        <w:rPr>
          <w:rFonts w:eastAsiaTheme="minorEastAsia"/>
          <w:sz w:val="22"/>
          <w:szCs w:val="22"/>
        </w:rPr>
        <w:t>____________________</w:t>
      </w:r>
    </w:p>
    <w:p w14:paraId="588B6F49" w14:textId="7D9D0933" w:rsidR="003C5C79" w:rsidRPr="003C5C79" w:rsidRDefault="003C5C79" w:rsidP="00AC2B85">
      <w:pPr>
        <w:autoSpaceDE w:val="0"/>
        <w:spacing w:line="276" w:lineRule="auto"/>
        <w:jc w:val="both"/>
        <w:rPr>
          <w:rFonts w:eastAsiaTheme="minorEastAsia"/>
          <w:b/>
          <w:sz w:val="18"/>
          <w:szCs w:val="18"/>
        </w:rPr>
      </w:pPr>
      <w:r w:rsidRPr="003C5C79">
        <w:rPr>
          <w:rFonts w:eastAsiaTheme="minorEastAsia"/>
          <w:sz w:val="22"/>
          <w:szCs w:val="22"/>
        </w:rPr>
        <w:t>in servizio presso ______________________________ con la qualifica di ____________</w:t>
      </w:r>
      <w:r>
        <w:rPr>
          <w:rFonts w:eastAsiaTheme="minorEastAsia"/>
          <w:sz w:val="22"/>
          <w:szCs w:val="22"/>
        </w:rPr>
        <w:t>____________</w:t>
      </w:r>
      <w:r w:rsidRPr="003C5C79">
        <w:rPr>
          <w:rFonts w:eastAsiaTheme="minorEastAsia"/>
          <w:sz w:val="22"/>
          <w:szCs w:val="22"/>
        </w:rPr>
        <w:t>______</w:t>
      </w:r>
    </w:p>
    <w:p w14:paraId="7839248C" w14:textId="77777777" w:rsidR="003C5C79" w:rsidRPr="00AC2B85" w:rsidRDefault="003C5C79" w:rsidP="00AC2B85">
      <w:pPr>
        <w:autoSpaceDE w:val="0"/>
        <w:jc w:val="center"/>
        <w:rPr>
          <w:rFonts w:eastAsiaTheme="minorEastAsia"/>
        </w:rPr>
      </w:pPr>
      <w:r w:rsidRPr="00AC2B85">
        <w:rPr>
          <w:rFonts w:eastAsiaTheme="minorEastAsia"/>
          <w:b/>
        </w:rPr>
        <w:t>CHIEDE</w:t>
      </w:r>
    </w:p>
    <w:p w14:paraId="574DA385" w14:textId="548490A2" w:rsidR="00EA74BF" w:rsidRDefault="003C5C79" w:rsidP="00EA74BF">
      <w:pPr>
        <w:autoSpaceDE w:val="0"/>
        <w:jc w:val="both"/>
        <w:rPr>
          <w:sz w:val="22"/>
          <w:szCs w:val="22"/>
        </w:rPr>
      </w:pPr>
      <w:r w:rsidRPr="00EA74BF">
        <w:rPr>
          <w:rFonts w:eastAsiaTheme="minorEastAsia"/>
          <w:sz w:val="22"/>
          <w:szCs w:val="22"/>
        </w:rPr>
        <w:t xml:space="preserve">Di partecipare alla selezione per l’attribuzione </w:t>
      </w:r>
      <w:r w:rsidR="00EA74BF" w:rsidRPr="00EA74BF">
        <w:rPr>
          <w:sz w:val="22"/>
          <w:szCs w:val="22"/>
        </w:rPr>
        <w:t>degli incarichi di supporto operativo di progetto relativo alla figura professionale di:</w:t>
      </w:r>
    </w:p>
    <w:p w14:paraId="2D8FF8D3" w14:textId="77777777" w:rsidR="00FD6389" w:rsidRDefault="00FD6389" w:rsidP="00EA74BF">
      <w:pPr>
        <w:autoSpaceDE w:val="0"/>
        <w:jc w:val="both"/>
        <w:rPr>
          <w:sz w:val="22"/>
          <w:szCs w:val="22"/>
        </w:rPr>
      </w:pPr>
    </w:p>
    <w:p w14:paraId="3CB6F360" w14:textId="77777777" w:rsidR="00EA74BF" w:rsidRDefault="00EA74BF" w:rsidP="00EA74BF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0"/>
        <w:gridCol w:w="1238"/>
        <w:gridCol w:w="941"/>
        <w:gridCol w:w="1087"/>
        <w:gridCol w:w="1011"/>
        <w:gridCol w:w="864"/>
        <w:gridCol w:w="854"/>
        <w:gridCol w:w="1078"/>
        <w:gridCol w:w="877"/>
      </w:tblGrid>
      <w:tr w:rsidR="003E4F26" w:rsidRPr="009A40A2" w14:paraId="77294AED" w14:textId="1A9ABC85" w:rsidTr="00397337">
        <w:tc>
          <w:tcPr>
            <w:tcW w:w="1830" w:type="dxa"/>
          </w:tcPr>
          <w:p w14:paraId="03FD8150" w14:textId="77777777" w:rsidR="003E4F26" w:rsidRPr="003E4F26" w:rsidRDefault="003E4F26" w:rsidP="00816A74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F26">
              <w:rPr>
                <w:rFonts w:ascii="Times New Roman" w:hAnsi="Times New Roman" w:cs="Times New Roman"/>
                <w:sz w:val="18"/>
                <w:szCs w:val="18"/>
              </w:rPr>
              <w:t>Attività</w:t>
            </w:r>
          </w:p>
        </w:tc>
        <w:tc>
          <w:tcPr>
            <w:tcW w:w="1067" w:type="dxa"/>
          </w:tcPr>
          <w:p w14:paraId="2F569E53" w14:textId="77777777" w:rsidR="003E4F26" w:rsidRPr="003E4F26" w:rsidRDefault="003E4F26" w:rsidP="00816A74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F26">
              <w:rPr>
                <w:rFonts w:ascii="Times New Roman" w:hAnsi="Times New Roman" w:cs="Times New Roman"/>
                <w:sz w:val="18"/>
                <w:szCs w:val="18"/>
              </w:rPr>
              <w:t xml:space="preserve">Disciplina </w:t>
            </w:r>
          </w:p>
        </w:tc>
        <w:tc>
          <w:tcPr>
            <w:tcW w:w="949" w:type="dxa"/>
          </w:tcPr>
          <w:p w14:paraId="29049BD6" w14:textId="77777777" w:rsidR="003E4F26" w:rsidRPr="003E4F26" w:rsidRDefault="003E4F26" w:rsidP="00816A74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F26">
              <w:rPr>
                <w:rFonts w:ascii="Times New Roman" w:hAnsi="Times New Roman" w:cs="Times New Roman"/>
                <w:sz w:val="18"/>
                <w:szCs w:val="18"/>
              </w:rPr>
              <w:t>Figura richiesta</w:t>
            </w:r>
          </w:p>
        </w:tc>
        <w:tc>
          <w:tcPr>
            <w:tcW w:w="1126" w:type="dxa"/>
          </w:tcPr>
          <w:p w14:paraId="30DB37BC" w14:textId="77777777" w:rsidR="003E4F26" w:rsidRPr="003E4F26" w:rsidRDefault="003E4F26" w:rsidP="00816A74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F26">
              <w:rPr>
                <w:rFonts w:ascii="Times New Roman" w:hAnsi="Times New Roman" w:cs="Times New Roman"/>
                <w:sz w:val="18"/>
                <w:szCs w:val="18"/>
              </w:rPr>
              <w:t>Destinatari</w:t>
            </w:r>
          </w:p>
        </w:tc>
        <w:tc>
          <w:tcPr>
            <w:tcW w:w="1030" w:type="dxa"/>
          </w:tcPr>
          <w:p w14:paraId="64F5FCB7" w14:textId="77777777" w:rsidR="003E4F26" w:rsidRPr="003E4F26" w:rsidRDefault="003E4F26" w:rsidP="00816A74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F26">
              <w:rPr>
                <w:rFonts w:ascii="Times New Roman" w:hAnsi="Times New Roman" w:cs="Times New Roman"/>
                <w:sz w:val="18"/>
                <w:szCs w:val="18"/>
              </w:rPr>
              <w:t>Tempi</w:t>
            </w:r>
          </w:p>
          <w:p w14:paraId="4BECD504" w14:textId="77777777" w:rsidR="003E4F26" w:rsidRPr="003E4F26" w:rsidRDefault="003E4F26" w:rsidP="00816A74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3E4F2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(sempre al di fuori dell’orario lavorativo del docente)</w:t>
            </w:r>
          </w:p>
        </w:tc>
        <w:tc>
          <w:tcPr>
            <w:tcW w:w="893" w:type="dxa"/>
          </w:tcPr>
          <w:p w14:paraId="57B4E0CE" w14:textId="77777777" w:rsidR="003E4F26" w:rsidRPr="003E4F26" w:rsidRDefault="003E4F26" w:rsidP="00816A74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F26">
              <w:rPr>
                <w:rFonts w:ascii="Times New Roman" w:hAnsi="Times New Roman" w:cs="Times New Roman"/>
                <w:sz w:val="18"/>
                <w:szCs w:val="18"/>
              </w:rPr>
              <w:t>Importo Orario Lordo Stato</w:t>
            </w:r>
          </w:p>
        </w:tc>
        <w:tc>
          <w:tcPr>
            <w:tcW w:w="882" w:type="dxa"/>
          </w:tcPr>
          <w:p w14:paraId="51211D52" w14:textId="77777777" w:rsidR="003E4F26" w:rsidRPr="003E4F26" w:rsidRDefault="003E4F26" w:rsidP="00816A74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F26">
              <w:rPr>
                <w:rFonts w:ascii="Times New Roman" w:hAnsi="Times New Roman" w:cs="Times New Roman"/>
                <w:sz w:val="18"/>
                <w:szCs w:val="18"/>
              </w:rPr>
              <w:t>N. Ore/ edizione</w:t>
            </w:r>
          </w:p>
        </w:tc>
        <w:tc>
          <w:tcPr>
            <w:tcW w:w="1116" w:type="dxa"/>
          </w:tcPr>
          <w:p w14:paraId="7E6EAE7F" w14:textId="77777777" w:rsidR="003E4F26" w:rsidRPr="003E4F26" w:rsidRDefault="003E4F26" w:rsidP="00816A74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F26">
              <w:rPr>
                <w:rFonts w:ascii="Times New Roman" w:hAnsi="Times New Roman" w:cs="Times New Roman"/>
                <w:sz w:val="18"/>
                <w:szCs w:val="18"/>
              </w:rPr>
              <w:t>EDIZIONI</w:t>
            </w:r>
          </w:p>
        </w:tc>
        <w:tc>
          <w:tcPr>
            <w:tcW w:w="877" w:type="dxa"/>
          </w:tcPr>
          <w:p w14:paraId="3D3EF2F6" w14:textId="6AE3A026" w:rsidR="003E4F26" w:rsidRPr="003E4F26" w:rsidRDefault="003E4F26" w:rsidP="00816A74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4F26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Barrare la casella per la scelta di adesione</w:t>
            </w:r>
          </w:p>
        </w:tc>
      </w:tr>
      <w:tr w:rsidR="00397337" w:rsidRPr="009A40A2" w14:paraId="0328E08B" w14:textId="32FBAD7F" w:rsidTr="00397337">
        <w:tc>
          <w:tcPr>
            <w:tcW w:w="1830" w:type="dxa"/>
          </w:tcPr>
          <w:p w14:paraId="062C4BA1" w14:textId="296563E8" w:rsidR="00397337" w:rsidRPr="009A40A2" w:rsidRDefault="00397337" w:rsidP="00397337">
            <w:pPr>
              <w:pStyle w:val="Articolo"/>
              <w:spacing w:before="120" w:line="276" w:lineRule="auto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40A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Percorsi di potenziamento delle competenze di base, di motivazione e accompagnamento</w:t>
            </w:r>
          </w:p>
        </w:tc>
        <w:tc>
          <w:tcPr>
            <w:tcW w:w="1067" w:type="dxa"/>
          </w:tcPr>
          <w:p w14:paraId="6C5E17C2" w14:textId="3F2E355D" w:rsidR="00397337" w:rsidRPr="009A40A2" w:rsidRDefault="00397337" w:rsidP="00397337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  <w:r w:rsidRPr="009A4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</w:tcPr>
          <w:p w14:paraId="31328CE5" w14:textId="77777777" w:rsidR="00397337" w:rsidRPr="009A40A2" w:rsidRDefault="00397337" w:rsidP="00397337">
            <w:pPr>
              <w:pStyle w:val="Articolo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0A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 Docente Esperto </w:t>
            </w:r>
          </w:p>
          <w:p w14:paraId="7B53E9BB" w14:textId="77777777" w:rsidR="00397337" w:rsidRPr="009A40A2" w:rsidRDefault="00397337" w:rsidP="00397337">
            <w:pPr>
              <w:pStyle w:val="Articolo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0A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Classe di concorso </w:t>
            </w:r>
          </w:p>
          <w:p w14:paraId="7B835F37" w14:textId="5D3AA225" w:rsidR="00397337" w:rsidRPr="009A40A2" w:rsidRDefault="00397337" w:rsidP="00397337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0A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A-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26/A-27</w:t>
            </w:r>
          </w:p>
        </w:tc>
        <w:tc>
          <w:tcPr>
            <w:tcW w:w="1126" w:type="dxa"/>
          </w:tcPr>
          <w:p w14:paraId="79E8B69D" w14:textId="065BFF59" w:rsidR="00397337" w:rsidRPr="009A40A2" w:rsidRDefault="00397337" w:rsidP="00397337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0A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Almeno 3 alunni</w:t>
            </w:r>
          </w:p>
        </w:tc>
        <w:tc>
          <w:tcPr>
            <w:tcW w:w="1030" w:type="dxa"/>
          </w:tcPr>
          <w:p w14:paraId="6FB2AC21" w14:textId="7DDC7731" w:rsidR="00397337" w:rsidRPr="009A40A2" w:rsidRDefault="00397337" w:rsidP="00397337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0A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Possibile svolgere in orario AM e PM ma in orario diverso dalla frequenza alunno</w:t>
            </w:r>
          </w:p>
        </w:tc>
        <w:tc>
          <w:tcPr>
            <w:tcW w:w="893" w:type="dxa"/>
          </w:tcPr>
          <w:p w14:paraId="34825B03" w14:textId="55755F1C" w:rsidR="00397337" w:rsidRPr="009A40A2" w:rsidRDefault="00397337" w:rsidP="00397337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0A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79</w:t>
            </w:r>
          </w:p>
        </w:tc>
        <w:tc>
          <w:tcPr>
            <w:tcW w:w="882" w:type="dxa"/>
          </w:tcPr>
          <w:p w14:paraId="07EA40A9" w14:textId="1A4B4C83" w:rsidR="00397337" w:rsidRPr="009A40A2" w:rsidRDefault="00397337" w:rsidP="00397337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A40A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1116" w:type="dxa"/>
          </w:tcPr>
          <w:p w14:paraId="40BF3A35" w14:textId="3658A04D" w:rsidR="00397337" w:rsidRPr="009A40A2" w:rsidRDefault="00397337" w:rsidP="00397337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</w:pPr>
            <w:r w:rsidRPr="009A40A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  <w:t>1</w:t>
            </w:r>
          </w:p>
        </w:tc>
        <w:tc>
          <w:tcPr>
            <w:tcW w:w="877" w:type="dxa"/>
          </w:tcPr>
          <w:p w14:paraId="7C3BAAB7" w14:textId="77777777" w:rsidR="00397337" w:rsidRPr="009A40A2" w:rsidRDefault="00397337" w:rsidP="00397337">
            <w:pPr>
              <w:pStyle w:val="Articolo"/>
              <w:spacing w:before="120" w:line="276" w:lineRule="auto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u w:val="single"/>
              </w:rPr>
            </w:pPr>
          </w:p>
        </w:tc>
      </w:tr>
    </w:tbl>
    <w:p w14:paraId="73653BC2" w14:textId="51A36BF6" w:rsidR="003C5C79" w:rsidRPr="00072E37" w:rsidRDefault="003C5C79" w:rsidP="00072E37">
      <w:pPr>
        <w:autoSpaceDE w:val="0"/>
        <w:jc w:val="both"/>
        <w:rPr>
          <w:rFonts w:eastAsiaTheme="minorEastAsia"/>
          <w:sz w:val="22"/>
          <w:szCs w:val="22"/>
          <w:lang w:eastAsia="ar-SA"/>
        </w:rPr>
      </w:pPr>
      <w:r w:rsidRPr="00072E37">
        <w:rPr>
          <w:rFonts w:eastAsiaTheme="minorEastAsia"/>
          <w:sz w:val="22"/>
          <w:szCs w:val="22"/>
        </w:rPr>
        <w:t>A tal fine, consapevole della responsabilità penale e della decadenza da eventuali benefici acquisiti</w:t>
      </w:r>
      <w:r w:rsidRPr="00072E37">
        <w:rPr>
          <w:rFonts w:eastAsiaTheme="minorEastAsia"/>
          <w:sz w:val="22"/>
          <w:szCs w:val="22"/>
          <w:lang w:eastAsia="ar-SA"/>
        </w:rPr>
        <w:t>. N</w:t>
      </w:r>
      <w:r w:rsidRPr="00072E37">
        <w:rPr>
          <w:rFonts w:eastAsiaTheme="minorEastAsia"/>
          <w:sz w:val="22"/>
          <w:szCs w:val="22"/>
        </w:rPr>
        <w:t xml:space="preserve">el caso di dichiarazioni mendaci, </w:t>
      </w:r>
      <w:r w:rsidRPr="00072E37">
        <w:rPr>
          <w:rFonts w:eastAsiaTheme="minorEastAsia"/>
          <w:b/>
          <w:sz w:val="22"/>
          <w:szCs w:val="22"/>
        </w:rPr>
        <w:t>dichiara</w:t>
      </w:r>
      <w:r w:rsidRPr="00072E37">
        <w:rPr>
          <w:rFonts w:eastAsiaTheme="minorEastAsia"/>
          <w:sz w:val="22"/>
          <w:szCs w:val="22"/>
        </w:rPr>
        <w:t xml:space="preserve"> sotto la propria responsabilità quanto segue:</w:t>
      </w:r>
    </w:p>
    <w:p w14:paraId="0DB2819B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aver preso visione delle condizioni previste dal bando</w:t>
      </w:r>
    </w:p>
    <w:p w14:paraId="1422E22A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essere in godimento dei diritti politici</w:t>
      </w:r>
    </w:p>
    <w:p w14:paraId="6132F53D" w14:textId="77777777" w:rsidR="00634A07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non aver subito condanne penali ovvero di avere i seguenti provvedimenti penali</w:t>
      </w:r>
    </w:p>
    <w:p w14:paraId="39F936EC" w14:textId="7789168C" w:rsidR="003C5C79" w:rsidRPr="00072E37" w:rsidRDefault="003C5C79" w:rsidP="00072E37">
      <w:pPr>
        <w:suppressAutoHyphens/>
        <w:autoSpaceDE w:val="0"/>
        <w:spacing w:after="200"/>
        <w:ind w:left="72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__________________________________________________________________</w:t>
      </w:r>
    </w:p>
    <w:p w14:paraId="41FF23AD" w14:textId="77777777" w:rsidR="00634A07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non avere procedimenti penali pendenti, ovvero di avere i seguenti procedimenti penali pendenti:</w:t>
      </w:r>
    </w:p>
    <w:p w14:paraId="7E6B4608" w14:textId="432D7570" w:rsidR="003C5C79" w:rsidRPr="00072E37" w:rsidRDefault="003C5C79" w:rsidP="00072E37">
      <w:pPr>
        <w:suppressAutoHyphens/>
        <w:autoSpaceDE w:val="0"/>
        <w:spacing w:after="200"/>
        <w:ind w:left="72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lastRenderedPageBreak/>
        <w:t>______________________________________________________________</w:t>
      </w:r>
    </w:p>
    <w:p w14:paraId="746A9C63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impegnarsi a documentare puntualmente tutta l’attività svolta</w:t>
      </w:r>
    </w:p>
    <w:p w14:paraId="38FE68FE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essere disponibile ad adattarsi al calendario definito dal Gruppo Operativo di Piano</w:t>
      </w:r>
    </w:p>
    <w:p w14:paraId="130EA8D3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non essere in alcuna delle condizioni di incompatibilità con l’incarico previsti dalla norma vigente</w:t>
      </w:r>
    </w:p>
    <w:p w14:paraId="346F643F" w14:textId="77777777" w:rsidR="003C5C79" w:rsidRPr="00072E37" w:rsidRDefault="003C5C79" w:rsidP="00072E37">
      <w:pPr>
        <w:numPr>
          <w:ilvl w:val="0"/>
          <w:numId w:val="2"/>
        </w:numPr>
        <w:suppressAutoHyphens/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di avere la competenza informatica l’uso della piattaforma on line “Gestione progetti PNRR”</w:t>
      </w:r>
    </w:p>
    <w:p w14:paraId="1BF3DA01" w14:textId="1126D23E" w:rsidR="00634A07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072E37">
        <w:rPr>
          <w:rFonts w:eastAsiaTheme="minorEastAsia"/>
          <w:sz w:val="22"/>
          <w:szCs w:val="22"/>
        </w:rPr>
        <w:t>Data___________________ firma_____________________________________________</w:t>
      </w:r>
    </w:p>
    <w:p w14:paraId="0792F386" w14:textId="77777777" w:rsidR="00072E37" w:rsidRPr="00072E37" w:rsidRDefault="00072E37" w:rsidP="00072E37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</w:p>
    <w:p w14:paraId="09E3457E" w14:textId="77777777" w:rsidR="003C5C79" w:rsidRPr="00072E37" w:rsidRDefault="003C5C79" w:rsidP="00072E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072E37">
        <w:rPr>
          <w:rFonts w:eastAsiaTheme="minorEastAsia"/>
          <w:b/>
          <w:sz w:val="22"/>
          <w:szCs w:val="22"/>
        </w:rPr>
        <w:t>DICHIARAZIONI AGGIUNTIVE</w:t>
      </w:r>
    </w:p>
    <w:p w14:paraId="1507F8B7" w14:textId="49DA767A" w:rsidR="003C5C79" w:rsidRPr="00072E37" w:rsidRDefault="00AC2B85" w:rsidP="00072E37">
      <w:pPr>
        <w:pStyle w:val="Paragrafoelenco"/>
        <w:numPr>
          <w:ilvl w:val="0"/>
          <w:numId w:val="4"/>
        </w:numPr>
        <w:autoSpaceDE w:val="0"/>
        <w:autoSpaceDN w:val="0"/>
        <w:adjustRightInd w:val="0"/>
        <w:mirrorIndents/>
        <w:jc w:val="both"/>
        <w:rPr>
          <w:rFonts w:eastAsiaTheme="minorEastAsia"/>
          <w:bCs/>
          <w:iCs/>
          <w:sz w:val="20"/>
          <w:szCs w:val="20"/>
        </w:rPr>
      </w:pPr>
      <w:r w:rsidRPr="00072E37">
        <w:rPr>
          <w:rFonts w:eastAsiaTheme="minorEastAsia"/>
          <w:bCs/>
          <w:iCs/>
          <w:sz w:val="20"/>
          <w:szCs w:val="20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</w:t>
      </w:r>
      <w:proofErr w:type="gramStart"/>
      <w:r w:rsidRPr="00072E37">
        <w:rPr>
          <w:rFonts w:eastAsiaTheme="minorEastAsia"/>
          <w:bCs/>
          <w:iCs/>
          <w:sz w:val="20"/>
          <w:szCs w:val="20"/>
        </w:rPr>
        <w:t>la</w:t>
      </w:r>
      <w:proofErr w:type="gramEnd"/>
      <w:r w:rsidRPr="00072E37">
        <w:rPr>
          <w:rFonts w:eastAsiaTheme="minorEastAsia"/>
          <w:bCs/>
          <w:iCs/>
          <w:sz w:val="20"/>
          <w:szCs w:val="20"/>
        </w:rPr>
        <w:t xml:space="preserve"> figura professionale per la quale si partecipa ovvero di acquisirla nei tempi previsti dall’incarico. </w:t>
      </w:r>
    </w:p>
    <w:p w14:paraId="5BD23700" w14:textId="77777777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  <w:r w:rsidRPr="00072E37">
        <w:rPr>
          <w:rFonts w:eastAsiaTheme="minorEastAsia"/>
        </w:rPr>
        <w:t>Data___________________ firma____________________________________________</w:t>
      </w:r>
    </w:p>
    <w:p w14:paraId="2A94E686" w14:textId="77777777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</w:p>
    <w:p w14:paraId="2D5C6F42" w14:textId="4BC97D29" w:rsidR="003C5C79" w:rsidRPr="00072E37" w:rsidRDefault="003C5C79" w:rsidP="00072E37">
      <w:pPr>
        <w:pStyle w:val="Paragrafoelenco"/>
        <w:numPr>
          <w:ilvl w:val="0"/>
          <w:numId w:val="4"/>
        </w:numPr>
        <w:autoSpaceDE w:val="0"/>
        <w:spacing w:after="200"/>
        <w:mirrorIndents/>
        <w:jc w:val="both"/>
        <w:rPr>
          <w:rFonts w:eastAsiaTheme="minorEastAsia"/>
          <w:sz w:val="20"/>
          <w:szCs w:val="20"/>
        </w:rPr>
      </w:pPr>
      <w:r w:rsidRPr="00072E37">
        <w:rPr>
          <w:rFonts w:eastAsiaTheme="minorEastAsia"/>
          <w:sz w:val="20"/>
          <w:szCs w:val="20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  <w:r w:rsidR="00AC2B85" w:rsidRPr="00072E37">
        <w:rPr>
          <w:rFonts w:eastAsiaTheme="minorEastAsia"/>
          <w:sz w:val="20"/>
          <w:szCs w:val="20"/>
        </w:rPr>
        <w:t xml:space="preserve">. </w:t>
      </w:r>
    </w:p>
    <w:p w14:paraId="20218591" w14:textId="718DC803" w:rsidR="003C5C79" w:rsidRPr="00072E37" w:rsidRDefault="003C5C79" w:rsidP="00072E37">
      <w:pPr>
        <w:autoSpaceDE w:val="0"/>
        <w:spacing w:after="200"/>
        <w:mirrorIndents/>
        <w:jc w:val="both"/>
        <w:rPr>
          <w:rFonts w:eastAsiaTheme="minorEastAsia"/>
        </w:rPr>
      </w:pPr>
      <w:r w:rsidRPr="00072E37">
        <w:rPr>
          <w:rFonts w:eastAsiaTheme="minorEastAsia"/>
        </w:rPr>
        <w:t>Data___________________ firma____________________________________________</w:t>
      </w:r>
    </w:p>
    <w:p w14:paraId="5937BA12" w14:textId="77777777" w:rsidR="00F21BB9" w:rsidRPr="00CC05FE" w:rsidRDefault="00F21BB9" w:rsidP="00F21BB9">
      <w:pPr>
        <w:spacing w:before="52"/>
        <w:ind w:left="340"/>
        <w:rPr>
          <w:b/>
          <w:bCs/>
          <w:sz w:val="14"/>
          <w:szCs w:val="14"/>
          <w:u w:val="single"/>
        </w:rPr>
      </w:pPr>
      <w:r w:rsidRPr="00CC05FE">
        <w:rPr>
          <w:b/>
          <w:bCs/>
          <w:sz w:val="14"/>
          <w:szCs w:val="14"/>
          <w:u w:val="single"/>
        </w:rPr>
        <w:t>Si allega:</w:t>
      </w:r>
    </w:p>
    <w:p w14:paraId="7E9F77C4" w14:textId="77777777" w:rsidR="00601076" w:rsidRPr="00CC05FE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rPr>
          <w:iCs/>
          <w:sz w:val="14"/>
          <w:szCs w:val="14"/>
        </w:rPr>
      </w:pPr>
      <w:r w:rsidRPr="00CC05FE">
        <w:rPr>
          <w:iCs/>
          <w:sz w:val="14"/>
          <w:szCs w:val="14"/>
        </w:rPr>
        <w:t>Allegato 1 Istanza di partecipazione</w:t>
      </w:r>
    </w:p>
    <w:p w14:paraId="1DAD4B29" w14:textId="25132823" w:rsidR="00601076" w:rsidRPr="00CC05FE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  <w:r w:rsidRPr="00CC05FE">
        <w:rPr>
          <w:sz w:val="14"/>
          <w:szCs w:val="14"/>
        </w:rPr>
        <w:t>Allegato 2 Tabella valutazione titoli;</w:t>
      </w:r>
    </w:p>
    <w:p w14:paraId="11655ED1" w14:textId="1BA6AAB6" w:rsidR="00F21BB9" w:rsidRPr="00CC05FE" w:rsidRDefault="00F21BB9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14"/>
          <w:szCs w:val="14"/>
        </w:rPr>
      </w:pPr>
      <w:r w:rsidRPr="00CC05FE">
        <w:rPr>
          <w:sz w:val="14"/>
          <w:szCs w:val="14"/>
        </w:rPr>
        <w:t xml:space="preserve">Allegato </w:t>
      </w:r>
      <w:r w:rsidR="00601076" w:rsidRPr="00CC05FE">
        <w:rPr>
          <w:sz w:val="14"/>
          <w:szCs w:val="14"/>
        </w:rPr>
        <w:t>3</w:t>
      </w:r>
      <w:r w:rsidRPr="00CC05FE">
        <w:rPr>
          <w:spacing w:val="-2"/>
          <w:sz w:val="14"/>
          <w:szCs w:val="14"/>
        </w:rPr>
        <w:t xml:space="preserve"> </w:t>
      </w:r>
      <w:r w:rsidRPr="00CC05FE">
        <w:rPr>
          <w:sz w:val="14"/>
          <w:szCs w:val="14"/>
        </w:rPr>
        <w:t>Dichiarazione</w:t>
      </w:r>
      <w:r w:rsidRPr="00CC05FE">
        <w:rPr>
          <w:spacing w:val="-2"/>
          <w:sz w:val="14"/>
          <w:szCs w:val="14"/>
        </w:rPr>
        <w:t xml:space="preserve"> </w:t>
      </w:r>
      <w:r w:rsidRPr="00CC05FE">
        <w:rPr>
          <w:sz w:val="14"/>
          <w:szCs w:val="14"/>
        </w:rPr>
        <w:t>insussistenza</w:t>
      </w:r>
      <w:r w:rsidRPr="00CC05FE">
        <w:rPr>
          <w:spacing w:val="-3"/>
          <w:sz w:val="14"/>
          <w:szCs w:val="14"/>
        </w:rPr>
        <w:t xml:space="preserve"> </w:t>
      </w:r>
      <w:r w:rsidRPr="00CC05FE">
        <w:rPr>
          <w:sz w:val="14"/>
          <w:szCs w:val="14"/>
        </w:rPr>
        <w:t>incompatibilità</w:t>
      </w:r>
      <w:r w:rsidRPr="00CC05FE">
        <w:rPr>
          <w:spacing w:val="-3"/>
          <w:sz w:val="14"/>
          <w:szCs w:val="14"/>
        </w:rPr>
        <w:t xml:space="preserve"> </w:t>
      </w:r>
      <w:r w:rsidRPr="00CC05FE">
        <w:rPr>
          <w:sz w:val="14"/>
          <w:szCs w:val="14"/>
        </w:rPr>
        <w:t>debitamente</w:t>
      </w:r>
      <w:r w:rsidRPr="00CC05FE">
        <w:rPr>
          <w:spacing w:val="-4"/>
          <w:sz w:val="14"/>
          <w:szCs w:val="14"/>
        </w:rPr>
        <w:t xml:space="preserve"> </w:t>
      </w:r>
      <w:r w:rsidRPr="00CC05FE">
        <w:rPr>
          <w:sz w:val="14"/>
          <w:szCs w:val="14"/>
        </w:rPr>
        <w:t>compilata</w:t>
      </w:r>
      <w:r w:rsidRPr="00CC05FE">
        <w:rPr>
          <w:spacing w:val="-5"/>
          <w:sz w:val="14"/>
          <w:szCs w:val="14"/>
        </w:rPr>
        <w:t xml:space="preserve"> </w:t>
      </w:r>
      <w:r w:rsidRPr="00CC05FE">
        <w:rPr>
          <w:sz w:val="14"/>
          <w:szCs w:val="14"/>
        </w:rPr>
        <w:t>e</w:t>
      </w:r>
      <w:r w:rsidRPr="00CC05FE">
        <w:rPr>
          <w:spacing w:val="-2"/>
          <w:sz w:val="14"/>
          <w:szCs w:val="14"/>
        </w:rPr>
        <w:t xml:space="preserve"> </w:t>
      </w:r>
      <w:r w:rsidRPr="00CC05FE">
        <w:rPr>
          <w:sz w:val="14"/>
          <w:szCs w:val="14"/>
        </w:rPr>
        <w:t>sottoscritta;</w:t>
      </w:r>
    </w:p>
    <w:p w14:paraId="3F705308" w14:textId="77777777" w:rsidR="00601076" w:rsidRPr="00CC05FE" w:rsidRDefault="00601076" w:rsidP="00601076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14"/>
          <w:szCs w:val="14"/>
        </w:rPr>
      </w:pPr>
      <w:r w:rsidRPr="00CC05FE">
        <w:rPr>
          <w:sz w:val="14"/>
          <w:szCs w:val="14"/>
        </w:rPr>
        <w:t>Curriculum vitae;</w:t>
      </w:r>
    </w:p>
    <w:p w14:paraId="4F5B85B6" w14:textId="38F9429C" w:rsidR="00601076" w:rsidRDefault="00F21BB9" w:rsidP="00072E37">
      <w:pPr>
        <w:pStyle w:val="Paragrafoelenco"/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22"/>
        <w:ind w:hanging="359"/>
        <w:rPr>
          <w:sz w:val="14"/>
          <w:szCs w:val="14"/>
        </w:rPr>
      </w:pPr>
      <w:r w:rsidRPr="00CC05FE">
        <w:rPr>
          <w:sz w:val="14"/>
          <w:szCs w:val="14"/>
        </w:rPr>
        <w:t>Copia</w:t>
      </w:r>
      <w:r w:rsidRPr="00CC05FE">
        <w:rPr>
          <w:spacing w:val="-1"/>
          <w:sz w:val="14"/>
          <w:szCs w:val="14"/>
        </w:rPr>
        <w:t xml:space="preserve"> </w:t>
      </w:r>
      <w:r w:rsidRPr="00CC05FE">
        <w:rPr>
          <w:sz w:val="14"/>
          <w:szCs w:val="14"/>
        </w:rPr>
        <w:t>di</w:t>
      </w:r>
      <w:r w:rsidRPr="00CC05FE">
        <w:rPr>
          <w:spacing w:val="-1"/>
          <w:sz w:val="14"/>
          <w:szCs w:val="14"/>
        </w:rPr>
        <w:t xml:space="preserve"> </w:t>
      </w:r>
      <w:r w:rsidRPr="00CC05FE">
        <w:rPr>
          <w:sz w:val="14"/>
          <w:szCs w:val="14"/>
        </w:rPr>
        <w:t>un</w:t>
      </w:r>
      <w:r w:rsidRPr="00CC05FE">
        <w:rPr>
          <w:spacing w:val="-3"/>
          <w:sz w:val="14"/>
          <w:szCs w:val="14"/>
        </w:rPr>
        <w:t xml:space="preserve"> </w:t>
      </w:r>
      <w:r w:rsidRPr="00CC05FE">
        <w:rPr>
          <w:sz w:val="14"/>
          <w:szCs w:val="14"/>
        </w:rPr>
        <w:t>documento</w:t>
      </w:r>
      <w:r w:rsidRPr="00CC05FE">
        <w:rPr>
          <w:spacing w:val="-1"/>
          <w:sz w:val="14"/>
          <w:szCs w:val="14"/>
        </w:rPr>
        <w:t xml:space="preserve"> </w:t>
      </w:r>
      <w:r w:rsidRPr="00CC05FE">
        <w:rPr>
          <w:sz w:val="14"/>
          <w:szCs w:val="14"/>
        </w:rPr>
        <w:t>di</w:t>
      </w:r>
      <w:r w:rsidRPr="00CC05FE">
        <w:rPr>
          <w:spacing w:val="-1"/>
          <w:sz w:val="14"/>
          <w:szCs w:val="14"/>
        </w:rPr>
        <w:t xml:space="preserve"> </w:t>
      </w:r>
      <w:r w:rsidRPr="00CC05FE">
        <w:rPr>
          <w:sz w:val="14"/>
          <w:szCs w:val="14"/>
        </w:rPr>
        <w:t>identit</w:t>
      </w:r>
      <w:r w:rsidR="00427D09">
        <w:rPr>
          <w:sz w:val="14"/>
          <w:szCs w:val="14"/>
        </w:rPr>
        <w:t>à</w:t>
      </w:r>
    </w:p>
    <w:p w14:paraId="538E82B7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0F0F7554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3F347BFC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2A27138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02C12C3F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834EF7B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44F689E6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606DD059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2ACA50E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54CE5B7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9F47477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93DF129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DEB01A0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3A508EF9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246F96C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57335698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4BFA6E5C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029ECA1B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6B58CA92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303CD07B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0DF39013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72633A70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33DF0307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1ACA93B7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36B8DFB7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29959D7E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6550C06F" w14:textId="77777777" w:rsid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44DE294D" w14:textId="77777777" w:rsidR="00427D09" w:rsidRPr="00427D09" w:rsidRDefault="00427D09" w:rsidP="00427D09">
      <w:pPr>
        <w:widowControl w:val="0"/>
        <w:tabs>
          <w:tab w:val="left" w:pos="840"/>
        </w:tabs>
        <w:autoSpaceDE w:val="0"/>
        <w:autoSpaceDN w:val="0"/>
        <w:spacing w:before="22"/>
        <w:rPr>
          <w:sz w:val="14"/>
          <w:szCs w:val="14"/>
        </w:rPr>
      </w:pPr>
    </w:p>
    <w:p w14:paraId="12625849" w14:textId="67B2BDF9" w:rsidR="00601076" w:rsidRPr="00634A07" w:rsidRDefault="00601076" w:rsidP="00601076">
      <w:pPr>
        <w:pBdr>
          <w:top w:val="single" w:sz="4" w:space="0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Style w:val="Riferimentointenso"/>
          <w:sz w:val="18"/>
          <w:szCs w:val="18"/>
        </w:rPr>
      </w:pPr>
      <w:r>
        <w:rPr>
          <w:rStyle w:val="Riferimentointenso"/>
          <w:sz w:val="18"/>
          <w:szCs w:val="18"/>
        </w:rPr>
        <w:t xml:space="preserve">ALLEGATO 2 </w:t>
      </w:r>
      <w:r w:rsidR="00606F0A">
        <w:rPr>
          <w:rStyle w:val="Riferimentointenso"/>
          <w:sz w:val="18"/>
          <w:szCs w:val="18"/>
        </w:rPr>
        <w:t xml:space="preserve">- </w:t>
      </w:r>
      <w:r w:rsidRPr="00634A07">
        <w:rPr>
          <w:rStyle w:val="Riferimentointenso"/>
          <w:sz w:val="18"/>
          <w:szCs w:val="18"/>
        </w:rPr>
        <w:t xml:space="preserve">GRIGLIA DI VALUTAZIONE </w:t>
      </w:r>
    </w:p>
    <w:p w14:paraId="136E1898" w14:textId="77777777" w:rsidR="00601076" w:rsidRDefault="00601076" w:rsidP="00606F0A">
      <w:pPr>
        <w:spacing w:before="1" w:after="9" w:line="232" w:lineRule="auto"/>
        <w:ind w:right="577"/>
        <w:rPr>
          <w:sz w:val="22"/>
          <w:szCs w:val="22"/>
        </w:rPr>
      </w:pPr>
    </w:p>
    <w:p w14:paraId="66FC5B2D" w14:textId="77777777" w:rsidR="00606F0A" w:rsidRPr="00BB6BDE" w:rsidRDefault="00606F0A" w:rsidP="00606F0A">
      <w:pPr>
        <w:pStyle w:val="Paragrafoelenco"/>
        <w:numPr>
          <w:ilvl w:val="0"/>
          <w:numId w:val="24"/>
        </w:numPr>
        <w:pBdr>
          <w:bottom w:val="single" w:sz="4" w:space="1" w:color="auto"/>
        </w:pBdr>
        <w:tabs>
          <w:tab w:val="left" w:pos="9900"/>
        </w:tabs>
        <w:spacing w:before="1"/>
        <w:ind w:right="161"/>
        <w:jc w:val="both"/>
        <w:rPr>
          <w:b/>
          <w:bCs/>
          <w:spacing w:val="-3"/>
          <w:sz w:val="22"/>
          <w:szCs w:val="22"/>
        </w:rPr>
      </w:pPr>
      <w:r w:rsidRPr="00BB6BDE">
        <w:rPr>
          <w:b/>
          <w:bCs/>
          <w:spacing w:val="-3"/>
          <w:sz w:val="22"/>
          <w:szCs w:val="22"/>
        </w:rPr>
        <w:t xml:space="preserve">DOCENTE ESPERTO </w:t>
      </w:r>
    </w:p>
    <w:p w14:paraId="7A42C9BA" w14:textId="77777777" w:rsidR="00606F0A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p w14:paraId="56DBC55D" w14:textId="77777777" w:rsidR="00606F0A" w:rsidRPr="00F01A17" w:rsidRDefault="00606F0A" w:rsidP="00606F0A">
      <w:pPr>
        <w:spacing w:before="1" w:after="9" w:line="232" w:lineRule="auto"/>
        <w:ind w:left="340" w:right="577"/>
        <w:jc w:val="center"/>
        <w:rPr>
          <w:b/>
          <w:bCs/>
          <w:sz w:val="22"/>
          <w:szCs w:val="22"/>
        </w:rPr>
      </w:pPr>
      <w:r w:rsidRPr="00072E37">
        <w:rPr>
          <w:b/>
          <w:bCs/>
          <w:sz w:val="22"/>
          <w:szCs w:val="22"/>
          <w:highlight w:val="yellow"/>
        </w:rPr>
        <w:t>COGNOME E NOME _____________________________</w:t>
      </w:r>
    </w:p>
    <w:p w14:paraId="0D537C7F" w14:textId="77777777" w:rsidR="00606F0A" w:rsidRPr="00BB6BDE" w:rsidRDefault="00606F0A" w:rsidP="00606F0A">
      <w:pPr>
        <w:tabs>
          <w:tab w:val="left" w:pos="9900"/>
        </w:tabs>
        <w:spacing w:before="1"/>
        <w:ind w:right="161"/>
        <w:jc w:val="both"/>
        <w:rPr>
          <w:spacing w:val="-3"/>
          <w:sz w:val="22"/>
          <w:szCs w:val="22"/>
        </w:rPr>
      </w:pPr>
    </w:p>
    <w:tbl>
      <w:tblPr>
        <w:tblStyle w:val="Grigliatabella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2422"/>
        <w:gridCol w:w="2423"/>
        <w:gridCol w:w="2423"/>
        <w:gridCol w:w="2423"/>
      </w:tblGrid>
      <w:tr w:rsidR="00606F0A" w:rsidRPr="00BB6BDE" w14:paraId="49174CF5" w14:textId="77777777" w:rsidTr="0011282E">
        <w:trPr>
          <w:trHeight w:val="564"/>
        </w:trPr>
        <w:tc>
          <w:tcPr>
            <w:tcW w:w="9691" w:type="dxa"/>
            <w:gridSpan w:val="4"/>
            <w:shd w:val="clear" w:color="auto" w:fill="auto"/>
          </w:tcPr>
          <w:p w14:paraId="6F41D27D" w14:textId="77777777" w:rsidR="00606F0A" w:rsidRPr="00BB6BDE" w:rsidRDefault="00606F0A" w:rsidP="0011282E">
            <w:pPr>
              <w:pStyle w:val="Nessunaspaziatura"/>
              <w:spacing w:line="276" w:lineRule="auto"/>
              <w:jc w:val="center"/>
              <w:rPr>
                <w:b/>
              </w:rPr>
            </w:pPr>
            <w:r w:rsidRPr="00BB6BDE">
              <w:rPr>
                <w:b/>
              </w:rPr>
              <w:t>CRITERI DI SELEZIONE ESPERTO</w:t>
            </w:r>
          </w:p>
          <w:p w14:paraId="4B34F13B" w14:textId="77777777" w:rsidR="00606F0A" w:rsidRPr="00BB6BDE" w:rsidRDefault="00606F0A" w:rsidP="0011282E">
            <w:pPr>
              <w:pStyle w:val="Nessunaspaziatura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B6BDE">
              <w:rPr>
                <w:b/>
                <w:bCs/>
              </w:rPr>
              <w:t>GRIGLIA DI VALUTAZIONE AI FINI DELLA COMPARAZIONE DEI CURRICULA</w:t>
            </w:r>
          </w:p>
        </w:tc>
      </w:tr>
      <w:tr w:rsidR="00606F0A" w:rsidRPr="00BB6BDE" w14:paraId="217B3D79" w14:textId="77777777" w:rsidTr="0011282E">
        <w:trPr>
          <w:trHeight w:val="564"/>
        </w:trPr>
        <w:tc>
          <w:tcPr>
            <w:tcW w:w="2422" w:type="dxa"/>
          </w:tcPr>
          <w:p w14:paraId="1DF03BC2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2423" w:type="dxa"/>
          </w:tcPr>
          <w:p w14:paraId="2431326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color w:val="000000"/>
                <w:sz w:val="20"/>
                <w:szCs w:val="20"/>
              </w:rPr>
              <w:t>VALUTAZIONE</w:t>
            </w:r>
          </w:p>
        </w:tc>
        <w:tc>
          <w:tcPr>
            <w:tcW w:w="2423" w:type="dxa"/>
          </w:tcPr>
          <w:p w14:paraId="0E678AB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DOCENTE</w:t>
            </w:r>
          </w:p>
        </w:tc>
        <w:tc>
          <w:tcPr>
            <w:tcW w:w="2423" w:type="dxa"/>
          </w:tcPr>
          <w:p w14:paraId="3541342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606F0A" w:rsidRPr="00BB6BDE" w14:paraId="49A9EED2" w14:textId="77777777" w:rsidTr="0011282E">
        <w:trPr>
          <w:trHeight w:val="495"/>
        </w:trPr>
        <w:tc>
          <w:tcPr>
            <w:tcW w:w="9691" w:type="dxa"/>
            <w:gridSpan w:val="4"/>
          </w:tcPr>
          <w:p w14:paraId="56104813" w14:textId="0A4A5F5C" w:rsidR="00606F0A" w:rsidRPr="00BB6BDE" w:rsidRDefault="00606F0A" w:rsidP="00CC05FE">
            <w:pPr>
              <w:pStyle w:val="Nessunaspaziatura"/>
              <w:rPr>
                <w:b/>
                <w:i/>
                <w:sz w:val="20"/>
                <w:szCs w:val="20"/>
              </w:rPr>
            </w:pPr>
          </w:p>
        </w:tc>
      </w:tr>
      <w:tr w:rsidR="00606F0A" w:rsidRPr="00BB6BDE" w14:paraId="6E286CC0" w14:textId="77777777" w:rsidTr="0011282E">
        <w:trPr>
          <w:trHeight w:val="495"/>
        </w:trPr>
        <w:tc>
          <w:tcPr>
            <w:tcW w:w="9691" w:type="dxa"/>
            <w:gridSpan w:val="4"/>
          </w:tcPr>
          <w:p w14:paraId="173BDA0A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sz w:val="20"/>
                <w:szCs w:val="20"/>
              </w:rPr>
              <w:t xml:space="preserve">TITOLI CULTURALI </w:t>
            </w:r>
          </w:p>
        </w:tc>
      </w:tr>
      <w:tr w:rsidR="00606F0A" w:rsidRPr="00BB6BDE" w14:paraId="0126143C" w14:textId="77777777" w:rsidTr="0011282E">
        <w:trPr>
          <w:trHeight w:val="1696"/>
        </w:trPr>
        <w:tc>
          <w:tcPr>
            <w:tcW w:w="2422" w:type="dxa"/>
          </w:tcPr>
          <w:p w14:paraId="1FE0E7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Laurea vecchio ordinamento o Laurea specialistica nuovo ordinamento coerente con l’insegnamento del Modulo prescelto </w:t>
            </w:r>
          </w:p>
          <w:p w14:paraId="1223CCB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027109D5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Voto =110+lode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10</w:t>
            </w:r>
          </w:p>
          <w:p w14:paraId="4592EE32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100 ≤ voto ≤ 110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BB6BDE">
              <w:rPr>
                <w:color w:val="000000"/>
                <w:sz w:val="20"/>
                <w:szCs w:val="20"/>
              </w:rPr>
              <w:t>pt.8</w:t>
            </w:r>
          </w:p>
          <w:p w14:paraId="30C8C86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Voto ˂100</w:t>
            </w:r>
            <w:r w:rsidRPr="00BB6BDE">
              <w:rPr>
                <w:rStyle w:val="apple-converted-spac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6BDE">
              <w:rPr>
                <w:color w:val="000000"/>
                <w:sz w:val="20"/>
                <w:szCs w:val="20"/>
              </w:rPr>
              <w:t>pt</w:t>
            </w:r>
            <w:proofErr w:type="spellEnd"/>
            <w:r w:rsidRPr="00BB6BDE">
              <w:rPr>
                <w:color w:val="000000"/>
                <w:sz w:val="20"/>
                <w:szCs w:val="20"/>
              </w:rPr>
              <w:t>. 6</w:t>
            </w:r>
          </w:p>
          <w:p w14:paraId="21BC4EBD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  <w:p w14:paraId="50257B2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48F286D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B2BFA1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188DDB7" w14:textId="77777777" w:rsidTr="0011282E">
        <w:trPr>
          <w:trHeight w:val="1696"/>
        </w:trPr>
        <w:tc>
          <w:tcPr>
            <w:tcW w:w="2422" w:type="dxa"/>
          </w:tcPr>
          <w:p w14:paraId="2CE2E70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Diploma magistrale o Diploma di Liceo Socio- Psico-Pedagogico o Diploma sperimentale ad indirizzo linguistico</w:t>
            </w:r>
          </w:p>
          <w:p w14:paraId="17C628AD" w14:textId="77777777" w:rsidR="00606F0A" w:rsidRPr="00BB6BDE" w:rsidRDefault="00606F0A" w:rsidP="0011282E">
            <w:pPr>
              <w:pStyle w:val="Nessunaspaziatura"/>
              <w:rPr>
                <w:i/>
                <w:iCs/>
                <w:color w:val="000000"/>
                <w:sz w:val="20"/>
                <w:szCs w:val="20"/>
                <w:u w:val="single"/>
              </w:rPr>
            </w:pPr>
            <w:r w:rsidRPr="00BB6BDE">
              <w:rPr>
                <w:i/>
                <w:iCs/>
                <w:color w:val="000000"/>
                <w:sz w:val="20"/>
                <w:szCs w:val="20"/>
                <w:u w:val="single"/>
              </w:rPr>
              <w:t>(solo per i docenti della Scuola dell’Infanzia e della Scuola Primaria)</w:t>
            </w:r>
          </w:p>
        </w:tc>
        <w:tc>
          <w:tcPr>
            <w:tcW w:w="2423" w:type="dxa"/>
          </w:tcPr>
          <w:p w14:paraId="2813431D" w14:textId="77777777" w:rsidR="00606F0A" w:rsidRPr="00BB6BDE" w:rsidRDefault="00606F0A" w:rsidP="0011282E">
            <w:pPr>
              <w:pStyle w:val="NormaleWeb"/>
              <w:spacing w:before="0" w:beforeAutospacing="0" w:after="16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BB6BDE">
              <w:rPr>
                <w:color w:val="000000"/>
                <w:sz w:val="20"/>
                <w:szCs w:val="20"/>
              </w:rPr>
              <w:t>10</w:t>
            </w:r>
            <w:proofErr w:type="gramEnd"/>
            <w:r w:rsidRPr="00BB6BDE">
              <w:rPr>
                <w:color w:val="000000"/>
                <w:sz w:val="20"/>
                <w:szCs w:val="20"/>
              </w:rPr>
              <w:t xml:space="preserve"> punti </w:t>
            </w:r>
          </w:p>
        </w:tc>
        <w:tc>
          <w:tcPr>
            <w:tcW w:w="2423" w:type="dxa"/>
          </w:tcPr>
          <w:p w14:paraId="06026B98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5E65CF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CF1FDE3" w14:textId="77777777" w:rsidTr="0011282E">
        <w:trPr>
          <w:trHeight w:val="1143"/>
        </w:trPr>
        <w:tc>
          <w:tcPr>
            <w:tcW w:w="2422" w:type="dxa"/>
          </w:tcPr>
          <w:p w14:paraId="4AAE61E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Altri titoli accademici (Dottorato, Master, Corsi di Perfezionamento, ecc.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1500 ore 65 cfu)</w:t>
            </w:r>
            <w:r w:rsidRPr="00BB6BDE">
              <w:rPr>
                <w:sz w:val="20"/>
                <w:szCs w:val="20"/>
              </w:rPr>
              <w:t xml:space="preserve"> </w:t>
            </w:r>
            <w:r w:rsidRPr="00BB6BDE">
              <w:rPr>
                <w:color w:val="000000"/>
                <w:sz w:val="20"/>
                <w:szCs w:val="20"/>
              </w:rPr>
              <w:t>coerenti con il</w:t>
            </w:r>
          </w:p>
          <w:p w14:paraId="1EEDACE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Progetto o ricadenti in area didattica</w:t>
            </w:r>
          </w:p>
        </w:tc>
        <w:tc>
          <w:tcPr>
            <w:tcW w:w="2423" w:type="dxa"/>
          </w:tcPr>
          <w:p w14:paraId="1F0EBF8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titolo sino ad un massimo di 2 titoli</w:t>
            </w:r>
          </w:p>
          <w:p w14:paraId="13D6A54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2C8FDC6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607311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6388F129" w14:textId="77777777" w:rsidTr="0011282E">
        <w:trPr>
          <w:trHeight w:val="861"/>
        </w:trPr>
        <w:tc>
          <w:tcPr>
            <w:tcW w:w="2422" w:type="dxa"/>
          </w:tcPr>
          <w:p w14:paraId="6AA5EDD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Aggiornamento e formazione in servizio su tematiche coerenti con l'area d'intervento</w:t>
            </w:r>
          </w:p>
          <w:p w14:paraId="7AA14A9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(Percorsi non inferiori alle 30 h)</w:t>
            </w:r>
          </w:p>
        </w:tc>
        <w:tc>
          <w:tcPr>
            <w:tcW w:w="2423" w:type="dxa"/>
          </w:tcPr>
          <w:p w14:paraId="18B81AC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percorso sino ad un massimo di 5 percorsi</w:t>
            </w:r>
          </w:p>
          <w:p w14:paraId="69E8823C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7D9233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029ED8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4903DD46" w14:textId="77777777" w:rsidTr="0011282E">
        <w:trPr>
          <w:trHeight w:val="876"/>
        </w:trPr>
        <w:tc>
          <w:tcPr>
            <w:tcW w:w="2422" w:type="dxa"/>
          </w:tcPr>
          <w:p w14:paraId="17988B70" w14:textId="77777777" w:rsidR="00606F0A" w:rsidRPr="00BB6BDE" w:rsidRDefault="00606F0A" w:rsidP="0011282E">
            <w:pPr>
              <w:pStyle w:val="Nessunaspaziatura"/>
              <w:jc w:val="both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Abilitazione all’insegnamento coerente all’incarico</w:t>
            </w:r>
          </w:p>
        </w:tc>
        <w:tc>
          <w:tcPr>
            <w:tcW w:w="2423" w:type="dxa"/>
          </w:tcPr>
          <w:p w14:paraId="522A0BD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abilitazione sino ad un massimo di 2 certificazioni</w:t>
            </w:r>
          </w:p>
          <w:p w14:paraId="32164F17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1CE5007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84FD0A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9E411CA" w14:textId="77777777" w:rsidTr="0011282E">
        <w:trPr>
          <w:trHeight w:val="237"/>
        </w:trPr>
        <w:tc>
          <w:tcPr>
            <w:tcW w:w="9691" w:type="dxa"/>
            <w:gridSpan w:val="4"/>
          </w:tcPr>
          <w:p w14:paraId="344C9B06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_____/40</w:t>
            </w:r>
          </w:p>
        </w:tc>
      </w:tr>
      <w:tr w:rsidR="00606F0A" w:rsidRPr="00BB6BDE" w14:paraId="26E356D5" w14:textId="77777777" w:rsidTr="0011282E">
        <w:trPr>
          <w:trHeight w:val="303"/>
        </w:trPr>
        <w:tc>
          <w:tcPr>
            <w:tcW w:w="9691" w:type="dxa"/>
            <w:gridSpan w:val="4"/>
          </w:tcPr>
          <w:p w14:paraId="3D8B5FB4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ESPERIENZE PROFESSIONALI</w:t>
            </w:r>
          </w:p>
        </w:tc>
      </w:tr>
      <w:tr w:rsidR="00606F0A" w:rsidRPr="00BB6BDE" w14:paraId="5AAFB585" w14:textId="77777777" w:rsidTr="0011282E">
        <w:trPr>
          <w:trHeight w:val="861"/>
        </w:trPr>
        <w:tc>
          <w:tcPr>
            <w:tcW w:w="2422" w:type="dxa"/>
          </w:tcPr>
          <w:p w14:paraId="7A86E61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lastRenderedPageBreak/>
              <w:t>Realizzazione di percorsi disciplinari in chiave innovativa e inclusiva, curriculari e/o extracurriculari, per studenti di scuole secondarie di secondo grado, svolte con esito positivo (riscontrabile da relazioni conclusive presentate da referenti)</w:t>
            </w:r>
          </w:p>
        </w:tc>
        <w:tc>
          <w:tcPr>
            <w:tcW w:w="2423" w:type="dxa"/>
          </w:tcPr>
          <w:p w14:paraId="24351F53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anno sino ad un massimo di 5 esperienze</w:t>
            </w:r>
          </w:p>
          <w:p w14:paraId="24FF847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79890CAF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19B89EC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593AAEA8" w14:textId="77777777" w:rsidTr="0011282E">
        <w:trPr>
          <w:trHeight w:val="1143"/>
        </w:trPr>
        <w:tc>
          <w:tcPr>
            <w:tcW w:w="2422" w:type="dxa"/>
          </w:tcPr>
          <w:p w14:paraId="21D393DF" w14:textId="77777777" w:rsidR="00606F0A" w:rsidRPr="00BB6BDE" w:rsidRDefault="00606F0A" w:rsidP="0011282E">
            <w:pPr>
              <w:pStyle w:val="Nessunaspaziatura"/>
              <w:rPr>
                <w:sz w:val="20"/>
                <w:szCs w:val="20"/>
              </w:rPr>
            </w:pPr>
            <w:r w:rsidRPr="00BB6BDE">
              <w:rPr>
                <w:sz w:val="20"/>
                <w:szCs w:val="20"/>
              </w:rPr>
              <w:t>Precedenti esperienze nei progetti PON (progettista, collaudatore, valutatore, docente, esperti)</w:t>
            </w:r>
          </w:p>
        </w:tc>
        <w:tc>
          <w:tcPr>
            <w:tcW w:w="2423" w:type="dxa"/>
          </w:tcPr>
          <w:p w14:paraId="4CDCA2B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partecipazione sino ad un max di 5 esperienze</w:t>
            </w:r>
          </w:p>
          <w:p w14:paraId="475AEBA5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060EF66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70EAE2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B3D4A81" w14:textId="77777777" w:rsidTr="0011282E">
        <w:trPr>
          <w:trHeight w:val="1143"/>
        </w:trPr>
        <w:tc>
          <w:tcPr>
            <w:tcW w:w="2422" w:type="dxa"/>
          </w:tcPr>
          <w:p w14:paraId="3B4B433D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Esperienza nello staff del Dirigente di questa Istituzione Scolastica o nelle figure di sistema (collaboratore, funzione strumentale, animatore digitale, responsabile di laboratorio, responsabile di plesso, referente)</w:t>
            </w:r>
          </w:p>
        </w:tc>
        <w:tc>
          <w:tcPr>
            <w:tcW w:w="2423" w:type="dxa"/>
          </w:tcPr>
          <w:p w14:paraId="515F5DB1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5 per ogni partecipazione sino ad un max di 2 esperienze</w:t>
            </w:r>
          </w:p>
          <w:p w14:paraId="529A23A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(max 10 punti)</w:t>
            </w:r>
          </w:p>
        </w:tc>
        <w:tc>
          <w:tcPr>
            <w:tcW w:w="2423" w:type="dxa"/>
          </w:tcPr>
          <w:p w14:paraId="7E57453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75063C1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019C470A" w14:textId="77777777" w:rsidTr="0011282E">
        <w:trPr>
          <w:trHeight w:val="495"/>
        </w:trPr>
        <w:tc>
          <w:tcPr>
            <w:tcW w:w="9691" w:type="dxa"/>
            <w:gridSpan w:val="4"/>
          </w:tcPr>
          <w:p w14:paraId="495FF73A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_____/30</w:t>
            </w:r>
          </w:p>
        </w:tc>
      </w:tr>
      <w:tr w:rsidR="00606F0A" w:rsidRPr="00BB6BDE" w14:paraId="251BAA2E" w14:textId="77777777" w:rsidTr="0011282E">
        <w:trPr>
          <w:trHeight w:val="495"/>
        </w:trPr>
        <w:tc>
          <w:tcPr>
            <w:tcW w:w="9691" w:type="dxa"/>
            <w:gridSpan w:val="4"/>
          </w:tcPr>
          <w:p w14:paraId="635DEB60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 xml:space="preserve">CERTIFICAZIONI </w:t>
            </w:r>
          </w:p>
        </w:tc>
      </w:tr>
      <w:tr w:rsidR="00606F0A" w:rsidRPr="00BB6BDE" w14:paraId="07636CD4" w14:textId="77777777" w:rsidTr="0011282E">
        <w:trPr>
          <w:trHeight w:val="861"/>
        </w:trPr>
        <w:tc>
          <w:tcPr>
            <w:tcW w:w="2422" w:type="dxa"/>
          </w:tcPr>
          <w:p w14:paraId="315C5F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- Certificazioni relative a competenze informatiche e linguistiche</w:t>
            </w:r>
          </w:p>
          <w:p w14:paraId="3FCE8BAB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- </w:t>
            </w:r>
            <w:r w:rsidRPr="00BB6BDE">
              <w:rPr>
                <w:sz w:val="20"/>
                <w:szCs w:val="20"/>
              </w:rPr>
              <w:t>Certificazione LIM e altre certificazioni pertinenti alla didattica multimediale e innovativa</w:t>
            </w:r>
          </w:p>
          <w:p w14:paraId="71D0FE9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9C35D5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Punti 2 per ogni certificazione sino ad un max di 2 certificazioni</w:t>
            </w:r>
          </w:p>
          <w:p w14:paraId="56E0A9E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 xml:space="preserve">(max 10 punti) </w:t>
            </w:r>
          </w:p>
        </w:tc>
        <w:tc>
          <w:tcPr>
            <w:tcW w:w="2423" w:type="dxa"/>
          </w:tcPr>
          <w:p w14:paraId="03E2A790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942EBF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12BF3D09" w14:textId="77777777" w:rsidTr="0011282E">
        <w:trPr>
          <w:trHeight w:val="161"/>
        </w:trPr>
        <w:tc>
          <w:tcPr>
            <w:tcW w:w="9691" w:type="dxa"/>
            <w:gridSpan w:val="4"/>
          </w:tcPr>
          <w:p w14:paraId="0C52AB6E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Tot. _____/10</w:t>
            </w:r>
          </w:p>
          <w:p w14:paraId="5A874718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606F0A" w:rsidRPr="00BB6BDE" w14:paraId="73328FEA" w14:textId="77777777" w:rsidTr="0011282E">
        <w:trPr>
          <w:trHeight w:val="491"/>
        </w:trPr>
        <w:tc>
          <w:tcPr>
            <w:tcW w:w="9691" w:type="dxa"/>
            <w:gridSpan w:val="4"/>
          </w:tcPr>
          <w:p w14:paraId="4D954987" w14:textId="77777777" w:rsidR="00606F0A" w:rsidRPr="00BB6BDE" w:rsidRDefault="00606F0A" w:rsidP="0011282E">
            <w:pPr>
              <w:pStyle w:val="Nessunaspaziatura"/>
              <w:rPr>
                <w:b/>
                <w:i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t>PROPOSTA PROGETTUALE</w:t>
            </w:r>
          </w:p>
        </w:tc>
      </w:tr>
      <w:tr w:rsidR="00606F0A" w:rsidRPr="00BB6BDE" w14:paraId="5D75CE99" w14:textId="77777777" w:rsidTr="0011282E">
        <w:trPr>
          <w:trHeight w:val="297"/>
        </w:trPr>
        <w:tc>
          <w:tcPr>
            <w:tcW w:w="2422" w:type="dxa"/>
          </w:tcPr>
          <w:p w14:paraId="75C7F5F9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a) originalità della proposta</w:t>
            </w:r>
          </w:p>
        </w:tc>
        <w:tc>
          <w:tcPr>
            <w:tcW w:w="2423" w:type="dxa"/>
          </w:tcPr>
          <w:p w14:paraId="133435F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550601FE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628743E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7A445AC4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B5B025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3576351" w14:textId="77777777" w:rsidTr="0011282E">
        <w:trPr>
          <w:trHeight w:val="297"/>
        </w:trPr>
        <w:tc>
          <w:tcPr>
            <w:tcW w:w="2422" w:type="dxa"/>
          </w:tcPr>
          <w:p w14:paraId="0B839B4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b) Innovazione metodologia</w:t>
            </w:r>
          </w:p>
        </w:tc>
        <w:tc>
          <w:tcPr>
            <w:tcW w:w="2423" w:type="dxa"/>
          </w:tcPr>
          <w:p w14:paraId="52E7ADA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1CFDE3D8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531A98D4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3E65E22B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65A26DB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66B8E165" w14:textId="77777777" w:rsidTr="0011282E">
        <w:trPr>
          <w:trHeight w:val="297"/>
        </w:trPr>
        <w:tc>
          <w:tcPr>
            <w:tcW w:w="2422" w:type="dxa"/>
          </w:tcPr>
          <w:p w14:paraId="6A89D47E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c) Utilizzo delle TIC nella didattica</w:t>
            </w:r>
          </w:p>
        </w:tc>
        <w:tc>
          <w:tcPr>
            <w:tcW w:w="2423" w:type="dxa"/>
          </w:tcPr>
          <w:p w14:paraId="44A9DD3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439828A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3F5B4AF5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2C5761C3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2F4E37A1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7A878BBF" w14:textId="77777777" w:rsidTr="0011282E">
        <w:trPr>
          <w:trHeight w:val="297"/>
        </w:trPr>
        <w:tc>
          <w:tcPr>
            <w:tcW w:w="2422" w:type="dxa"/>
          </w:tcPr>
          <w:p w14:paraId="5DABCB96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d) Completezza e coerenza della proposta</w:t>
            </w:r>
          </w:p>
        </w:tc>
        <w:tc>
          <w:tcPr>
            <w:tcW w:w="2423" w:type="dxa"/>
          </w:tcPr>
          <w:p w14:paraId="22AE28EA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0 se assente</w:t>
            </w:r>
          </w:p>
          <w:p w14:paraId="0E64504F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2 se modesta</w:t>
            </w:r>
          </w:p>
          <w:p w14:paraId="39699C20" w14:textId="77777777" w:rsidR="00606F0A" w:rsidRPr="00BB6BDE" w:rsidRDefault="00606F0A" w:rsidP="0011282E">
            <w:pPr>
              <w:pStyle w:val="Nessunaspaziatura"/>
              <w:rPr>
                <w:color w:val="000000"/>
                <w:sz w:val="20"/>
                <w:szCs w:val="20"/>
              </w:rPr>
            </w:pPr>
            <w:r w:rsidRPr="00BB6BDE">
              <w:rPr>
                <w:color w:val="000000"/>
                <w:sz w:val="20"/>
                <w:szCs w:val="20"/>
              </w:rPr>
              <w:t>p. 5 se elevata</w:t>
            </w:r>
          </w:p>
        </w:tc>
        <w:tc>
          <w:tcPr>
            <w:tcW w:w="2423" w:type="dxa"/>
          </w:tcPr>
          <w:p w14:paraId="23973EA9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7C4B945C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</w:tr>
      <w:tr w:rsidR="00606F0A" w:rsidRPr="00BB6BDE" w14:paraId="2357480D" w14:textId="77777777" w:rsidTr="0011282E">
        <w:trPr>
          <w:trHeight w:val="297"/>
        </w:trPr>
        <w:tc>
          <w:tcPr>
            <w:tcW w:w="9691" w:type="dxa"/>
            <w:gridSpan w:val="4"/>
          </w:tcPr>
          <w:p w14:paraId="3D09282E" w14:textId="77777777" w:rsidR="00606F0A" w:rsidRPr="00BB6BDE" w:rsidRDefault="00606F0A" w:rsidP="0011282E">
            <w:pPr>
              <w:pStyle w:val="Nessunaspaziatura"/>
              <w:jc w:val="right"/>
              <w:rPr>
                <w:b/>
                <w:sz w:val="20"/>
                <w:szCs w:val="20"/>
              </w:rPr>
            </w:pPr>
            <w:r w:rsidRPr="00BB6BDE">
              <w:rPr>
                <w:b/>
                <w:i/>
                <w:color w:val="000000"/>
                <w:sz w:val="20"/>
                <w:szCs w:val="20"/>
              </w:rPr>
              <w:lastRenderedPageBreak/>
              <w:t>Tot. _____/20</w:t>
            </w:r>
          </w:p>
        </w:tc>
      </w:tr>
      <w:tr w:rsidR="00606F0A" w:rsidRPr="00BB6BDE" w14:paraId="3A2D0869" w14:textId="77777777" w:rsidTr="0011282E">
        <w:trPr>
          <w:trHeight w:val="333"/>
        </w:trPr>
        <w:tc>
          <w:tcPr>
            <w:tcW w:w="7268" w:type="dxa"/>
            <w:gridSpan w:val="3"/>
          </w:tcPr>
          <w:p w14:paraId="6673DE4E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</w:p>
        </w:tc>
        <w:tc>
          <w:tcPr>
            <w:tcW w:w="2423" w:type="dxa"/>
          </w:tcPr>
          <w:p w14:paraId="06245066" w14:textId="77777777" w:rsidR="00606F0A" w:rsidRPr="00BB6BDE" w:rsidRDefault="00606F0A" w:rsidP="0011282E">
            <w:pPr>
              <w:pStyle w:val="Nessunaspaziatura"/>
              <w:rPr>
                <w:b/>
                <w:sz w:val="20"/>
                <w:szCs w:val="20"/>
              </w:rPr>
            </w:pPr>
            <w:r w:rsidRPr="00BB6BDE">
              <w:rPr>
                <w:b/>
                <w:sz w:val="20"/>
                <w:szCs w:val="20"/>
              </w:rPr>
              <w:t xml:space="preserve"> </w:t>
            </w:r>
            <w:r w:rsidRPr="00BB6BDE">
              <w:rPr>
                <w:b/>
                <w:color w:val="FF0000"/>
                <w:sz w:val="20"/>
                <w:szCs w:val="20"/>
              </w:rPr>
              <w:t>Tot. _____/100</w:t>
            </w:r>
          </w:p>
        </w:tc>
      </w:tr>
    </w:tbl>
    <w:p w14:paraId="6CA87630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5CB0BAC" w14:textId="77777777" w:rsidR="00606F0A" w:rsidRPr="00BB6BDE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98B7F41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961AF43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538D66EB" w14:textId="77777777" w:rsidR="00606F0A" w:rsidRDefault="00606F0A" w:rsidP="00606F0A">
      <w:pPr>
        <w:pStyle w:val="Corpotesto"/>
        <w:spacing w:line="245" w:lineRule="exact"/>
        <w:ind w:left="119"/>
        <w:rPr>
          <w:rFonts w:ascii="Times New Roman" w:hAnsi="Times New Roman" w:cs="Times New Roman"/>
        </w:rPr>
      </w:pPr>
    </w:p>
    <w:p w14:paraId="72B22D72" w14:textId="77777777" w:rsidR="00606F0A" w:rsidRPr="00B9174D" w:rsidRDefault="00606F0A" w:rsidP="00606F0A">
      <w:pPr>
        <w:adjustRightInd w:val="0"/>
        <w:rPr>
          <w:b/>
        </w:rPr>
      </w:pPr>
      <w:r w:rsidRPr="00B9174D">
        <w:rPr>
          <w:b/>
        </w:rPr>
        <w:t xml:space="preserve">Data __ / __ /____ </w:t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</w:r>
      <w:r w:rsidRPr="00B9174D">
        <w:rPr>
          <w:b/>
        </w:rPr>
        <w:tab/>
        <w:t>Firma</w:t>
      </w:r>
    </w:p>
    <w:p w14:paraId="388653B8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14468380" w14:textId="77777777" w:rsidR="00606F0A" w:rsidRPr="00B9174D" w:rsidRDefault="00606F0A" w:rsidP="00606F0A">
      <w:pPr>
        <w:pStyle w:val="Nessunaspaziatura"/>
        <w:rPr>
          <w:sz w:val="20"/>
          <w:szCs w:val="20"/>
        </w:rPr>
      </w:pPr>
    </w:p>
    <w:p w14:paraId="702F8E2E" w14:textId="77777777" w:rsidR="00606F0A" w:rsidRPr="00B9174D" w:rsidRDefault="00606F0A" w:rsidP="00606F0A">
      <w:pPr>
        <w:pStyle w:val="Nessunaspaziatura"/>
        <w:jc w:val="right"/>
        <w:rPr>
          <w:sz w:val="20"/>
          <w:szCs w:val="20"/>
        </w:rPr>
      </w:pPr>
    </w:p>
    <w:p w14:paraId="6B6E5BE4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b/>
          <w:sz w:val="20"/>
          <w:szCs w:val="20"/>
        </w:rPr>
      </w:pPr>
      <w:r w:rsidRPr="00B9174D">
        <w:rPr>
          <w:b/>
          <w:sz w:val="20"/>
          <w:szCs w:val="20"/>
        </w:rPr>
        <w:t xml:space="preserve">Riservato alla Commissione </w:t>
      </w:r>
    </w:p>
    <w:p w14:paraId="03C82A4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310B71D0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both"/>
        <w:rPr>
          <w:sz w:val="20"/>
          <w:szCs w:val="20"/>
        </w:rPr>
      </w:pPr>
      <w:r w:rsidRPr="00B9174D">
        <w:rPr>
          <w:sz w:val="20"/>
          <w:szCs w:val="20"/>
        </w:rPr>
        <w:t>Il candidato _____________________________________ ha ottenuto il punteggio di ___________________________.</w:t>
      </w:r>
    </w:p>
    <w:p w14:paraId="1F1A07FD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</w:p>
    <w:p w14:paraId="44B13D11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rPr>
          <w:sz w:val="20"/>
          <w:szCs w:val="20"/>
        </w:rPr>
      </w:pPr>
      <w:r w:rsidRPr="00B9174D">
        <w:rPr>
          <w:sz w:val="20"/>
          <w:szCs w:val="20"/>
        </w:rPr>
        <w:t xml:space="preserve">Data __ / __ /____ </w:t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</w:r>
      <w:r w:rsidRPr="00B9174D">
        <w:rPr>
          <w:sz w:val="20"/>
          <w:szCs w:val="20"/>
        </w:rPr>
        <w:tab/>
        <w:t>Firma</w:t>
      </w:r>
    </w:p>
    <w:p w14:paraId="5E808BF1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0485836E" w14:textId="77777777" w:rsidR="00606F0A" w:rsidRPr="00B9174D" w:rsidRDefault="00606F0A" w:rsidP="00606F0A">
      <w:pPr>
        <w:pStyle w:val="Nessunaspaziatura"/>
        <w:pBdr>
          <w:top w:val="single" w:sz="4" w:space="1" w:color="auto"/>
        </w:pBdr>
        <w:jc w:val="right"/>
        <w:rPr>
          <w:sz w:val="20"/>
          <w:szCs w:val="20"/>
        </w:rPr>
      </w:pPr>
      <w:r w:rsidRPr="00B9174D">
        <w:rPr>
          <w:sz w:val="20"/>
          <w:szCs w:val="20"/>
        </w:rPr>
        <w:t>___________________________</w:t>
      </w:r>
    </w:p>
    <w:p w14:paraId="110FD580" w14:textId="77777777" w:rsidR="00606F0A" w:rsidRDefault="00606F0A" w:rsidP="00606F0A">
      <w:pPr>
        <w:jc w:val="right"/>
      </w:pPr>
      <w:r w:rsidRPr="00B9174D">
        <w:t>___________________________</w:t>
      </w:r>
    </w:p>
    <w:p w14:paraId="65A8D78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3912ED6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155794E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C82E747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37353CD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31F40C6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31D7A74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2ACE83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E57FD02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A21F0C0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9D423F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F903F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8D52AAC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DADE8DF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0F8EF1D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79968FC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DB47EE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291D283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754295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5431A4A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148314B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4D09DBF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2601F41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4F284F7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B36B35E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260C4A3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2B07765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570385F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E059740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0F8F5C2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45D7F40A" w14:textId="77777777" w:rsidR="00F92915" w:rsidRDefault="00F92915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AB36773" w14:textId="77777777" w:rsidR="00F92915" w:rsidRPr="001649AF" w:rsidRDefault="00F92915" w:rsidP="00F92915">
      <w:pPr>
        <w:shd w:val="clear" w:color="auto" w:fill="DBE5F1" w:themeFill="accent1" w:themeFillTint="33"/>
        <w:jc w:val="both"/>
        <w:rPr>
          <w:b/>
          <w:i/>
          <w:iCs/>
        </w:rPr>
      </w:pPr>
      <w:r w:rsidRPr="001649AF">
        <w:rPr>
          <w:b/>
          <w:i/>
          <w:iCs/>
        </w:rPr>
        <w:lastRenderedPageBreak/>
        <w:t>Proposta progettuale Docente Esperto</w:t>
      </w:r>
    </w:p>
    <w:p w14:paraId="0F94802C" w14:textId="77777777" w:rsidR="00F92915" w:rsidRDefault="00F92915" w:rsidP="00F92915">
      <w:pPr>
        <w:jc w:val="both"/>
        <w:rPr>
          <w:b/>
        </w:rPr>
      </w:pPr>
    </w:p>
    <w:p w14:paraId="4F05BFD8" w14:textId="77777777" w:rsidR="00F92915" w:rsidRPr="00F708D8" w:rsidRDefault="00F92915" w:rsidP="00F92915">
      <w:pPr>
        <w:jc w:val="both"/>
        <w:rPr>
          <w:b/>
        </w:rPr>
      </w:pPr>
    </w:p>
    <w:p w14:paraId="2A9DB396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  <w:r w:rsidRPr="00F708D8">
        <w:rPr>
          <w:b/>
        </w:rPr>
        <w:t xml:space="preserve">(Cognome e nome del Candidato) </w:t>
      </w:r>
    </w:p>
    <w:p w14:paraId="7EFF4D77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center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85"/>
        <w:gridCol w:w="4885"/>
      </w:tblGrid>
      <w:tr w:rsidR="00F92915" w:rsidRPr="00F708D8" w14:paraId="2F497DEA" w14:textId="77777777" w:rsidTr="0011282E">
        <w:trPr>
          <w:trHeight w:val="247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34BD57A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 xml:space="preserve">A) IL PROGETTO                                                                                                                         </w:t>
            </w:r>
          </w:p>
        </w:tc>
      </w:tr>
      <w:tr w:rsidR="00F92915" w:rsidRPr="00F708D8" w14:paraId="5101E535" w14:textId="77777777" w:rsidTr="0011282E">
        <w:tc>
          <w:tcPr>
            <w:tcW w:w="2500" w:type="pct"/>
          </w:tcPr>
          <w:p w14:paraId="3170569F" w14:textId="77777777" w:rsidR="00F92915" w:rsidRPr="00F708D8" w:rsidRDefault="00F92915" w:rsidP="0011282E">
            <w:pPr>
              <w:rPr>
                <w:b/>
              </w:rPr>
            </w:pPr>
            <w:r w:rsidRPr="00F708D8">
              <w:rPr>
                <w:b/>
              </w:rPr>
              <w:t>TITOLO MODULO</w:t>
            </w:r>
          </w:p>
        </w:tc>
        <w:tc>
          <w:tcPr>
            <w:tcW w:w="2500" w:type="pct"/>
          </w:tcPr>
          <w:p w14:paraId="3DB7D8B8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  <w:tr w:rsidR="00F92915" w:rsidRPr="00F708D8" w14:paraId="2D329C70" w14:textId="77777777" w:rsidTr="0011282E">
        <w:tc>
          <w:tcPr>
            <w:tcW w:w="2500" w:type="pct"/>
          </w:tcPr>
          <w:p w14:paraId="50C2FE57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 xml:space="preserve">Obiettivi formativi specifici </w:t>
            </w:r>
          </w:p>
        </w:tc>
        <w:tc>
          <w:tcPr>
            <w:tcW w:w="2500" w:type="pct"/>
          </w:tcPr>
          <w:p w14:paraId="63A43282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3F4CCE6B" w14:textId="77777777" w:rsidTr="0011282E">
        <w:tc>
          <w:tcPr>
            <w:tcW w:w="2500" w:type="pct"/>
          </w:tcPr>
          <w:p w14:paraId="09A84E28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Obiettivi formativi trasversali</w:t>
            </w:r>
          </w:p>
        </w:tc>
        <w:tc>
          <w:tcPr>
            <w:tcW w:w="2500" w:type="pct"/>
          </w:tcPr>
          <w:p w14:paraId="18CB035D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  <w:tr w:rsidR="00F92915" w:rsidRPr="00F708D8" w14:paraId="249A7D75" w14:textId="77777777" w:rsidTr="0011282E">
        <w:tc>
          <w:tcPr>
            <w:tcW w:w="2500" w:type="pct"/>
          </w:tcPr>
          <w:p w14:paraId="0097AB3A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  <w:r w:rsidRPr="00F708D8">
              <w:rPr>
                <w:b/>
              </w:rPr>
              <w:t>Risultati attesi</w:t>
            </w:r>
          </w:p>
        </w:tc>
        <w:tc>
          <w:tcPr>
            <w:tcW w:w="2500" w:type="pct"/>
          </w:tcPr>
          <w:p w14:paraId="55908711" w14:textId="77777777" w:rsidR="00F92915" w:rsidRPr="00F708D8" w:rsidRDefault="00F92915" w:rsidP="0011282E">
            <w:pPr>
              <w:spacing w:line="600" w:lineRule="auto"/>
              <w:jc w:val="both"/>
              <w:rPr>
                <w:b/>
              </w:rPr>
            </w:pPr>
          </w:p>
        </w:tc>
      </w:tr>
    </w:tbl>
    <w:p w14:paraId="55CBAE1F" w14:textId="77777777" w:rsidR="00F92915" w:rsidRPr="00F708D8" w:rsidRDefault="00F92915" w:rsidP="00F92915">
      <w:pPr>
        <w:ind w:left="2832"/>
        <w:jc w:val="both"/>
        <w:rPr>
          <w:b/>
        </w:rPr>
      </w:pPr>
    </w:p>
    <w:p w14:paraId="01E3B315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6D4AC53D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1759DB9D" w14:textId="77777777" w:rsidR="00F92915" w:rsidRPr="00F708D8" w:rsidRDefault="00F92915" w:rsidP="0011282E">
            <w:pPr>
              <w:spacing w:line="480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t>B) COERENZA DEL PERCORSO PROGETTUALE</w:t>
            </w:r>
          </w:p>
        </w:tc>
      </w:tr>
    </w:tbl>
    <w:p w14:paraId="687DB6A2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260AC1DE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39D46042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 xml:space="preserve">1) Articolazione e contenuti del progetto </w:t>
            </w:r>
          </w:p>
          <w:p w14:paraId="237DA409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(Descrivere analiticamente nel riquadro il progetto indicandone gli elementi fondamentali)</w:t>
            </w:r>
          </w:p>
        </w:tc>
      </w:tr>
    </w:tbl>
    <w:p w14:paraId="05BC17E7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73"/>
        <w:gridCol w:w="1503"/>
        <w:gridCol w:w="2126"/>
        <w:gridCol w:w="1346"/>
        <w:gridCol w:w="2251"/>
        <w:gridCol w:w="1071"/>
      </w:tblGrid>
      <w:tr w:rsidR="00F92915" w:rsidRPr="00F708D8" w14:paraId="36A432E4" w14:textId="77777777" w:rsidTr="0011282E">
        <w:tc>
          <w:tcPr>
            <w:tcW w:w="754" w:type="pct"/>
          </w:tcPr>
          <w:p w14:paraId="1BED9984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Attività</w:t>
            </w:r>
          </w:p>
          <w:p w14:paraId="052710F5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previste</w:t>
            </w:r>
          </w:p>
        </w:tc>
        <w:tc>
          <w:tcPr>
            <w:tcW w:w="769" w:type="pct"/>
          </w:tcPr>
          <w:p w14:paraId="46C23CBA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Contenuti</w:t>
            </w:r>
          </w:p>
        </w:tc>
        <w:tc>
          <w:tcPr>
            <w:tcW w:w="1088" w:type="pct"/>
          </w:tcPr>
          <w:p w14:paraId="24A08E7A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Competenze specifiche certificabili al termine del percorso</w:t>
            </w:r>
          </w:p>
        </w:tc>
        <w:tc>
          <w:tcPr>
            <w:tcW w:w="689" w:type="pct"/>
          </w:tcPr>
          <w:p w14:paraId="3E86AF2B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Metodologie</w:t>
            </w:r>
          </w:p>
        </w:tc>
        <w:tc>
          <w:tcPr>
            <w:tcW w:w="1152" w:type="pct"/>
          </w:tcPr>
          <w:p w14:paraId="4FFADE16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Luoghi di formazione</w:t>
            </w:r>
          </w:p>
          <w:p w14:paraId="6626C72F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 xml:space="preserve">(Aula/Laboratorio </w:t>
            </w:r>
            <w:proofErr w:type="spellStart"/>
            <w:r w:rsidRPr="00F708D8">
              <w:rPr>
                <w:b/>
              </w:rPr>
              <w:t>etc</w:t>
            </w:r>
            <w:proofErr w:type="spellEnd"/>
            <w:r w:rsidRPr="00F708D8">
              <w:rPr>
                <w:b/>
              </w:rPr>
              <w:t>)</w:t>
            </w:r>
          </w:p>
        </w:tc>
        <w:tc>
          <w:tcPr>
            <w:tcW w:w="550" w:type="pct"/>
          </w:tcPr>
          <w:p w14:paraId="78B44411" w14:textId="77777777" w:rsidR="00F92915" w:rsidRPr="00F708D8" w:rsidRDefault="00F92915" w:rsidP="0011282E">
            <w:pPr>
              <w:jc w:val="center"/>
              <w:rPr>
                <w:b/>
              </w:rPr>
            </w:pPr>
            <w:r w:rsidRPr="00F708D8">
              <w:rPr>
                <w:b/>
              </w:rPr>
              <w:t>Ore</w:t>
            </w:r>
          </w:p>
        </w:tc>
      </w:tr>
      <w:tr w:rsidR="00F92915" w:rsidRPr="00F708D8" w14:paraId="72D699DC" w14:textId="77777777" w:rsidTr="0011282E">
        <w:tc>
          <w:tcPr>
            <w:tcW w:w="754" w:type="pct"/>
          </w:tcPr>
          <w:p w14:paraId="54413243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64322195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723F4AE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0128C6A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145A9705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726048D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3C2C5530" w14:textId="77777777" w:rsidTr="0011282E">
        <w:tc>
          <w:tcPr>
            <w:tcW w:w="754" w:type="pct"/>
          </w:tcPr>
          <w:p w14:paraId="2DD96F0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09844A5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332592D3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437E759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657283B0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7532E29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57B77D54" w14:textId="77777777" w:rsidTr="0011282E">
        <w:tc>
          <w:tcPr>
            <w:tcW w:w="754" w:type="pct"/>
          </w:tcPr>
          <w:p w14:paraId="0BCCD61A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4C3E57BF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0EB90BF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6C0D94F7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6018C070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309B7A8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  <w:tr w:rsidR="00F92915" w:rsidRPr="00F708D8" w14:paraId="28F3E2A2" w14:textId="77777777" w:rsidTr="0011282E">
        <w:tc>
          <w:tcPr>
            <w:tcW w:w="754" w:type="pct"/>
          </w:tcPr>
          <w:p w14:paraId="354FF0E2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69" w:type="pct"/>
          </w:tcPr>
          <w:p w14:paraId="56D8E11F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088" w:type="pct"/>
          </w:tcPr>
          <w:p w14:paraId="594145FD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689" w:type="pct"/>
          </w:tcPr>
          <w:p w14:paraId="3826F20C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152" w:type="pct"/>
          </w:tcPr>
          <w:p w14:paraId="492088DB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50" w:type="pct"/>
          </w:tcPr>
          <w:p w14:paraId="002F12E1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2F4A30BA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6A876918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4C3C298F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2) Innovatività - Utilizzazione di materiali didattici e risorse tecnologiche</w:t>
            </w:r>
          </w:p>
          <w:p w14:paraId="3B13328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67D7B30E" w14:textId="77777777" w:rsidR="00F92915" w:rsidRPr="00F708D8" w:rsidRDefault="00F92915" w:rsidP="00F92915">
      <w:pPr>
        <w:ind w:left="2832"/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700F12EC" w14:textId="77777777" w:rsidTr="0011282E">
        <w:tc>
          <w:tcPr>
            <w:tcW w:w="5000" w:type="pct"/>
          </w:tcPr>
          <w:p w14:paraId="58FD0B28" w14:textId="77777777" w:rsidR="00F92915" w:rsidRPr="00F708D8" w:rsidRDefault="00F92915" w:rsidP="0011282E">
            <w:r w:rsidRPr="00F708D8">
              <w:t>(Indicare l’approccio utilizzato, le modalità didattiche, i materiali ed i supporti tecnologici necessari allo svolgimento delle attività)</w:t>
            </w:r>
          </w:p>
          <w:p w14:paraId="7EA1ED05" w14:textId="77777777" w:rsidR="00F92915" w:rsidRPr="00F708D8" w:rsidRDefault="00F92915" w:rsidP="0011282E"/>
          <w:p w14:paraId="250EE3CF" w14:textId="77777777" w:rsidR="00F92915" w:rsidRPr="00F708D8" w:rsidRDefault="00F92915" w:rsidP="0011282E"/>
          <w:p w14:paraId="474653F1" w14:textId="77777777" w:rsidR="00F92915" w:rsidRPr="00F708D8" w:rsidRDefault="00F92915" w:rsidP="0011282E"/>
        </w:tc>
      </w:tr>
    </w:tbl>
    <w:p w14:paraId="088C0CC7" w14:textId="77777777" w:rsidR="00F92915" w:rsidRPr="00F708D8" w:rsidRDefault="00F92915" w:rsidP="00CC05FE">
      <w:pPr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72C3FBF" w14:textId="77777777" w:rsidTr="0011282E">
        <w:tc>
          <w:tcPr>
            <w:tcW w:w="5000" w:type="pct"/>
            <w:shd w:val="clear" w:color="auto" w:fill="E5DFEC" w:themeFill="accent4" w:themeFillTint="33"/>
          </w:tcPr>
          <w:p w14:paraId="7FD2DB19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3) Modalità di valutazione dell’apprendimento</w:t>
            </w:r>
          </w:p>
        </w:tc>
      </w:tr>
    </w:tbl>
    <w:p w14:paraId="5796715B" w14:textId="77777777" w:rsidR="00F92915" w:rsidRPr="00F708D8" w:rsidRDefault="00F92915" w:rsidP="00F92915">
      <w:pPr>
        <w:ind w:left="2832"/>
        <w:jc w:val="right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1B6ED579" w14:textId="77777777" w:rsidTr="0011282E">
        <w:tc>
          <w:tcPr>
            <w:tcW w:w="5000" w:type="pct"/>
          </w:tcPr>
          <w:p w14:paraId="41878A46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strumenti, modalità di applicazione, tipologia di certificazione/attestazione e tempistica)</w:t>
            </w:r>
          </w:p>
          <w:p w14:paraId="07D06D95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6208B1E9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029E2E1C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095BA252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0600377A" w14:textId="77777777" w:rsidR="00F92915" w:rsidRDefault="00F92915" w:rsidP="00F92915">
      <w:pPr>
        <w:jc w:val="both"/>
        <w:rPr>
          <w:b/>
        </w:rPr>
      </w:pPr>
    </w:p>
    <w:p w14:paraId="1776381B" w14:textId="77777777" w:rsidR="00CC05FE" w:rsidRDefault="00CC05FE" w:rsidP="00F92915">
      <w:pPr>
        <w:jc w:val="both"/>
        <w:rPr>
          <w:b/>
        </w:rPr>
      </w:pPr>
    </w:p>
    <w:p w14:paraId="6ADBB8B8" w14:textId="77777777" w:rsidR="00CC05FE" w:rsidRPr="00F708D8" w:rsidRDefault="00CC05FE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7611963D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515CF436" w14:textId="77777777" w:rsidR="00F92915" w:rsidRPr="00F708D8" w:rsidRDefault="00F92915" w:rsidP="0011282E">
            <w:pPr>
              <w:spacing w:line="276" w:lineRule="auto"/>
              <w:jc w:val="both"/>
              <w:rPr>
                <w:b/>
                <w:i/>
              </w:rPr>
            </w:pPr>
            <w:r w:rsidRPr="00F708D8">
              <w:rPr>
                <w:b/>
                <w:i/>
              </w:rPr>
              <w:lastRenderedPageBreak/>
              <w:t>C) ORIGINALITA’ DELLA DISSEMINAZIONE / PERFORMANCE FINALE DEL PERCORSO PROGETTUALE</w:t>
            </w:r>
          </w:p>
        </w:tc>
      </w:tr>
    </w:tbl>
    <w:p w14:paraId="1BBDA9C8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970E745" w14:textId="77777777" w:rsidTr="0011282E">
        <w:tc>
          <w:tcPr>
            <w:tcW w:w="5000" w:type="pct"/>
            <w:shd w:val="clear" w:color="auto" w:fill="F2F2F2" w:themeFill="background1" w:themeFillShade="F2"/>
          </w:tcPr>
          <w:p w14:paraId="56272ECD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Presentazione alle famiglie del lavoro svolto</w:t>
            </w:r>
          </w:p>
          <w:p w14:paraId="383B63D0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5B65318F" w14:textId="77777777" w:rsidR="00F92915" w:rsidRPr="00F708D8" w:rsidRDefault="00F92915" w:rsidP="00F92915">
      <w:pPr>
        <w:jc w:val="both"/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70"/>
      </w:tblGrid>
      <w:tr w:rsidR="00F92915" w:rsidRPr="00F708D8" w14:paraId="5596B2BF" w14:textId="77777777" w:rsidTr="0011282E">
        <w:tc>
          <w:tcPr>
            <w:tcW w:w="5000" w:type="pct"/>
          </w:tcPr>
          <w:p w14:paraId="542B1F94" w14:textId="77777777" w:rsidR="00F92915" w:rsidRPr="00F708D8" w:rsidRDefault="00F92915" w:rsidP="0011282E">
            <w:pPr>
              <w:jc w:val="both"/>
              <w:rPr>
                <w:b/>
              </w:rPr>
            </w:pPr>
            <w:r w:rsidRPr="00F708D8">
              <w:rPr>
                <w:b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14:paraId="1567486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365291BB" w14:textId="77777777" w:rsidR="00F92915" w:rsidRPr="00F708D8" w:rsidRDefault="00F92915" w:rsidP="0011282E">
            <w:pPr>
              <w:jc w:val="both"/>
              <w:rPr>
                <w:b/>
              </w:rPr>
            </w:pPr>
          </w:p>
          <w:p w14:paraId="18AD90BF" w14:textId="77777777" w:rsidR="00F92915" w:rsidRPr="00F708D8" w:rsidRDefault="00F92915" w:rsidP="0011282E">
            <w:pPr>
              <w:jc w:val="both"/>
              <w:rPr>
                <w:b/>
              </w:rPr>
            </w:pPr>
          </w:p>
        </w:tc>
      </w:tr>
    </w:tbl>
    <w:p w14:paraId="11542E8B" w14:textId="77777777" w:rsidR="00F92915" w:rsidRDefault="00F92915" w:rsidP="00F92915">
      <w:pPr>
        <w:rPr>
          <w:sz w:val="22"/>
          <w:szCs w:val="22"/>
        </w:rPr>
      </w:pPr>
    </w:p>
    <w:p w14:paraId="658A4636" w14:textId="77777777" w:rsidR="00F92915" w:rsidRPr="00F708D8" w:rsidRDefault="00F92915" w:rsidP="00F92915">
      <w:pPr>
        <w:adjustRightInd w:val="0"/>
        <w:rPr>
          <w:b/>
        </w:rPr>
      </w:pPr>
      <w:r w:rsidRPr="00F708D8">
        <w:rPr>
          <w:b/>
        </w:rPr>
        <w:t xml:space="preserve">Data __ / __ /____ </w:t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</w:r>
      <w:r w:rsidRPr="00F708D8">
        <w:rPr>
          <w:b/>
        </w:rPr>
        <w:tab/>
        <w:t>Firma</w:t>
      </w:r>
    </w:p>
    <w:p w14:paraId="04B47CE8" w14:textId="77777777" w:rsidR="00F92915" w:rsidRPr="00F708D8" w:rsidRDefault="00F92915" w:rsidP="00F92915">
      <w:pPr>
        <w:pStyle w:val="Nessunaspaziatura"/>
        <w:jc w:val="right"/>
      </w:pPr>
      <w:r w:rsidRPr="00F708D8">
        <w:t>___________________________</w:t>
      </w:r>
    </w:p>
    <w:p w14:paraId="1B288A5A" w14:textId="77777777" w:rsidR="00F92915" w:rsidRPr="00F708D8" w:rsidRDefault="00F92915" w:rsidP="00F92915">
      <w:pPr>
        <w:pStyle w:val="Nessunaspaziatura"/>
      </w:pPr>
    </w:p>
    <w:p w14:paraId="7D506FC4" w14:textId="77777777" w:rsidR="00F92915" w:rsidRPr="00F708D8" w:rsidRDefault="00F92915" w:rsidP="00F92915">
      <w:pPr>
        <w:pStyle w:val="Nessunaspaziatura"/>
        <w:jc w:val="right"/>
      </w:pPr>
    </w:p>
    <w:p w14:paraId="11DCA093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  <w:rPr>
          <w:b/>
        </w:rPr>
      </w:pPr>
      <w:r w:rsidRPr="00F708D8">
        <w:rPr>
          <w:b/>
        </w:rPr>
        <w:t xml:space="preserve">Riservato alla Commissione </w:t>
      </w:r>
    </w:p>
    <w:p w14:paraId="5808F04E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69F7D66C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both"/>
      </w:pPr>
      <w:r w:rsidRPr="00F708D8">
        <w:t>Il candidato _____________________________________ ha ottenuto il punteggio di ___________________________.</w:t>
      </w:r>
    </w:p>
    <w:p w14:paraId="63E9D143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</w:p>
    <w:p w14:paraId="1C0DE3FD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</w:pPr>
      <w:r w:rsidRPr="00F708D8">
        <w:t xml:space="preserve">Data __ / __ /____ </w:t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</w:r>
      <w:r w:rsidRPr="00F708D8">
        <w:tab/>
        <w:t>Firma</w:t>
      </w:r>
    </w:p>
    <w:p w14:paraId="5BF022EC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2678928D" w14:textId="77777777" w:rsidR="00F92915" w:rsidRPr="00F708D8" w:rsidRDefault="00F92915" w:rsidP="00F92915">
      <w:pPr>
        <w:pStyle w:val="Nessunaspaziatura"/>
        <w:pBdr>
          <w:top w:val="single" w:sz="4" w:space="1" w:color="auto"/>
        </w:pBdr>
        <w:jc w:val="right"/>
      </w:pPr>
      <w:r w:rsidRPr="00F708D8">
        <w:t>___________________________</w:t>
      </w:r>
    </w:p>
    <w:p w14:paraId="2313483B" w14:textId="7A9AE464" w:rsidR="00606F0A" w:rsidRDefault="00F92915" w:rsidP="00F92915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  <w:r w:rsidRPr="00F708D8">
        <w:t>___________________________</w:t>
      </w:r>
    </w:p>
    <w:p w14:paraId="26457E3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F48E101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0E5B7C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D349193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EA4B758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EF3A997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97C994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9662B05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54E9378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F30360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D6E664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77418C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F2047D7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E28A46A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74CC3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F87D7C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365A5BD5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4FF6DC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70E31AC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6558902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BB584C4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C8EFF49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5422DC6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77F383F6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2A31C54B" w14:textId="77777777" w:rsidR="00427D09" w:rsidRDefault="00427D09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05EE9C7D" w14:textId="77777777" w:rsidR="00606F0A" w:rsidRDefault="00606F0A" w:rsidP="00606F0A">
      <w:pPr>
        <w:pStyle w:val="Comma"/>
        <w:numPr>
          <w:ilvl w:val="0"/>
          <w:numId w:val="0"/>
        </w:numPr>
        <w:spacing w:after="0"/>
        <w:contextualSpacing w:val="0"/>
        <w:rPr>
          <w:rFonts w:ascii="Times New Roman" w:hAnsi="Times New Roman" w:cs="Times New Roman"/>
        </w:rPr>
      </w:pPr>
    </w:p>
    <w:p w14:paraId="1676440B" w14:textId="77777777" w:rsidR="00601076" w:rsidRDefault="00601076" w:rsidP="003C5C7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2039A66" w14:textId="70E3BBDE" w:rsidR="00F21BB9" w:rsidRPr="00606F0A" w:rsidRDefault="00F21BB9" w:rsidP="00634A07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rPr>
          <w:rStyle w:val="Riferimentointenso"/>
          <w:rFonts w:eastAsiaTheme="minorEastAsia"/>
          <w:sz w:val="18"/>
          <w:szCs w:val="18"/>
        </w:rPr>
      </w:pPr>
      <w:bookmarkStart w:id="0" w:name="_Hlk133835158"/>
      <w:r w:rsidRPr="00634A07">
        <w:rPr>
          <w:rStyle w:val="Riferimentointenso"/>
          <w:rFonts w:eastAsiaTheme="minorEastAsia"/>
          <w:sz w:val="18"/>
          <w:szCs w:val="18"/>
        </w:rPr>
        <w:t xml:space="preserve">ALLEGATO </w:t>
      </w:r>
      <w:r w:rsidR="00F01A17">
        <w:rPr>
          <w:rStyle w:val="Riferimentointenso"/>
          <w:sz w:val="18"/>
          <w:szCs w:val="18"/>
        </w:rPr>
        <w:t>3</w:t>
      </w:r>
      <w:r w:rsidRPr="00634A07">
        <w:rPr>
          <w:rStyle w:val="Riferimentointenso"/>
          <w:rFonts w:eastAsiaTheme="minorEastAsia"/>
          <w:sz w:val="18"/>
          <w:szCs w:val="18"/>
        </w:rPr>
        <w:t xml:space="preserve"> </w:t>
      </w:r>
      <w:bookmarkEnd w:id="0"/>
      <w:r w:rsidR="00606F0A">
        <w:rPr>
          <w:rStyle w:val="Riferimentointenso"/>
          <w:rFonts w:eastAsiaTheme="minorEastAsia"/>
          <w:sz w:val="18"/>
          <w:szCs w:val="18"/>
        </w:rPr>
        <w:t xml:space="preserve">- </w:t>
      </w:r>
      <w:r w:rsidRPr="00634A07">
        <w:rPr>
          <w:rStyle w:val="Riferimentointenso"/>
          <w:sz w:val="18"/>
          <w:szCs w:val="18"/>
        </w:rPr>
        <w:t>DICHIARAZIONE DI INCOMPATIBILITA’</w:t>
      </w:r>
    </w:p>
    <w:p w14:paraId="5F46EAA2" w14:textId="77777777" w:rsidR="00F21BB9" w:rsidRPr="00560567" w:rsidRDefault="00F21BB9" w:rsidP="00F21BB9">
      <w:pPr>
        <w:pStyle w:val="Corpotesto"/>
        <w:spacing w:before="5"/>
        <w:rPr>
          <w:rFonts w:ascii="Times New Roman" w:hAnsi="Times New Roman" w:cs="Times New Roman"/>
          <w:b/>
        </w:rPr>
      </w:pPr>
    </w:p>
    <w:p w14:paraId="2DFB00FA" w14:textId="6DF1636B" w:rsidR="00F21BB9" w:rsidRDefault="00F21BB9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b/>
          <w:bCs/>
          <w:sz w:val="22"/>
          <w:szCs w:val="22"/>
        </w:rPr>
      </w:pPr>
      <w:r w:rsidRPr="00F21BB9">
        <w:rPr>
          <w:b/>
          <w:bCs/>
          <w:sz w:val="22"/>
          <w:szCs w:val="22"/>
        </w:rPr>
        <w:t xml:space="preserve">Dichiarazione di insussistenza di cause di incompatibilità </w:t>
      </w:r>
    </w:p>
    <w:p w14:paraId="0C3736AC" w14:textId="77777777" w:rsidR="00606F0A" w:rsidRPr="00FD6389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>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EU”</w:t>
      </w:r>
    </w:p>
    <w:p w14:paraId="3D391650" w14:textId="77777777" w:rsidR="00606F0A" w:rsidRPr="00FD6389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>Intervento: Piano Nazionale di Ripresa e Resilienza -Missione 4: Istruzione e Ricerca — Componente 1 Potenziamento dell’offerta dei servizi di istruzione: dagli asili nido alle Università. Investimento 1.4 “Intervento straordinario finalizzato alla riduzione dei divari territoriali nella scuola secondaria di primo e secondo grado e alla lotta alla dispersione scolastica” (D.M. n. 19/2024)</w:t>
      </w:r>
    </w:p>
    <w:p w14:paraId="5219CCE2" w14:textId="77777777" w:rsidR="00606F0A" w:rsidRPr="00FD6389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 xml:space="preserve">Titolo progetto: </w:t>
      </w:r>
      <w:proofErr w:type="spellStart"/>
      <w:r w:rsidRPr="00FD6389">
        <w:rPr>
          <w:rFonts w:eastAsia="Calibri"/>
          <w:b/>
          <w:sz w:val="22"/>
          <w:szCs w:val="22"/>
          <w:lang w:eastAsia="en-US"/>
        </w:rPr>
        <w:t>RiOrientiamoci</w:t>
      </w:r>
      <w:proofErr w:type="spellEnd"/>
      <w:r w:rsidRPr="00FD6389">
        <w:rPr>
          <w:rFonts w:eastAsia="Calibri"/>
          <w:b/>
          <w:sz w:val="22"/>
          <w:szCs w:val="22"/>
          <w:lang w:eastAsia="en-US"/>
        </w:rPr>
        <w:t xml:space="preserve"> 2</w:t>
      </w:r>
    </w:p>
    <w:p w14:paraId="42D5E16E" w14:textId="77777777" w:rsidR="00606F0A" w:rsidRPr="00FD6389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 xml:space="preserve">Codice progetto: M4C1I1.4-2024-1322 </w:t>
      </w:r>
    </w:p>
    <w:p w14:paraId="2235FEF2" w14:textId="77777777" w:rsidR="00606F0A" w:rsidRPr="008B6DA2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Style w:val="Riferimentointenso"/>
          <w:rFonts w:eastAsia="Calibri"/>
          <w:bCs w:val="0"/>
          <w:smallCaps w:val="0"/>
          <w:color w:val="auto"/>
          <w:spacing w:val="0"/>
          <w:sz w:val="22"/>
          <w:szCs w:val="22"/>
          <w:lang w:eastAsia="en-US"/>
        </w:rPr>
      </w:pPr>
      <w:r w:rsidRPr="00FD6389">
        <w:rPr>
          <w:rFonts w:eastAsia="Calibri"/>
          <w:b/>
          <w:sz w:val="22"/>
          <w:szCs w:val="22"/>
          <w:lang w:eastAsia="en-US"/>
        </w:rPr>
        <w:t>CUP: G74D21000270006</w:t>
      </w:r>
    </w:p>
    <w:p w14:paraId="2542BC1C" w14:textId="77777777" w:rsidR="00606F0A" w:rsidRPr="005A505E" w:rsidRDefault="00606F0A" w:rsidP="00606F0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1733"/>
        </w:tabs>
        <w:autoSpaceDE w:val="0"/>
        <w:autoSpaceDN w:val="0"/>
        <w:ind w:right="-1"/>
        <w:jc w:val="both"/>
        <w:rPr>
          <w:rFonts w:eastAsia="Calibri"/>
          <w:b/>
          <w:sz w:val="22"/>
          <w:szCs w:val="22"/>
          <w:lang w:eastAsia="en-US"/>
        </w:rPr>
      </w:pPr>
    </w:p>
    <w:p w14:paraId="1161402E" w14:textId="77777777" w:rsidR="00F21BB9" w:rsidRDefault="00F21BB9" w:rsidP="00F21BB9">
      <w:pPr>
        <w:pStyle w:val="Corpotesto"/>
        <w:tabs>
          <w:tab w:val="left" w:pos="3186"/>
        </w:tabs>
        <w:ind w:left="119" w:right="161"/>
        <w:rPr>
          <w:color w:val="000000"/>
        </w:rPr>
      </w:pPr>
    </w:p>
    <w:p w14:paraId="5AE7D184" w14:textId="77777777" w:rsidR="00F21BB9" w:rsidRDefault="00F21BB9" w:rsidP="00F21BB9">
      <w:pPr>
        <w:pStyle w:val="Corpotesto"/>
        <w:tabs>
          <w:tab w:val="left" w:pos="3186"/>
        </w:tabs>
        <w:ind w:left="119" w:right="161"/>
        <w:rPr>
          <w:color w:val="000000"/>
        </w:rPr>
      </w:pPr>
    </w:p>
    <w:p w14:paraId="0A5DA69F" w14:textId="30BB2C6D" w:rsidR="00F21BB9" w:rsidRPr="00D72685" w:rsidRDefault="00F21BB9" w:rsidP="00F21BB9">
      <w:pPr>
        <w:pStyle w:val="Corpotesto"/>
        <w:tabs>
          <w:tab w:val="left" w:pos="3186"/>
        </w:tabs>
        <w:ind w:right="16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 ……………………………………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 w:rsidRPr="00560567">
        <w:rPr>
          <w:rFonts w:ascii="Times New Roman" w:hAnsi="Times New Roman" w:cs="Times New Roman"/>
        </w:rPr>
        <w:t xml:space="preserve">in relazione all’incarico </w:t>
      </w:r>
      <w:r w:rsidR="00072E37">
        <w:rPr>
          <w:rFonts w:ascii="Times New Roman" w:hAnsi="Times New Roman" w:cs="Times New Roman"/>
        </w:rPr>
        <w:t>di ……………………………</w:t>
      </w:r>
      <w:proofErr w:type="gramStart"/>
      <w:r w:rsidR="00072E37">
        <w:rPr>
          <w:rFonts w:ascii="Times New Roman" w:hAnsi="Times New Roman" w:cs="Times New Roman"/>
        </w:rPr>
        <w:t>…….</w:t>
      </w:r>
      <w:proofErr w:type="gramEnd"/>
      <w:r w:rsidR="00072E37">
        <w:rPr>
          <w:rFonts w:ascii="Times New Roman" w:hAnsi="Times New Roman" w:cs="Times New Roman"/>
        </w:rPr>
        <w:t>.</w:t>
      </w:r>
      <w:r w:rsidRPr="00560567">
        <w:rPr>
          <w:rFonts w:ascii="Times New Roman" w:hAnsi="Times New Roman" w:cs="Times New Roman"/>
        </w:rPr>
        <w:t>, consapevole delle sanzioni penali in caso di dichiarazioni non veritiere, di formazione o uso di atti falsi, richiamate dall’art. 76 del DPR 445/2000, sotto la propria responsabilità</w:t>
      </w:r>
      <w:r w:rsidRPr="00560567">
        <w:rPr>
          <w:rFonts w:ascii="Times New Roman" w:hAnsi="Times New Roman" w:cs="Times New Roman"/>
          <w:b/>
        </w:rPr>
        <w:t>,</w:t>
      </w:r>
    </w:p>
    <w:p w14:paraId="45CDEA4B" w14:textId="77777777" w:rsidR="00F21BB9" w:rsidRPr="00560567" w:rsidRDefault="00F21BB9" w:rsidP="00F21BB9">
      <w:pPr>
        <w:pStyle w:val="Corpotesto"/>
        <w:spacing w:before="9"/>
        <w:jc w:val="both"/>
        <w:rPr>
          <w:rFonts w:ascii="Times New Roman" w:hAnsi="Times New Roman" w:cs="Times New Roman"/>
          <w:b/>
        </w:rPr>
      </w:pPr>
    </w:p>
    <w:p w14:paraId="07A2127F" w14:textId="77777777" w:rsidR="00F21BB9" w:rsidRPr="00560567" w:rsidRDefault="00F21BB9" w:rsidP="00F21BB9">
      <w:pPr>
        <w:ind w:left="1770" w:right="1811"/>
        <w:jc w:val="center"/>
        <w:rPr>
          <w:b/>
          <w:sz w:val="22"/>
          <w:szCs w:val="22"/>
        </w:rPr>
      </w:pPr>
      <w:r w:rsidRPr="00560567">
        <w:rPr>
          <w:b/>
          <w:sz w:val="22"/>
          <w:szCs w:val="22"/>
        </w:rPr>
        <w:t>D I</w:t>
      </w:r>
      <w:r w:rsidRPr="00560567">
        <w:rPr>
          <w:b/>
          <w:spacing w:val="-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C</w:t>
      </w:r>
      <w:r w:rsidRPr="00560567">
        <w:rPr>
          <w:b/>
          <w:spacing w:val="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H</w:t>
      </w:r>
      <w:r w:rsidRPr="00560567">
        <w:rPr>
          <w:b/>
          <w:spacing w:val="-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I</w:t>
      </w:r>
      <w:r w:rsidRPr="00560567">
        <w:rPr>
          <w:b/>
          <w:spacing w:val="-1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A</w:t>
      </w:r>
      <w:r w:rsidRPr="00560567">
        <w:rPr>
          <w:b/>
          <w:spacing w:val="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R</w:t>
      </w:r>
      <w:r w:rsidRPr="00560567">
        <w:rPr>
          <w:b/>
          <w:spacing w:val="-2"/>
          <w:sz w:val="22"/>
          <w:szCs w:val="22"/>
        </w:rPr>
        <w:t xml:space="preserve"> </w:t>
      </w:r>
      <w:r w:rsidRPr="00560567">
        <w:rPr>
          <w:b/>
          <w:sz w:val="22"/>
          <w:szCs w:val="22"/>
        </w:rPr>
        <w:t>A</w:t>
      </w:r>
    </w:p>
    <w:p w14:paraId="6FAC3E0B" w14:textId="77777777" w:rsidR="00F21BB9" w:rsidRPr="00560567" w:rsidRDefault="00F21BB9" w:rsidP="00F21BB9">
      <w:pPr>
        <w:pStyle w:val="Corpotesto"/>
        <w:spacing w:before="8"/>
        <w:rPr>
          <w:rFonts w:ascii="Times New Roman" w:hAnsi="Times New Roman" w:cs="Times New Roman"/>
          <w:b/>
        </w:rPr>
      </w:pPr>
    </w:p>
    <w:p w14:paraId="3DD516C5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che non sussistono cause di incompatibilità a svolgere l’incarico in oggetto. In particolare dichiara:</w:t>
      </w:r>
    </w:p>
    <w:p w14:paraId="32D75743" w14:textId="77777777" w:rsidR="00F21BB9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l’insussistenza di cause di inconferibilità e di incompatibilità ai sensi e per gli effetti del D. Lgs. 08/04/2013 n. 39;</w:t>
      </w:r>
    </w:p>
    <w:p w14:paraId="0A3B7B10" w14:textId="77777777" w:rsidR="00F21BB9" w:rsidRPr="00097B06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097B06">
        <w:rPr>
          <w:rFonts w:ascii="Times New Roman" w:hAnsi="Times New Roman" w:cs="Times New Roman"/>
        </w:rPr>
        <w:t>l’insussistenza di situazioni, anche potenziali, di conflitto di interessi ai sensi dell’art. 53, comma 14, D. Lgs. 30/03/2001, n. 165;</w:t>
      </w:r>
    </w:p>
    <w:p w14:paraId="26ECC07F" w14:textId="77777777" w:rsidR="00F21BB9" w:rsidRPr="00560567" w:rsidRDefault="00F21BB9" w:rsidP="00B52E2C">
      <w:pPr>
        <w:pStyle w:val="Corpotesto"/>
        <w:widowControl/>
        <w:numPr>
          <w:ilvl w:val="0"/>
          <w:numId w:val="11"/>
        </w:numPr>
        <w:tabs>
          <w:tab w:val="left" w:pos="3186"/>
        </w:tabs>
        <w:autoSpaceDE/>
        <w:autoSpaceDN/>
        <w:ind w:left="709" w:right="161" w:hanging="283"/>
        <w:jc w:val="both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sostitutiva.</w:t>
      </w:r>
    </w:p>
    <w:p w14:paraId="63A19E01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</w:p>
    <w:p w14:paraId="4A376C59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  <w:r w:rsidRPr="00560567">
        <w:rPr>
          <w:rFonts w:ascii="Times New Roman" w:hAnsi="Times New Roman" w:cs="Times New Roman"/>
        </w:rPr>
        <w:t>Si allega fotocopia di un documento di identità valido.</w:t>
      </w:r>
    </w:p>
    <w:p w14:paraId="4B445FF5" w14:textId="77777777" w:rsidR="00F21BB9" w:rsidRPr="00560567" w:rsidRDefault="00F21BB9" w:rsidP="00F21BB9">
      <w:pPr>
        <w:pStyle w:val="Corpotesto"/>
        <w:tabs>
          <w:tab w:val="left" w:pos="3186"/>
        </w:tabs>
        <w:ind w:left="119" w:right="161"/>
        <w:rPr>
          <w:rFonts w:ascii="Times New Roman" w:hAnsi="Times New Roman" w:cs="Times New Roman"/>
        </w:rPr>
      </w:pPr>
    </w:p>
    <w:p w14:paraId="7332451F" w14:textId="77777777" w:rsidR="00B52E2C" w:rsidRPr="00AC2B85" w:rsidRDefault="00B52E2C" w:rsidP="00B52E2C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AC2B85">
        <w:rPr>
          <w:rFonts w:eastAsiaTheme="minorEastAsia"/>
          <w:sz w:val="22"/>
          <w:szCs w:val="22"/>
        </w:rPr>
        <w:t>Data___________________ firma____________________________________________</w:t>
      </w:r>
    </w:p>
    <w:p w14:paraId="020AFF5F" w14:textId="77777777" w:rsidR="00F21BB9" w:rsidRDefault="00F21BB9" w:rsidP="00F21BB9">
      <w:pPr>
        <w:spacing w:before="64"/>
        <w:ind w:left="4795"/>
        <w:rPr>
          <w:b/>
          <w:sz w:val="22"/>
          <w:szCs w:val="22"/>
        </w:rPr>
      </w:pPr>
    </w:p>
    <w:p w14:paraId="7AF3868C" w14:textId="77777777" w:rsidR="00F21BB9" w:rsidRPr="00B52E2C" w:rsidRDefault="00F21BB9" w:rsidP="00B52E2C">
      <w:pPr>
        <w:jc w:val="center"/>
        <w:rPr>
          <w:b/>
          <w:bCs/>
        </w:rPr>
      </w:pPr>
      <w:r w:rsidRPr="00B52E2C">
        <w:rPr>
          <w:b/>
          <w:bCs/>
        </w:rPr>
        <w:t>Informativa privacy</w:t>
      </w:r>
    </w:p>
    <w:p w14:paraId="6B7D9B0D" w14:textId="77777777" w:rsidR="00F21BB9" w:rsidRPr="00B52E2C" w:rsidRDefault="00F21BB9" w:rsidP="00B52E2C">
      <w:r w:rsidRPr="00B52E2C">
        <w:t>Il/la sottoscritto/a dichiara, ai sensi e per gli effetti del Codice della privacy, emanato con Dlg 196/2003, e ai sensi dell'art. 29 del Regolamento UE 679/2016 e successive norme nazionali di adeguamento,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14:paraId="4CB22BBF" w14:textId="77777777" w:rsidR="00F21BB9" w:rsidRPr="00B52E2C" w:rsidRDefault="00F21BB9" w:rsidP="00B52E2C">
      <w:r w:rsidRPr="00B52E2C">
        <w:t>Dichiara di aver ricevuto la relativa informativa.</w:t>
      </w:r>
    </w:p>
    <w:p w14:paraId="6A45191F" w14:textId="77777777" w:rsidR="00F21BB9" w:rsidRPr="00B52E2C" w:rsidRDefault="00F21BB9" w:rsidP="00B52E2C"/>
    <w:p w14:paraId="124E1713" w14:textId="77777777" w:rsidR="00B52E2C" w:rsidRPr="00B52E2C" w:rsidRDefault="00B52E2C" w:rsidP="00B52E2C">
      <w:pPr>
        <w:rPr>
          <w:rFonts w:eastAsiaTheme="minorEastAsia"/>
        </w:rPr>
      </w:pPr>
      <w:r w:rsidRPr="00B52E2C">
        <w:rPr>
          <w:rFonts w:eastAsiaTheme="minorEastAsia"/>
        </w:rPr>
        <w:t>Data___________________ firma____________________________________________</w:t>
      </w:r>
    </w:p>
    <w:p w14:paraId="1349645A" w14:textId="77777777" w:rsidR="00F21BB9" w:rsidRDefault="00F21BB9" w:rsidP="00F21BB9">
      <w:pPr>
        <w:spacing w:before="1"/>
        <w:ind w:left="2733" w:right="116"/>
        <w:jc w:val="center"/>
        <w:rPr>
          <w:sz w:val="22"/>
          <w:szCs w:val="22"/>
        </w:rPr>
      </w:pPr>
    </w:p>
    <w:p w14:paraId="019B8779" w14:textId="77777777" w:rsidR="00F21BB9" w:rsidRDefault="00F21BB9" w:rsidP="00F21BB9">
      <w:pPr>
        <w:spacing w:before="1"/>
        <w:ind w:left="2733" w:right="116"/>
        <w:jc w:val="center"/>
        <w:rPr>
          <w:sz w:val="22"/>
          <w:szCs w:val="22"/>
        </w:rPr>
      </w:pPr>
    </w:p>
    <w:p w14:paraId="46A8D7F7" w14:textId="77777777" w:rsidR="00F21BB9" w:rsidRDefault="00F21BB9" w:rsidP="00F21BB9">
      <w:pPr>
        <w:rPr>
          <w:sz w:val="22"/>
          <w:szCs w:val="22"/>
        </w:rPr>
      </w:pPr>
    </w:p>
    <w:p w14:paraId="6751C98C" w14:textId="77777777" w:rsidR="00B52E2C" w:rsidRDefault="00B52E2C" w:rsidP="00F21BB9">
      <w:pPr>
        <w:rPr>
          <w:sz w:val="22"/>
          <w:szCs w:val="22"/>
        </w:rPr>
      </w:pPr>
    </w:p>
    <w:sectPr w:rsidR="00B52E2C" w:rsidSect="00F4668D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10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8C32" w14:textId="77777777" w:rsidR="00EA2569" w:rsidRDefault="00EA2569">
      <w:r>
        <w:separator/>
      </w:r>
    </w:p>
  </w:endnote>
  <w:endnote w:type="continuationSeparator" w:id="0">
    <w:p w14:paraId="0A80787E" w14:textId="77777777" w:rsidR="00EA2569" w:rsidRDefault="00EA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36F0" w14:textId="77777777" w:rsidR="00EA2569" w:rsidRDefault="00EA2569">
      <w:r>
        <w:separator/>
      </w:r>
    </w:p>
  </w:footnote>
  <w:footnote w:type="continuationSeparator" w:id="0">
    <w:p w14:paraId="11BF3FD1" w14:textId="77777777" w:rsidR="00EA2569" w:rsidRDefault="00EA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2BD1" w14:textId="41329590" w:rsidR="00F011DF" w:rsidRDefault="00F4668D">
    <w:pPr>
      <w:pStyle w:val="Intestazione"/>
    </w:pPr>
    <w:r w:rsidRPr="00F011DF">
      <w:rPr>
        <w:noProof/>
      </w:rPr>
      <w:drawing>
        <wp:anchor distT="0" distB="0" distL="114300" distR="114300" simplePos="0" relativeHeight="251660288" behindDoc="0" locked="0" layoutInCell="1" allowOverlap="1" wp14:anchorId="58DC51FC" wp14:editId="4D2C262F">
          <wp:simplePos x="0" y="0"/>
          <wp:positionH relativeFrom="column">
            <wp:posOffset>3213735</wp:posOffset>
          </wp:positionH>
          <wp:positionV relativeFrom="paragraph">
            <wp:posOffset>-84455</wp:posOffset>
          </wp:positionV>
          <wp:extent cx="3036570" cy="864870"/>
          <wp:effectExtent l="171450" t="171450" r="354330" b="35433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7" t="4449" r="2776" b="5040"/>
                  <a:stretch>
                    <a:fillRect/>
                  </a:stretch>
                </pic:blipFill>
                <pic:spPr bwMode="auto">
                  <a:xfrm>
                    <a:off x="0" y="0"/>
                    <a:ext cx="3036570" cy="8648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7B68817" wp14:editId="11CD7F15">
          <wp:simplePos x="0" y="0"/>
          <wp:positionH relativeFrom="column">
            <wp:posOffset>-74295</wp:posOffset>
          </wp:positionH>
          <wp:positionV relativeFrom="paragraph">
            <wp:posOffset>-88265</wp:posOffset>
          </wp:positionV>
          <wp:extent cx="3238500" cy="868680"/>
          <wp:effectExtent l="190500" t="190500" r="190500" b="198120"/>
          <wp:wrapTopAndBottom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8686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5F70152"/>
    <w:multiLevelType w:val="hybridMultilevel"/>
    <w:tmpl w:val="CCAEC554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06DEB"/>
    <w:multiLevelType w:val="hybridMultilevel"/>
    <w:tmpl w:val="34527C26"/>
    <w:lvl w:ilvl="0" w:tplc="3994323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A74776A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90AE0044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A5702C36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6296850A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333AA32E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8B8051D4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B5809CD2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BFD4B5C0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0D580986"/>
    <w:multiLevelType w:val="hybridMultilevel"/>
    <w:tmpl w:val="02CEFE22"/>
    <w:lvl w:ilvl="0" w:tplc="0B28568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396C1D6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C05638CE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902A2852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560A312E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1F6481A8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8B780F78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E4983AE4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CEC611F8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5C97CED"/>
    <w:multiLevelType w:val="hybridMultilevel"/>
    <w:tmpl w:val="CB087A0C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0D64D8A">
      <w:numFmt w:val="bullet"/>
      <w:lvlText w:val="•"/>
      <w:lvlJc w:val="left"/>
      <w:pPr>
        <w:ind w:left="1100" w:hanging="361"/>
      </w:pPr>
      <w:rPr>
        <w:rFonts w:hint="default"/>
        <w:lang w:val="it-IT" w:eastAsia="en-US" w:bidi="ar-SA"/>
      </w:rPr>
    </w:lvl>
    <w:lvl w:ilvl="2" w:tplc="FD7C0A30">
      <w:numFmt w:val="bullet"/>
      <w:lvlText w:val="•"/>
      <w:lvlJc w:val="left"/>
      <w:pPr>
        <w:ind w:left="1625" w:hanging="361"/>
      </w:pPr>
      <w:rPr>
        <w:rFonts w:hint="default"/>
        <w:lang w:val="it-IT" w:eastAsia="en-US" w:bidi="ar-SA"/>
      </w:rPr>
    </w:lvl>
    <w:lvl w:ilvl="3" w:tplc="27BEF0EC">
      <w:numFmt w:val="bullet"/>
      <w:lvlText w:val="•"/>
      <w:lvlJc w:val="left"/>
      <w:pPr>
        <w:ind w:left="2151" w:hanging="361"/>
      </w:pPr>
      <w:rPr>
        <w:rFonts w:hint="default"/>
        <w:lang w:val="it-IT" w:eastAsia="en-US" w:bidi="ar-SA"/>
      </w:rPr>
    </w:lvl>
    <w:lvl w:ilvl="4" w:tplc="42926BDC">
      <w:numFmt w:val="bullet"/>
      <w:lvlText w:val="•"/>
      <w:lvlJc w:val="left"/>
      <w:pPr>
        <w:ind w:left="2677" w:hanging="361"/>
      </w:pPr>
      <w:rPr>
        <w:rFonts w:hint="default"/>
        <w:lang w:val="it-IT" w:eastAsia="en-US" w:bidi="ar-SA"/>
      </w:rPr>
    </w:lvl>
    <w:lvl w:ilvl="5" w:tplc="3190E6AC">
      <w:numFmt w:val="bullet"/>
      <w:lvlText w:val="•"/>
      <w:lvlJc w:val="left"/>
      <w:pPr>
        <w:ind w:left="3202" w:hanging="361"/>
      </w:pPr>
      <w:rPr>
        <w:rFonts w:hint="default"/>
        <w:lang w:val="it-IT" w:eastAsia="en-US" w:bidi="ar-SA"/>
      </w:rPr>
    </w:lvl>
    <w:lvl w:ilvl="6" w:tplc="FBB84BFA">
      <w:numFmt w:val="bullet"/>
      <w:lvlText w:val="•"/>
      <w:lvlJc w:val="left"/>
      <w:pPr>
        <w:ind w:left="3728" w:hanging="361"/>
      </w:pPr>
      <w:rPr>
        <w:rFonts w:hint="default"/>
        <w:lang w:val="it-IT" w:eastAsia="en-US" w:bidi="ar-SA"/>
      </w:rPr>
    </w:lvl>
    <w:lvl w:ilvl="7" w:tplc="0F28F57C">
      <w:numFmt w:val="bullet"/>
      <w:lvlText w:val="•"/>
      <w:lvlJc w:val="left"/>
      <w:pPr>
        <w:ind w:left="4254" w:hanging="361"/>
      </w:pPr>
      <w:rPr>
        <w:rFonts w:hint="default"/>
        <w:lang w:val="it-IT" w:eastAsia="en-US" w:bidi="ar-SA"/>
      </w:rPr>
    </w:lvl>
    <w:lvl w:ilvl="8" w:tplc="22462140">
      <w:numFmt w:val="bullet"/>
      <w:lvlText w:val="•"/>
      <w:lvlJc w:val="left"/>
      <w:pPr>
        <w:ind w:left="477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18692923"/>
    <w:multiLevelType w:val="hybridMultilevel"/>
    <w:tmpl w:val="C3482636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19C9578C"/>
    <w:multiLevelType w:val="hybridMultilevel"/>
    <w:tmpl w:val="ADBA2402"/>
    <w:lvl w:ilvl="0" w:tplc="39CA6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C4182"/>
    <w:multiLevelType w:val="hybridMultilevel"/>
    <w:tmpl w:val="0AE8DE8C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06834"/>
    <w:multiLevelType w:val="hybridMultilevel"/>
    <w:tmpl w:val="069C0902"/>
    <w:lvl w:ilvl="0" w:tplc="D7BE499A">
      <w:start w:val="1"/>
      <w:numFmt w:val="decimal"/>
      <w:lvlText w:val="%1)"/>
      <w:lvlJc w:val="left"/>
      <w:pPr>
        <w:ind w:left="839" w:hanging="361"/>
      </w:pPr>
      <w:rPr>
        <w:rFonts w:hint="default"/>
        <w:i w:val="0"/>
        <w:iCs w:val="0"/>
        <w:w w:val="100"/>
        <w:lang w:val="it-IT" w:eastAsia="en-US" w:bidi="ar-SA"/>
      </w:rPr>
    </w:lvl>
    <w:lvl w:ilvl="1" w:tplc="DE46A434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DE8AFEE2">
      <w:numFmt w:val="bullet"/>
      <w:lvlText w:val="•"/>
      <w:lvlJc w:val="left"/>
      <w:pPr>
        <w:ind w:left="2890" w:hanging="361"/>
      </w:pPr>
      <w:rPr>
        <w:rFonts w:hint="default"/>
        <w:lang w:val="it-IT" w:eastAsia="en-US" w:bidi="ar-SA"/>
      </w:rPr>
    </w:lvl>
    <w:lvl w:ilvl="3" w:tplc="F13C3456">
      <w:numFmt w:val="bullet"/>
      <w:lvlText w:val="•"/>
      <w:lvlJc w:val="left"/>
      <w:pPr>
        <w:ind w:left="3915" w:hanging="361"/>
      </w:pPr>
      <w:rPr>
        <w:rFonts w:hint="default"/>
        <w:lang w:val="it-IT" w:eastAsia="en-US" w:bidi="ar-SA"/>
      </w:rPr>
    </w:lvl>
    <w:lvl w:ilvl="4" w:tplc="4FCCC434">
      <w:numFmt w:val="bullet"/>
      <w:lvlText w:val="•"/>
      <w:lvlJc w:val="left"/>
      <w:pPr>
        <w:ind w:left="4940" w:hanging="361"/>
      </w:pPr>
      <w:rPr>
        <w:rFonts w:hint="default"/>
        <w:lang w:val="it-IT" w:eastAsia="en-US" w:bidi="ar-SA"/>
      </w:rPr>
    </w:lvl>
    <w:lvl w:ilvl="5" w:tplc="739C9F5C">
      <w:numFmt w:val="bullet"/>
      <w:lvlText w:val="•"/>
      <w:lvlJc w:val="left"/>
      <w:pPr>
        <w:ind w:left="5965" w:hanging="361"/>
      </w:pPr>
      <w:rPr>
        <w:rFonts w:hint="default"/>
        <w:lang w:val="it-IT" w:eastAsia="en-US" w:bidi="ar-SA"/>
      </w:rPr>
    </w:lvl>
    <w:lvl w:ilvl="6" w:tplc="11ECE4F8">
      <w:numFmt w:val="bullet"/>
      <w:lvlText w:val="•"/>
      <w:lvlJc w:val="left"/>
      <w:pPr>
        <w:ind w:left="6990" w:hanging="361"/>
      </w:pPr>
      <w:rPr>
        <w:rFonts w:hint="default"/>
        <w:lang w:val="it-IT" w:eastAsia="en-US" w:bidi="ar-SA"/>
      </w:rPr>
    </w:lvl>
    <w:lvl w:ilvl="7" w:tplc="81A407E6">
      <w:numFmt w:val="bullet"/>
      <w:lvlText w:val="•"/>
      <w:lvlJc w:val="left"/>
      <w:pPr>
        <w:ind w:left="8015" w:hanging="361"/>
      </w:pPr>
      <w:rPr>
        <w:rFonts w:hint="default"/>
        <w:lang w:val="it-IT" w:eastAsia="en-US" w:bidi="ar-SA"/>
      </w:rPr>
    </w:lvl>
    <w:lvl w:ilvl="8" w:tplc="7C84344A">
      <w:numFmt w:val="bullet"/>
      <w:lvlText w:val="•"/>
      <w:lvlJc w:val="left"/>
      <w:pPr>
        <w:ind w:left="9040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269722F1"/>
    <w:multiLevelType w:val="hybridMultilevel"/>
    <w:tmpl w:val="9BE8B4E0"/>
    <w:lvl w:ilvl="0" w:tplc="3ACCF7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41CBB"/>
    <w:multiLevelType w:val="hybridMultilevel"/>
    <w:tmpl w:val="584A7DA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505642DE"/>
    <w:multiLevelType w:val="hybridMultilevel"/>
    <w:tmpl w:val="818AED20"/>
    <w:lvl w:ilvl="0" w:tplc="FFFFFFFF">
      <w:start w:val="1"/>
      <w:numFmt w:val="decimal"/>
      <w:lvlText w:val="%1)"/>
      <w:lvlJc w:val="left"/>
      <w:pPr>
        <w:ind w:left="839" w:hanging="361"/>
      </w:pPr>
      <w:rPr>
        <w:rFonts w:hint="default"/>
        <w:i w:val="0"/>
        <w:iCs w:val="0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90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15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40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65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90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015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40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51AB64D6"/>
    <w:multiLevelType w:val="hybridMultilevel"/>
    <w:tmpl w:val="D04699C2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4A292B0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ED24286E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75828F94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8A04334E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BD669858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000ADB6A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0A1C0DDA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BFB293AE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18" w15:restartNumberingAfterBreak="0">
    <w:nsid w:val="54DE086B"/>
    <w:multiLevelType w:val="hybridMultilevel"/>
    <w:tmpl w:val="DF14A11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4AD4"/>
    <w:multiLevelType w:val="hybridMultilevel"/>
    <w:tmpl w:val="11FEBA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3E6"/>
    <w:multiLevelType w:val="hybridMultilevel"/>
    <w:tmpl w:val="69AC5B50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F4FDC"/>
    <w:multiLevelType w:val="hybridMultilevel"/>
    <w:tmpl w:val="47B2D256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1F1D24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377D2"/>
    <w:multiLevelType w:val="hybridMultilevel"/>
    <w:tmpl w:val="95CEA696"/>
    <w:lvl w:ilvl="0" w:tplc="FA6A68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17090"/>
    <w:multiLevelType w:val="hybridMultilevel"/>
    <w:tmpl w:val="EF0EA42E"/>
    <w:lvl w:ilvl="0" w:tplc="FA6A686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74ADBE2">
      <w:numFmt w:val="bullet"/>
      <w:lvlText w:val="•"/>
      <w:lvlJc w:val="left"/>
      <w:pPr>
        <w:ind w:left="1321" w:hanging="361"/>
      </w:pPr>
      <w:rPr>
        <w:rFonts w:hint="default"/>
        <w:lang w:val="it-IT" w:eastAsia="en-US" w:bidi="ar-SA"/>
      </w:rPr>
    </w:lvl>
    <w:lvl w:ilvl="2" w:tplc="F8A8C610">
      <w:numFmt w:val="bullet"/>
      <w:lvlText w:val="•"/>
      <w:lvlJc w:val="left"/>
      <w:pPr>
        <w:ind w:left="1822" w:hanging="361"/>
      </w:pPr>
      <w:rPr>
        <w:rFonts w:hint="default"/>
        <w:lang w:val="it-IT" w:eastAsia="en-US" w:bidi="ar-SA"/>
      </w:rPr>
    </w:lvl>
    <w:lvl w:ilvl="3" w:tplc="F2A8D24A">
      <w:numFmt w:val="bullet"/>
      <w:lvlText w:val="•"/>
      <w:lvlJc w:val="left"/>
      <w:pPr>
        <w:ind w:left="2323" w:hanging="361"/>
      </w:pPr>
      <w:rPr>
        <w:rFonts w:hint="default"/>
        <w:lang w:val="it-IT" w:eastAsia="en-US" w:bidi="ar-SA"/>
      </w:rPr>
    </w:lvl>
    <w:lvl w:ilvl="4" w:tplc="F2E6FBE2">
      <w:numFmt w:val="bullet"/>
      <w:lvlText w:val="•"/>
      <w:lvlJc w:val="left"/>
      <w:pPr>
        <w:ind w:left="2824" w:hanging="361"/>
      </w:pPr>
      <w:rPr>
        <w:rFonts w:hint="default"/>
        <w:lang w:val="it-IT" w:eastAsia="en-US" w:bidi="ar-SA"/>
      </w:rPr>
    </w:lvl>
    <w:lvl w:ilvl="5" w:tplc="B80E8C22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6" w:tplc="5AD03560">
      <w:numFmt w:val="bullet"/>
      <w:lvlText w:val="•"/>
      <w:lvlJc w:val="left"/>
      <w:pPr>
        <w:ind w:left="3826" w:hanging="361"/>
      </w:pPr>
      <w:rPr>
        <w:rFonts w:hint="default"/>
        <w:lang w:val="it-IT" w:eastAsia="en-US" w:bidi="ar-SA"/>
      </w:rPr>
    </w:lvl>
    <w:lvl w:ilvl="7" w:tplc="2BF233CC">
      <w:numFmt w:val="bullet"/>
      <w:lvlText w:val="•"/>
      <w:lvlJc w:val="left"/>
      <w:pPr>
        <w:ind w:left="4327" w:hanging="361"/>
      </w:pPr>
      <w:rPr>
        <w:rFonts w:hint="default"/>
        <w:lang w:val="it-IT" w:eastAsia="en-US" w:bidi="ar-SA"/>
      </w:rPr>
    </w:lvl>
    <w:lvl w:ilvl="8" w:tplc="882C659C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</w:abstractNum>
  <w:abstractNum w:abstractNumId="25" w15:restartNumberingAfterBreak="0">
    <w:nsid w:val="7B6A584D"/>
    <w:multiLevelType w:val="hybridMultilevel"/>
    <w:tmpl w:val="44305666"/>
    <w:lvl w:ilvl="0" w:tplc="CBB8FC08">
      <w:start w:val="110"/>
      <w:numFmt w:val="bullet"/>
      <w:lvlText w:val=""/>
      <w:lvlJc w:val="left"/>
      <w:pPr>
        <w:ind w:left="479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6" w15:restartNumberingAfterBreak="0">
    <w:nsid w:val="7B6B10BE"/>
    <w:multiLevelType w:val="hybridMultilevel"/>
    <w:tmpl w:val="552E3F94"/>
    <w:lvl w:ilvl="0" w:tplc="0DC6AA2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06FD5"/>
    <w:multiLevelType w:val="hybridMultilevel"/>
    <w:tmpl w:val="9BBC0E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92293">
    <w:abstractNumId w:val="13"/>
  </w:num>
  <w:num w:numId="2" w16cid:durableId="1637952844">
    <w:abstractNumId w:val="2"/>
  </w:num>
  <w:num w:numId="3" w16cid:durableId="1519078095">
    <w:abstractNumId w:val="9"/>
  </w:num>
  <w:num w:numId="4" w16cid:durableId="1602032589">
    <w:abstractNumId w:val="20"/>
  </w:num>
  <w:num w:numId="5" w16cid:durableId="1725715781">
    <w:abstractNumId w:val="26"/>
  </w:num>
  <w:num w:numId="6" w16cid:durableId="1825655311">
    <w:abstractNumId w:val="22"/>
  </w:num>
  <w:num w:numId="7" w16cid:durableId="253823072">
    <w:abstractNumId w:val="23"/>
  </w:num>
  <w:num w:numId="8" w16cid:durableId="201136887">
    <w:abstractNumId w:val="10"/>
  </w:num>
  <w:num w:numId="9" w16cid:durableId="339629315">
    <w:abstractNumId w:val="18"/>
  </w:num>
  <w:num w:numId="10" w16cid:durableId="1779983197">
    <w:abstractNumId w:val="11"/>
  </w:num>
  <w:num w:numId="11" w16cid:durableId="1661470771">
    <w:abstractNumId w:val="12"/>
  </w:num>
  <w:num w:numId="12" w16cid:durableId="1345589958">
    <w:abstractNumId w:val="5"/>
  </w:num>
  <w:num w:numId="13" w16cid:durableId="1898741027">
    <w:abstractNumId w:val="7"/>
  </w:num>
  <w:num w:numId="14" w16cid:durableId="2124883714">
    <w:abstractNumId w:val="6"/>
  </w:num>
  <w:num w:numId="15" w16cid:durableId="817956858">
    <w:abstractNumId w:val="17"/>
  </w:num>
  <w:num w:numId="16" w16cid:durableId="1010958442">
    <w:abstractNumId w:val="24"/>
  </w:num>
  <w:num w:numId="17" w16cid:durableId="1351877393">
    <w:abstractNumId w:val="8"/>
  </w:num>
  <w:num w:numId="18" w16cid:durableId="1612784355">
    <w:abstractNumId w:val="4"/>
  </w:num>
  <w:num w:numId="19" w16cid:durableId="1277979951">
    <w:abstractNumId w:val="25"/>
  </w:num>
  <w:num w:numId="20" w16cid:durableId="1284262471">
    <w:abstractNumId w:val="21"/>
  </w:num>
  <w:num w:numId="21" w16cid:durableId="246883456">
    <w:abstractNumId w:val="16"/>
  </w:num>
  <w:num w:numId="22" w16cid:durableId="1892502192">
    <w:abstractNumId w:val="15"/>
  </w:num>
  <w:num w:numId="23" w16cid:durableId="1035428461">
    <w:abstractNumId w:val="14"/>
  </w:num>
  <w:num w:numId="24" w16cid:durableId="1010376128">
    <w:abstractNumId w:val="19"/>
  </w:num>
  <w:num w:numId="25" w16cid:durableId="1366515771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535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E37"/>
    <w:rsid w:val="000736AB"/>
    <w:rsid w:val="00074CDD"/>
    <w:rsid w:val="0007706B"/>
    <w:rsid w:val="0008242F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1657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119"/>
    <w:rsid w:val="00101744"/>
    <w:rsid w:val="00104CEA"/>
    <w:rsid w:val="00112288"/>
    <w:rsid w:val="00112BBD"/>
    <w:rsid w:val="00114DF5"/>
    <w:rsid w:val="00122BDC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E9A"/>
    <w:rsid w:val="00175FFB"/>
    <w:rsid w:val="00182723"/>
    <w:rsid w:val="00185A49"/>
    <w:rsid w:val="00186225"/>
    <w:rsid w:val="0018773E"/>
    <w:rsid w:val="00191CA1"/>
    <w:rsid w:val="00194B48"/>
    <w:rsid w:val="00194D98"/>
    <w:rsid w:val="001A15D8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1F7A80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45B5F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45F"/>
    <w:rsid w:val="002B206B"/>
    <w:rsid w:val="002B3171"/>
    <w:rsid w:val="002B684C"/>
    <w:rsid w:val="002C1C92"/>
    <w:rsid w:val="002C1E86"/>
    <w:rsid w:val="002D3EC6"/>
    <w:rsid w:val="002D4258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20E1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14C"/>
    <w:rsid w:val="00392E1C"/>
    <w:rsid w:val="00395933"/>
    <w:rsid w:val="00397337"/>
    <w:rsid w:val="003A007F"/>
    <w:rsid w:val="003A01DE"/>
    <w:rsid w:val="003A1779"/>
    <w:rsid w:val="003A3582"/>
    <w:rsid w:val="003A433E"/>
    <w:rsid w:val="003A5D3A"/>
    <w:rsid w:val="003B79E2"/>
    <w:rsid w:val="003C0DE3"/>
    <w:rsid w:val="003C5C79"/>
    <w:rsid w:val="003C60F6"/>
    <w:rsid w:val="003C7A75"/>
    <w:rsid w:val="003D4352"/>
    <w:rsid w:val="003E18F4"/>
    <w:rsid w:val="003E2DA4"/>
    <w:rsid w:val="003E2E35"/>
    <w:rsid w:val="003E4F26"/>
    <w:rsid w:val="003E5C47"/>
    <w:rsid w:val="003F2D21"/>
    <w:rsid w:val="003F5439"/>
    <w:rsid w:val="004076E9"/>
    <w:rsid w:val="0041393A"/>
    <w:rsid w:val="00414813"/>
    <w:rsid w:val="00416DC1"/>
    <w:rsid w:val="00427D09"/>
    <w:rsid w:val="00430C48"/>
    <w:rsid w:val="00433CB5"/>
    <w:rsid w:val="00435CFB"/>
    <w:rsid w:val="0044224C"/>
    <w:rsid w:val="00443639"/>
    <w:rsid w:val="00446355"/>
    <w:rsid w:val="0044774A"/>
    <w:rsid w:val="004563DD"/>
    <w:rsid w:val="004602E8"/>
    <w:rsid w:val="00460729"/>
    <w:rsid w:val="00462440"/>
    <w:rsid w:val="004652D3"/>
    <w:rsid w:val="004657B2"/>
    <w:rsid w:val="00471FA1"/>
    <w:rsid w:val="004722C2"/>
    <w:rsid w:val="00473A05"/>
    <w:rsid w:val="00484CE2"/>
    <w:rsid w:val="00485D17"/>
    <w:rsid w:val="00490B1C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2512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48A"/>
    <w:rsid w:val="00547C3A"/>
    <w:rsid w:val="00551462"/>
    <w:rsid w:val="005528BF"/>
    <w:rsid w:val="00553C5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026D"/>
    <w:rsid w:val="00591CC1"/>
    <w:rsid w:val="005A4B10"/>
    <w:rsid w:val="005A505E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076"/>
    <w:rsid w:val="00601F99"/>
    <w:rsid w:val="00602000"/>
    <w:rsid w:val="00604D3F"/>
    <w:rsid w:val="00605CA8"/>
    <w:rsid w:val="00605DE5"/>
    <w:rsid w:val="00606B2E"/>
    <w:rsid w:val="00606F0A"/>
    <w:rsid w:val="00607877"/>
    <w:rsid w:val="006105EA"/>
    <w:rsid w:val="00613E0F"/>
    <w:rsid w:val="006149C4"/>
    <w:rsid w:val="006167AA"/>
    <w:rsid w:val="0062483F"/>
    <w:rsid w:val="00632BF9"/>
    <w:rsid w:val="00632F5C"/>
    <w:rsid w:val="00634A07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1CC2"/>
    <w:rsid w:val="0067471F"/>
    <w:rsid w:val="00674BB2"/>
    <w:rsid w:val="006759A4"/>
    <w:rsid w:val="006761FD"/>
    <w:rsid w:val="0067699A"/>
    <w:rsid w:val="00677D55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6F1E75"/>
    <w:rsid w:val="007018B7"/>
    <w:rsid w:val="00705188"/>
    <w:rsid w:val="00706853"/>
    <w:rsid w:val="00706DD4"/>
    <w:rsid w:val="00710D1C"/>
    <w:rsid w:val="00717756"/>
    <w:rsid w:val="00722D25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02D1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179D2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1360"/>
    <w:rsid w:val="008664A2"/>
    <w:rsid w:val="0086776E"/>
    <w:rsid w:val="00870ECD"/>
    <w:rsid w:val="00871E16"/>
    <w:rsid w:val="008725E9"/>
    <w:rsid w:val="00872F50"/>
    <w:rsid w:val="00874365"/>
    <w:rsid w:val="00875E5A"/>
    <w:rsid w:val="008805AA"/>
    <w:rsid w:val="008817DB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B6DA2"/>
    <w:rsid w:val="008C0440"/>
    <w:rsid w:val="008C1400"/>
    <w:rsid w:val="008D1317"/>
    <w:rsid w:val="008D36DF"/>
    <w:rsid w:val="008E0DE5"/>
    <w:rsid w:val="008E7578"/>
    <w:rsid w:val="008F28B1"/>
    <w:rsid w:val="008F3CD8"/>
    <w:rsid w:val="008F6300"/>
    <w:rsid w:val="008F7B5F"/>
    <w:rsid w:val="0090455C"/>
    <w:rsid w:val="00906BD1"/>
    <w:rsid w:val="009105E1"/>
    <w:rsid w:val="0091078D"/>
    <w:rsid w:val="00923596"/>
    <w:rsid w:val="009246DD"/>
    <w:rsid w:val="009266AB"/>
    <w:rsid w:val="0093431C"/>
    <w:rsid w:val="00940667"/>
    <w:rsid w:val="00941128"/>
    <w:rsid w:val="00942D93"/>
    <w:rsid w:val="009454DE"/>
    <w:rsid w:val="00946C28"/>
    <w:rsid w:val="00947939"/>
    <w:rsid w:val="00954F9B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5870"/>
    <w:rsid w:val="009B2F7D"/>
    <w:rsid w:val="009B31B2"/>
    <w:rsid w:val="009B3956"/>
    <w:rsid w:val="009C0D0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56DE"/>
    <w:rsid w:val="009E6297"/>
    <w:rsid w:val="009F0ED6"/>
    <w:rsid w:val="009F477B"/>
    <w:rsid w:val="009F4F91"/>
    <w:rsid w:val="00A023CC"/>
    <w:rsid w:val="00A10524"/>
    <w:rsid w:val="00A10821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28DB"/>
    <w:rsid w:val="00AB3F38"/>
    <w:rsid w:val="00AB76C8"/>
    <w:rsid w:val="00AC107F"/>
    <w:rsid w:val="00AC21A5"/>
    <w:rsid w:val="00AC2B85"/>
    <w:rsid w:val="00AC62CF"/>
    <w:rsid w:val="00AD07E7"/>
    <w:rsid w:val="00AD28CB"/>
    <w:rsid w:val="00AD540E"/>
    <w:rsid w:val="00AE366E"/>
    <w:rsid w:val="00AE6A54"/>
    <w:rsid w:val="00AE7493"/>
    <w:rsid w:val="00AF52DE"/>
    <w:rsid w:val="00B00B0E"/>
    <w:rsid w:val="00B00E23"/>
    <w:rsid w:val="00B037E8"/>
    <w:rsid w:val="00B03CC7"/>
    <w:rsid w:val="00B03CC9"/>
    <w:rsid w:val="00B05C53"/>
    <w:rsid w:val="00B1147C"/>
    <w:rsid w:val="00B122F3"/>
    <w:rsid w:val="00B2311E"/>
    <w:rsid w:val="00B23FD6"/>
    <w:rsid w:val="00B24B90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E2C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649"/>
    <w:rsid w:val="00C02BED"/>
    <w:rsid w:val="00C05548"/>
    <w:rsid w:val="00C0754E"/>
    <w:rsid w:val="00C07B27"/>
    <w:rsid w:val="00C07DDD"/>
    <w:rsid w:val="00C14353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6F7F"/>
    <w:rsid w:val="00C572D7"/>
    <w:rsid w:val="00C61D88"/>
    <w:rsid w:val="00C728F6"/>
    <w:rsid w:val="00C82ED0"/>
    <w:rsid w:val="00C85681"/>
    <w:rsid w:val="00C9066B"/>
    <w:rsid w:val="00C925E4"/>
    <w:rsid w:val="00CA7616"/>
    <w:rsid w:val="00CB2568"/>
    <w:rsid w:val="00CB5774"/>
    <w:rsid w:val="00CB5D21"/>
    <w:rsid w:val="00CC05FE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A25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5EE7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0A3"/>
    <w:rsid w:val="00D82D6E"/>
    <w:rsid w:val="00D832A9"/>
    <w:rsid w:val="00D91878"/>
    <w:rsid w:val="00D920A3"/>
    <w:rsid w:val="00D94D0B"/>
    <w:rsid w:val="00D9743E"/>
    <w:rsid w:val="00D977C5"/>
    <w:rsid w:val="00DA4815"/>
    <w:rsid w:val="00DA7448"/>
    <w:rsid w:val="00DA7978"/>
    <w:rsid w:val="00DA7EDD"/>
    <w:rsid w:val="00DB215F"/>
    <w:rsid w:val="00DB71F1"/>
    <w:rsid w:val="00DC08C8"/>
    <w:rsid w:val="00DC09F0"/>
    <w:rsid w:val="00DC0F8A"/>
    <w:rsid w:val="00DC3FA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18B7"/>
    <w:rsid w:val="00E122B9"/>
    <w:rsid w:val="00E14709"/>
    <w:rsid w:val="00E14FE7"/>
    <w:rsid w:val="00E15081"/>
    <w:rsid w:val="00E171B4"/>
    <w:rsid w:val="00E22EB3"/>
    <w:rsid w:val="00E34D43"/>
    <w:rsid w:val="00E37236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672F"/>
    <w:rsid w:val="00E872D0"/>
    <w:rsid w:val="00E97626"/>
    <w:rsid w:val="00EA0230"/>
    <w:rsid w:val="00EA2569"/>
    <w:rsid w:val="00EA28E1"/>
    <w:rsid w:val="00EA2DCA"/>
    <w:rsid w:val="00EA358E"/>
    <w:rsid w:val="00EA39BB"/>
    <w:rsid w:val="00EA50F6"/>
    <w:rsid w:val="00EA74BF"/>
    <w:rsid w:val="00EB0B8B"/>
    <w:rsid w:val="00EB2A39"/>
    <w:rsid w:val="00EB6FED"/>
    <w:rsid w:val="00EC303F"/>
    <w:rsid w:val="00EC3183"/>
    <w:rsid w:val="00ED03F7"/>
    <w:rsid w:val="00ED1016"/>
    <w:rsid w:val="00ED5317"/>
    <w:rsid w:val="00ED65F7"/>
    <w:rsid w:val="00EE2CF3"/>
    <w:rsid w:val="00EF0A04"/>
    <w:rsid w:val="00EF1894"/>
    <w:rsid w:val="00EF30AB"/>
    <w:rsid w:val="00EF617D"/>
    <w:rsid w:val="00F011DF"/>
    <w:rsid w:val="00F01A17"/>
    <w:rsid w:val="00F04C4F"/>
    <w:rsid w:val="00F07F9B"/>
    <w:rsid w:val="00F1445C"/>
    <w:rsid w:val="00F15E14"/>
    <w:rsid w:val="00F164C7"/>
    <w:rsid w:val="00F2100B"/>
    <w:rsid w:val="00F21BB9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668D"/>
    <w:rsid w:val="00F52F0D"/>
    <w:rsid w:val="00F52FF5"/>
    <w:rsid w:val="00F54FF1"/>
    <w:rsid w:val="00F55BE0"/>
    <w:rsid w:val="00F62D03"/>
    <w:rsid w:val="00F645F8"/>
    <w:rsid w:val="00F74C9B"/>
    <w:rsid w:val="00F800D7"/>
    <w:rsid w:val="00F8229C"/>
    <w:rsid w:val="00F92915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389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F011DF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2649"/>
    <w:rPr>
      <w:color w:val="605E5C"/>
      <w:shd w:val="clear" w:color="auto" w:fill="E1DFDD"/>
    </w:rPr>
  </w:style>
  <w:style w:type="character" w:styleId="Riferimentointenso">
    <w:name w:val="Intense Reference"/>
    <w:basedOn w:val="Carpredefinitoparagrafo"/>
    <w:uiPriority w:val="32"/>
    <w:qFormat/>
    <w:rsid w:val="003C5C79"/>
    <w:rPr>
      <w:b/>
      <w:bCs/>
      <w:smallCaps/>
      <w:color w:val="4F81BD" w:themeColor="accent1"/>
      <w:spacing w:val="5"/>
    </w:rPr>
  </w:style>
  <w:style w:type="paragraph" w:styleId="NormaleWeb">
    <w:name w:val="Normal (Web)"/>
    <w:basedOn w:val="Normale"/>
    <w:uiPriority w:val="99"/>
    <w:unhideWhenUsed/>
    <w:rsid w:val="00601076"/>
    <w:pPr>
      <w:spacing w:before="100" w:beforeAutospacing="1" w:after="100" w:afterAutospacing="1"/>
    </w:pPr>
    <w:rPr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FD638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D638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6F0A"/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606F0A"/>
    <w:pPr>
      <w:numPr>
        <w:numId w:val="2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606F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606F0A"/>
  </w:style>
  <w:style w:type="character" w:customStyle="1" w:styleId="ui-provider">
    <w:name w:val="ui-provider"/>
    <w:basedOn w:val="Carpredefinitoparagrafo"/>
    <w:rsid w:val="00F9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1372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ROSARIA FRUSTILLO</cp:lastModifiedBy>
  <cp:revision>2</cp:revision>
  <cp:lastPrinted>2024-12-18T16:18:00Z</cp:lastPrinted>
  <dcterms:created xsi:type="dcterms:W3CDTF">2025-06-24T07:55:00Z</dcterms:created>
  <dcterms:modified xsi:type="dcterms:W3CDTF">2025-06-24T07:55:00Z</dcterms:modified>
</cp:coreProperties>
</file>