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3E6" w:rsidRDefault="009105E5" w:rsidP="00DB0E71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sz w:val="18"/>
          <w:szCs w:val="18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D2461D">
        <w:rPr>
          <w:rFonts w:ascii="Arial" w:hAnsi="Arial" w:cs="Arial"/>
          <w:u w:val="single"/>
          <w:lang w:eastAsia="ar-SA"/>
        </w:rPr>
        <w:t xml:space="preserve"> </w:t>
      </w:r>
      <w:r w:rsidR="00DB0E71">
        <w:rPr>
          <w:rFonts w:ascii="Arial" w:hAnsi="Arial" w:cs="Arial"/>
          <w:u w:val="single"/>
          <w:lang w:eastAsia="ar-SA"/>
        </w:rPr>
        <w:t xml:space="preserve">FIGURE PROFESSIONALI) </w:t>
      </w:r>
    </w:p>
    <w:p w:rsidR="009105E5" w:rsidRDefault="009105E5" w:rsidP="00937BAB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Al Dirigente Scolastico</w:t>
      </w:r>
    </w:p>
    <w:p w:rsidR="00937BAB" w:rsidRDefault="00937BAB" w:rsidP="00937BAB">
      <w:pPr>
        <w:autoSpaceDE w:val="0"/>
        <w:ind w:left="6249" w:firstLine="70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I.C. ABATE FABIO DI BONA DI CUTRO</w:t>
      </w:r>
    </w:p>
    <w:p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:rsidR="00DB0E71" w:rsidRPr="00C363E6" w:rsidRDefault="009105E5" w:rsidP="00DB0E71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DB0E71">
        <w:rPr>
          <w:rFonts w:ascii="Arial" w:hAnsi="Arial" w:cs="Arial"/>
          <w:u w:val="single"/>
          <w:lang w:eastAsia="ar-SA"/>
        </w:rPr>
        <w:t>PON SUSSIDI DIDATTICI</w:t>
      </w:r>
      <w:r w:rsidR="00DB0E71" w:rsidRPr="00C363E6">
        <w:rPr>
          <w:rFonts w:ascii="Arial" w:hAnsi="Arial" w:cs="Arial"/>
          <w:u w:val="single"/>
          <w:lang w:eastAsia="ar-SA"/>
        </w:rPr>
        <w:t>)</w:t>
      </w:r>
    </w:p>
    <w:p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nato</w:t>
      </w:r>
      <w:proofErr w:type="gramEnd"/>
      <w:r>
        <w:rPr>
          <w:rFonts w:ascii="Arial" w:hAnsi="Arial" w:cs="Arial"/>
        </w:rPr>
        <w:t xml:space="preserve">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codice</w:t>
      </w:r>
      <w:proofErr w:type="gramEnd"/>
      <w:r>
        <w:rPr>
          <w:rFonts w:ascii="Arial" w:hAnsi="Arial" w:cs="Arial"/>
        </w:rPr>
        <w:t xml:space="preserve"> fiscale |__|__|__|__|__|__|__|__|__|__|__|__|__|__|__|__|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residente</w:t>
      </w:r>
      <w:proofErr w:type="gramEnd"/>
      <w:r>
        <w:rPr>
          <w:rFonts w:ascii="Arial" w:hAnsi="Arial" w:cs="Arial"/>
        </w:rPr>
        <w:t xml:space="preserve"> a ___________________________via_____________________________________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recapito</w:t>
      </w:r>
      <w:proofErr w:type="gramEnd"/>
      <w:r>
        <w:rPr>
          <w:rFonts w:ascii="Arial" w:hAnsi="Arial" w:cs="Arial"/>
        </w:rPr>
        <w:t xml:space="preserve">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indirizzo</w:t>
      </w:r>
      <w:proofErr w:type="gramEnd"/>
      <w:r>
        <w:rPr>
          <w:rFonts w:ascii="Arial" w:hAnsi="Arial" w:cs="Arial"/>
        </w:rPr>
        <w:t xml:space="preserve"> E-Mail _______________________________</w:t>
      </w:r>
    </w:p>
    <w:p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indirizzo</w:t>
      </w:r>
      <w:proofErr w:type="gramEnd"/>
      <w:r>
        <w:rPr>
          <w:rFonts w:ascii="Arial" w:hAnsi="Arial" w:cs="Arial"/>
        </w:rPr>
        <w:t xml:space="preserve"> PEC______________________________</w:t>
      </w:r>
    </w:p>
    <w:p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DB0E71">
        <w:rPr>
          <w:rFonts w:ascii="Arial" w:hAnsi="Arial" w:cs="Arial"/>
          <w:sz w:val="18"/>
          <w:szCs w:val="18"/>
        </w:rPr>
        <w:t xml:space="preserve"> per la figura professionale </w:t>
      </w:r>
      <w:proofErr w:type="gramStart"/>
      <w:r w:rsidR="00DB0E71">
        <w:rPr>
          <w:rFonts w:ascii="Arial" w:hAnsi="Arial" w:cs="Arial"/>
          <w:sz w:val="18"/>
          <w:szCs w:val="18"/>
        </w:rPr>
        <w:t>di:</w:t>
      </w:r>
      <w:r w:rsidR="00BA54E3">
        <w:rPr>
          <w:rFonts w:ascii="Arial" w:hAnsi="Arial" w:cs="Arial"/>
          <w:sz w:val="18"/>
          <w:szCs w:val="18"/>
        </w:rPr>
        <w:t>:</w:t>
      </w:r>
      <w:proofErr w:type="gramEnd"/>
    </w:p>
    <w:p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10064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835"/>
        <w:gridCol w:w="2551"/>
        <w:gridCol w:w="2835"/>
      </w:tblGrid>
      <w:tr w:rsidR="00DB0E71" w:rsidRPr="00BC07D8" w:rsidTr="00705749">
        <w:trPr>
          <w:trHeight w:val="1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DB0E71" w:rsidRPr="00BC07D8" w:rsidRDefault="00DB0E71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DB0E71" w:rsidRPr="00BC07D8" w:rsidRDefault="00DB0E71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DB0E71" w:rsidRDefault="00DB0E71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DB0E71" w:rsidRDefault="00DB0E71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Preferenza (indicare 1 in caso di prima preferenza oppure 2)</w:t>
            </w:r>
          </w:p>
        </w:tc>
      </w:tr>
      <w:tr w:rsidR="00DB0E71" w:rsidRPr="00BC07D8" w:rsidTr="00705749">
        <w:trPr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0E71" w:rsidRPr="0016653C" w:rsidRDefault="00DB0E71" w:rsidP="002A2BF2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cs="Arial"/>
                <w:b w:val="0"/>
                <w:bCs w:val="0"/>
                <w:color w:val="333333"/>
              </w:rPr>
            </w:pPr>
            <w:r>
              <w:rPr>
                <w:rFonts w:ascii="Times" w:eastAsia="Calibri" w:hAnsi="Times" w:cs="Times"/>
                <w:bCs w:val="0"/>
                <w:i/>
                <w:iCs/>
                <w:sz w:val="24"/>
                <w:szCs w:val="24"/>
              </w:rPr>
              <w:t>Sussidi Didattici</w:t>
            </w:r>
            <w:r w:rsidRPr="0016653C">
              <w:rPr>
                <w:rFonts w:ascii="Times" w:eastAsia="Calibri" w:hAnsi="Times" w:cs="Times"/>
                <w:bCs w:val="0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E71" w:rsidRPr="00BC07D8" w:rsidRDefault="00DB0E71" w:rsidP="002A2BF2">
            <w:pPr>
              <w:suppressAutoHyphens/>
              <w:rPr>
                <w:rFonts w:ascii="Arial" w:hAnsi="Arial" w:cs="Arial"/>
                <w:b/>
                <w:bCs/>
                <w:color w:val="333333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</w:rPr>
              <w:t>Codice nazionale</w:t>
            </w:r>
          </w:p>
          <w:p w:rsidR="00DB0E71" w:rsidRPr="00DB0E71" w:rsidRDefault="00DB0E71" w:rsidP="00937BA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10.2.2A-FSEPON-</w:t>
            </w:r>
            <w:r w:rsidR="00937BAB">
              <w:rPr>
                <w:rFonts w:asciiTheme="minorHAnsi" w:hAnsiTheme="minorHAnsi" w:cstheme="minorHAnsi"/>
                <w:sz w:val="22"/>
                <w:szCs w:val="22"/>
              </w:rPr>
              <w:t>CL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-2020-</w:t>
            </w:r>
            <w:r w:rsidR="00937BAB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0E71" w:rsidRDefault="00DB0E71" w:rsidP="002A2BF2">
            <w:pPr>
              <w:suppressAutoHyphens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SUPPORTO OPERATIVO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0E71" w:rsidRPr="00BC07D8" w:rsidRDefault="00DB0E71" w:rsidP="002A2BF2">
            <w:pPr>
              <w:suppressAutoHyphens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</w:tbl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nel</w:t>
      </w:r>
      <w:proofErr w:type="gramEnd"/>
      <w:r>
        <w:rPr>
          <w:rFonts w:ascii="Arial" w:hAnsi="Arial" w:cs="Arial"/>
          <w:sz w:val="18"/>
          <w:szCs w:val="18"/>
        </w:rPr>
        <w:t xml:space="preserve">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aver preso visione delle condizioni previste dal bando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essere in godimento dei diritti politici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aver subito condanne penali ovvero di avere i seguenti provvedimenti penali pendenti: </w:t>
      </w:r>
    </w:p>
    <w:p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avere procedimenti penali pendenti, ovvero di avere i seguenti procedimenti penali pendenti : </w:t>
      </w:r>
    </w:p>
    <w:p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impegnarsi a documentare puntualmente tutta l’attività svolta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essere disponibile ad adattarsi al calendario definito dal Gruppo Operativo di Piano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essere in alcuna delle condizioni di incompatibilità con l’incarico previsti dalla norma vigente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avere la competenza informatica l’uso della piattaforma on line “Gestione progetti PON scuola”</w:t>
      </w:r>
    </w:p>
    <w:p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3C0C66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E37BE1" w:rsidRDefault="00E37BE1" w:rsidP="003459E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E37BE1" w:rsidRDefault="00E37BE1" w:rsidP="00E37BE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E37BE1" w:rsidRDefault="00E37BE1" w:rsidP="00E37BE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E37BE1" w:rsidRDefault="00E37BE1" w:rsidP="00E37BE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E37BE1" w:rsidRDefault="00E37BE1" w:rsidP="00E37BE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E37BE1" w:rsidRDefault="00E37BE1" w:rsidP="00E37BE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E37BE1" w:rsidRDefault="00E37BE1" w:rsidP="00E37BE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E37BE1" w:rsidRDefault="00E37BE1" w:rsidP="00E37BE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E37BE1">
        <w:rPr>
          <w:rFonts w:ascii="Arial" w:hAnsi="Arial" w:cs="Arial"/>
          <w:b/>
          <w:sz w:val="18"/>
          <w:szCs w:val="18"/>
        </w:rPr>
        <w:t>DICHIARAZIONI AGGIUNTIVE</w:t>
      </w:r>
    </w:p>
    <w:p w:rsidR="00E37BE1" w:rsidRPr="00E37BE1" w:rsidRDefault="00E37BE1" w:rsidP="00E37BE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</w:p>
    <w:p w:rsidR="00E37BE1" w:rsidRPr="00E37BE1" w:rsidRDefault="00E37BE1" w:rsidP="00E37BE1">
      <w:pPr>
        <w:autoSpaceDE w:val="0"/>
        <w:autoSpaceDN w:val="0"/>
        <w:adjustRightInd w:val="0"/>
        <w:rPr>
          <w:rFonts w:ascii="Arial" w:hAnsi="Arial" w:cs="Arial"/>
          <w:b/>
          <w:i/>
          <w:sz w:val="18"/>
          <w:szCs w:val="18"/>
        </w:rPr>
      </w:pPr>
      <w:r w:rsidRPr="00E37BE1">
        <w:rPr>
          <w:rFonts w:ascii="Arial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E37BE1" w:rsidRPr="00E37BE1" w:rsidRDefault="00E37BE1" w:rsidP="00E37BE1">
      <w:pPr>
        <w:autoSpaceDE w:val="0"/>
        <w:autoSpaceDN w:val="0"/>
        <w:adjustRightInd w:val="0"/>
        <w:rPr>
          <w:rFonts w:ascii="Arial" w:hAnsi="Arial" w:cs="Arial"/>
          <w:b/>
          <w:i/>
          <w:sz w:val="18"/>
          <w:szCs w:val="18"/>
        </w:rPr>
      </w:pPr>
      <w:r w:rsidRPr="00E37BE1">
        <w:rPr>
          <w:rFonts w:ascii="Arial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E37BE1" w:rsidRPr="00E37BE1" w:rsidRDefault="00E37BE1" w:rsidP="00E37BE1">
      <w:pPr>
        <w:autoSpaceDE w:val="0"/>
        <w:autoSpaceDN w:val="0"/>
        <w:adjustRightInd w:val="0"/>
        <w:rPr>
          <w:rFonts w:ascii="Arial" w:hAnsi="Arial" w:cs="Arial"/>
          <w:b/>
          <w:i/>
          <w:sz w:val="18"/>
          <w:szCs w:val="18"/>
        </w:rPr>
      </w:pPr>
      <w:r w:rsidRPr="00E37BE1">
        <w:rPr>
          <w:rFonts w:ascii="Arial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E37BE1" w:rsidRPr="00E37BE1" w:rsidRDefault="00E37BE1" w:rsidP="00E37BE1">
      <w:pPr>
        <w:autoSpaceDE w:val="0"/>
        <w:autoSpaceDN w:val="0"/>
        <w:adjustRightInd w:val="0"/>
        <w:rPr>
          <w:rFonts w:ascii="Arial" w:hAnsi="Arial" w:cs="Arial"/>
          <w:b/>
          <w:i/>
          <w:sz w:val="18"/>
          <w:szCs w:val="18"/>
        </w:rPr>
      </w:pPr>
      <w:r w:rsidRPr="00E37BE1">
        <w:rPr>
          <w:rFonts w:ascii="Arial" w:hAnsi="Arial" w:cs="Arial"/>
          <w:b/>
          <w:i/>
          <w:sz w:val="18"/>
          <w:szCs w:val="18"/>
        </w:rPr>
        <w:t xml:space="preserve">PIATTAFORMA GPU </w:t>
      </w:r>
      <w:r>
        <w:rPr>
          <w:rFonts w:ascii="Arial" w:hAnsi="Arial" w:cs="Arial"/>
          <w:b/>
          <w:i/>
          <w:sz w:val="18"/>
          <w:szCs w:val="18"/>
        </w:rPr>
        <w:t xml:space="preserve">E DI QUANT’ALTRO OCCORRENTE </w:t>
      </w:r>
      <w:r w:rsidRPr="00E37BE1">
        <w:rPr>
          <w:rFonts w:ascii="Arial" w:hAnsi="Arial" w:cs="Arial"/>
          <w:b/>
          <w:i/>
          <w:sz w:val="18"/>
          <w:szCs w:val="18"/>
        </w:rPr>
        <w:t xml:space="preserve">PER SVOLGERE CON CORRETTEZZA TEMPESTIVITA’ ED EFFICACIA I COMPITI </w:t>
      </w:r>
      <w:r>
        <w:rPr>
          <w:rFonts w:ascii="Arial" w:hAnsi="Arial" w:cs="Arial"/>
          <w:b/>
          <w:i/>
          <w:sz w:val="18"/>
          <w:szCs w:val="18"/>
        </w:rPr>
        <w:t>INERENTI LA FIGURA PROFESSIONALE PER LA QUALE SI PARTECIPA</w:t>
      </w:r>
    </w:p>
    <w:p w:rsidR="00E37BE1" w:rsidRPr="00E37BE1" w:rsidRDefault="00E37BE1" w:rsidP="00E37BE1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:rsidR="00E37BE1" w:rsidRDefault="00E37BE1" w:rsidP="00E37BE1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E37BE1" w:rsidRDefault="00E37BE1" w:rsidP="00E37BE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</w:t>
      </w:r>
      <w:r w:rsidR="00E37BE1">
        <w:rPr>
          <w:rFonts w:ascii="Arial" w:hAnsi="Arial" w:cs="Arial"/>
          <w:sz w:val="18"/>
          <w:szCs w:val="18"/>
        </w:rPr>
        <w:t xml:space="preserve"> e alle successive modifiche e integrazioni GDPR 679/2016,</w:t>
      </w:r>
      <w:r w:rsidR="00F57E55">
        <w:rPr>
          <w:rFonts w:ascii="Arial" w:hAnsi="Arial" w:cs="Arial"/>
          <w:sz w:val="18"/>
          <w:szCs w:val="18"/>
        </w:rPr>
        <w:t xml:space="preserve"> </w:t>
      </w:r>
      <w:r w:rsidR="00E37BE1">
        <w:rPr>
          <w:rFonts w:ascii="Arial" w:hAnsi="Arial" w:cs="Arial"/>
          <w:sz w:val="18"/>
          <w:szCs w:val="18"/>
        </w:rPr>
        <w:t xml:space="preserve">autorizza </w:t>
      </w:r>
      <w:r w:rsidR="00DB0E71">
        <w:rPr>
          <w:rFonts w:ascii="Arial" w:hAnsi="Arial" w:cs="Arial"/>
          <w:sz w:val="18"/>
          <w:szCs w:val="18"/>
        </w:rPr>
        <w:t>l’</w:t>
      </w:r>
      <w:r w:rsidR="00E37BE1">
        <w:rPr>
          <w:rFonts w:ascii="Arial" w:hAnsi="Arial" w:cs="Arial"/>
          <w:sz w:val="18"/>
          <w:szCs w:val="18"/>
        </w:rPr>
        <w:t>i</w:t>
      </w:r>
      <w:r w:rsidR="00DB0E71">
        <w:rPr>
          <w:rFonts w:ascii="Arial" w:hAnsi="Arial" w:cs="Arial"/>
          <w:sz w:val="18"/>
          <w:szCs w:val="18"/>
        </w:rPr>
        <w:t>stituto______________________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  <w:r w:rsidR="00DB0E7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DB0E7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2A2BF2" w:rsidRDefault="002A2BF2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DB0E71" w:rsidRDefault="00DB0E71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110098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E37BE1" w:rsidRDefault="00E37BE1" w:rsidP="00E37BE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E37BE1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842" w:rsidRDefault="004B1842">
      <w:r>
        <w:separator/>
      </w:r>
    </w:p>
  </w:endnote>
  <w:endnote w:type="continuationSeparator" w:id="0">
    <w:p w:rsidR="004B1842" w:rsidRDefault="004B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2DE" w:rsidRDefault="00B462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9AC" w:rsidRDefault="00937BAB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827" w:rsidRDefault="00F7682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842" w:rsidRDefault="004B1842">
      <w:r>
        <w:separator/>
      </w:r>
    </w:p>
  </w:footnote>
  <w:footnote w:type="continuationSeparator" w:id="0">
    <w:p w:rsidR="004B1842" w:rsidRDefault="004B1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827" w:rsidRDefault="00F7682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827" w:rsidRDefault="00F76827">
    <w:pPr>
      <w:pStyle w:val="Intestazione"/>
    </w:pPr>
    <w:r w:rsidRPr="00F76827">
      <w:rPr>
        <w:noProof/>
      </w:rPr>
      <w:drawing>
        <wp:inline distT="0" distB="0" distL="0" distR="0">
          <wp:extent cx="6120130" cy="1087111"/>
          <wp:effectExtent l="0" t="0" r="0" b="0"/>
          <wp:docPr id="3" name="Immagine 1" descr="C:\Users\vedon\Desktop\ponkit_nuovi_loghi_bitmap-1\PON-MI-F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don\Desktop\ponkit_nuovi_loghi_bitmap-1\PON-MI-FS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71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827" w:rsidRDefault="00F7682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653C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2BF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842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5749"/>
    <w:rsid w:val="00706853"/>
    <w:rsid w:val="00706DD4"/>
    <w:rsid w:val="00710D1C"/>
    <w:rsid w:val="00710DDA"/>
    <w:rsid w:val="00711705"/>
    <w:rsid w:val="00717756"/>
    <w:rsid w:val="00720082"/>
    <w:rsid w:val="00723B6F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37BAB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46231"/>
    <w:rsid w:val="00B57B34"/>
    <w:rsid w:val="00B671DC"/>
    <w:rsid w:val="00B833F2"/>
    <w:rsid w:val="00B87A3D"/>
    <w:rsid w:val="00B90CAE"/>
    <w:rsid w:val="00B948FC"/>
    <w:rsid w:val="00B95774"/>
    <w:rsid w:val="00B97F0E"/>
    <w:rsid w:val="00BA532D"/>
    <w:rsid w:val="00BA54E3"/>
    <w:rsid w:val="00BA727C"/>
    <w:rsid w:val="00BA75F1"/>
    <w:rsid w:val="00BB38A7"/>
    <w:rsid w:val="00BB6BE2"/>
    <w:rsid w:val="00BC07D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461D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0E71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37BE1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6827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A91"/>
    <w:rsid w:val="00FC70BB"/>
    <w:rsid w:val="00FC7FCD"/>
    <w:rsid w:val="00FD0E2E"/>
    <w:rsid w:val="00FD22B9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D4BF1CC6-AA10-4987-B17A-CBD9EAB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6231"/>
  </w:style>
  <w:style w:type="paragraph" w:styleId="Titolo1">
    <w:name w:val="heading 1"/>
    <w:basedOn w:val="Normale"/>
    <w:next w:val="Normale"/>
    <w:qFormat/>
    <w:rsid w:val="00B4623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B4623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B4623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B4623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B4623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B4623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B46231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B4623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B46231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B462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46231"/>
  </w:style>
  <w:style w:type="character" w:styleId="Collegamentoipertestuale">
    <w:name w:val="Hyperlink"/>
    <w:uiPriority w:val="99"/>
    <w:rsid w:val="00B46231"/>
    <w:rPr>
      <w:color w:val="0000FF"/>
      <w:u w:val="single"/>
    </w:rPr>
  </w:style>
  <w:style w:type="paragraph" w:customStyle="1" w:styleId="Corpotesto1">
    <w:name w:val="Corpo testo1"/>
    <w:basedOn w:val="Normale"/>
    <w:rsid w:val="00B46231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B46231"/>
  </w:style>
  <w:style w:type="character" w:styleId="Rimandonotaapidipagina">
    <w:name w:val="footnote reference"/>
    <w:uiPriority w:val="99"/>
    <w:semiHidden/>
    <w:rsid w:val="00B46231"/>
    <w:rPr>
      <w:vertAlign w:val="superscript"/>
    </w:rPr>
  </w:style>
  <w:style w:type="paragraph" w:styleId="Intestazione">
    <w:name w:val="header"/>
    <w:basedOn w:val="Normale"/>
    <w:link w:val="IntestazioneCarattere"/>
    <w:rsid w:val="00B4623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1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FFEFA-265F-418A-9D97-73A39600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Utente</cp:lastModifiedBy>
  <cp:revision>6</cp:revision>
  <cp:lastPrinted>2018-05-17T15:28:00Z</cp:lastPrinted>
  <dcterms:created xsi:type="dcterms:W3CDTF">2020-11-06T15:35:00Z</dcterms:created>
  <dcterms:modified xsi:type="dcterms:W3CDTF">2020-11-09T11:04:00Z</dcterms:modified>
</cp:coreProperties>
</file>