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DD9C" w14:textId="77777777" w:rsidR="006A23D4" w:rsidRDefault="006A23D4" w:rsidP="003329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 xml:space="preserve">ESPERTO </w:t>
            </w:r>
            <w:r w:rsidR="00857E9F">
              <w:rPr>
                <w:b/>
                <w:sz w:val="32"/>
                <w:szCs w:val="32"/>
              </w:rPr>
              <w:t xml:space="preserve">PROGETTISTA EDUGREEN </w:t>
            </w:r>
          </w:p>
          <w:p w14:paraId="46660A46" w14:textId="77777777" w:rsidR="00857E9F" w:rsidRPr="00BF3933" w:rsidRDefault="00857E9F" w:rsidP="00857E9F">
            <w:pPr>
              <w:suppressAutoHyphens/>
              <w:jc w:val="center"/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</w:pPr>
            <w:r w:rsidRPr="00BF3933">
              <w:rPr>
                <w:rFonts w:ascii="Garamond" w:hAnsi="Garamond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0082C0CC" w14:textId="53A50B7A" w:rsidR="00857E9F" w:rsidRPr="00224783" w:rsidRDefault="00857E9F" w:rsidP="00857E9F">
            <w:pPr>
              <w:jc w:val="center"/>
              <w:rPr>
                <w:b/>
                <w:sz w:val="28"/>
                <w:szCs w:val="28"/>
              </w:rPr>
            </w:pPr>
            <w:r w:rsidRPr="00BF3933"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val="en-US"/>
              </w:rPr>
              <w:t>13.1.</w:t>
            </w:r>
            <w:r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val="en-US"/>
              </w:rPr>
              <w:t>3</w:t>
            </w:r>
            <w:r w:rsidRPr="00BF3933"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val="en-US"/>
              </w:rPr>
              <w:t>A -FESRPON-CL-202</w:t>
            </w:r>
            <w:r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val="en-US"/>
              </w:rPr>
              <w:t>2</w:t>
            </w:r>
            <w:r w:rsidRPr="00BF3933"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val="en-US"/>
              </w:rPr>
              <w:t>-</w:t>
            </w:r>
            <w:r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val="en-US"/>
              </w:rPr>
              <w:t>40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lastRenderedPageBreak/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9D6C" w14:textId="77777777" w:rsidR="00CD0C5E" w:rsidRDefault="00CD0C5E">
      <w:r>
        <w:separator/>
      </w:r>
    </w:p>
  </w:endnote>
  <w:endnote w:type="continuationSeparator" w:id="0">
    <w:p w14:paraId="446D0639" w14:textId="77777777" w:rsidR="00CD0C5E" w:rsidRDefault="00CD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BC01" w14:textId="77777777" w:rsidR="00CD0C5E" w:rsidRDefault="00CD0C5E">
      <w:r>
        <w:separator/>
      </w:r>
    </w:p>
  </w:footnote>
  <w:footnote w:type="continuationSeparator" w:id="0">
    <w:p w14:paraId="1E05F41C" w14:textId="77777777" w:rsidR="00CD0C5E" w:rsidRDefault="00CD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990273">
    <w:abstractNumId w:val="3"/>
  </w:num>
  <w:num w:numId="2" w16cid:durableId="748772497">
    <w:abstractNumId w:val="12"/>
  </w:num>
  <w:num w:numId="3" w16cid:durableId="905799739">
    <w:abstractNumId w:val="0"/>
  </w:num>
  <w:num w:numId="4" w16cid:durableId="1232084344">
    <w:abstractNumId w:val="1"/>
  </w:num>
  <w:num w:numId="5" w16cid:durableId="1374622380">
    <w:abstractNumId w:val="2"/>
  </w:num>
  <w:num w:numId="6" w16cid:durableId="1397975683">
    <w:abstractNumId w:val="10"/>
  </w:num>
  <w:num w:numId="7" w16cid:durableId="585578571">
    <w:abstractNumId w:val="6"/>
  </w:num>
  <w:num w:numId="8" w16cid:durableId="880938381">
    <w:abstractNumId w:val="16"/>
  </w:num>
  <w:num w:numId="9" w16cid:durableId="600838638">
    <w:abstractNumId w:val="4"/>
  </w:num>
  <w:num w:numId="10" w16cid:durableId="451680322">
    <w:abstractNumId w:val="9"/>
  </w:num>
  <w:num w:numId="11" w16cid:durableId="2119138936">
    <w:abstractNumId w:val="15"/>
  </w:num>
  <w:num w:numId="12" w16cid:durableId="1664700398">
    <w:abstractNumId w:val="13"/>
  </w:num>
  <w:num w:numId="13" w16cid:durableId="986470457">
    <w:abstractNumId w:val="7"/>
  </w:num>
  <w:num w:numId="14" w16cid:durableId="1138035481">
    <w:abstractNumId w:val="11"/>
  </w:num>
  <w:num w:numId="15" w16cid:durableId="667054848">
    <w:abstractNumId w:val="14"/>
  </w:num>
  <w:num w:numId="16" w16cid:durableId="2055697060">
    <w:abstractNumId w:val="5"/>
  </w:num>
  <w:num w:numId="17" w16cid:durableId="1983000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1A56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57E9F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0C5E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1912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Istituto Comprensivo Da Fiore</cp:lastModifiedBy>
  <cp:revision>3</cp:revision>
  <cp:lastPrinted>2018-01-15T11:37:00Z</cp:lastPrinted>
  <dcterms:created xsi:type="dcterms:W3CDTF">2022-07-21T11:02:00Z</dcterms:created>
  <dcterms:modified xsi:type="dcterms:W3CDTF">2022-07-21T11:06:00Z</dcterms:modified>
</cp:coreProperties>
</file>