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9707" w14:textId="0AAE03E1" w:rsidR="002C02FE" w:rsidRPr="00746ABA" w:rsidRDefault="002C02FE" w:rsidP="002C02FE">
      <w:pPr>
        <w:jc w:val="both"/>
        <w:rPr>
          <w:sz w:val="16"/>
          <w:szCs w:val="16"/>
        </w:rPr>
      </w:pPr>
      <w:r>
        <w:rPr>
          <w:noProof/>
        </w:rPr>
        <w:drawing>
          <wp:inline distT="0" distB="0" distL="0" distR="0" wp14:anchorId="50D79745" wp14:editId="129F6CE7">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884C056" w14:textId="4D26A46C" w:rsidR="002C02FE" w:rsidRPr="00746ABA" w:rsidRDefault="002C02FE" w:rsidP="002C02FE">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7777777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1D8E0B28" w14:textId="77777777" w:rsidR="0030724D" w:rsidRPr="0030724D" w:rsidRDefault="0030724D" w:rsidP="0030724D">
      <w:pPr>
        <w:pStyle w:val="Default"/>
        <w:rPr>
          <w:rFonts w:asciiTheme="minorHAnsi" w:eastAsia="Times New Roman" w:hAnsiTheme="minorHAnsi" w:cstheme="minorHAnsi"/>
          <w:i/>
          <w:iCs/>
          <w:color w:val="auto"/>
          <w:lang w:eastAsia="it-IT"/>
        </w:rPr>
      </w:pPr>
      <w:r w:rsidRPr="0030724D">
        <w:rPr>
          <w:rFonts w:asciiTheme="minorHAnsi" w:eastAsia="Times New Roman" w:hAnsiTheme="minorHAnsi" w:cstheme="minorHAnsi"/>
          <w:i/>
          <w:iCs/>
          <w:color w:val="auto"/>
          <w:lang w:eastAsia="it-IT"/>
        </w:rPr>
        <w:t>Programma Operativo Complementare (POC) “Per la Scuola” 2014-2020 finanziato con il Fondo di Rotazione (</w:t>
      </w:r>
      <w:proofErr w:type="spellStart"/>
      <w:r w:rsidRPr="0030724D">
        <w:rPr>
          <w:rFonts w:asciiTheme="minorHAnsi" w:eastAsia="Times New Roman" w:hAnsiTheme="minorHAnsi" w:cstheme="minorHAnsi"/>
          <w:i/>
          <w:iCs/>
          <w:color w:val="auto"/>
          <w:lang w:eastAsia="it-IT"/>
        </w:rPr>
        <w:t>FdR</w:t>
      </w:r>
      <w:proofErr w:type="spellEnd"/>
      <w:r w:rsidRPr="0030724D">
        <w:rPr>
          <w:rFonts w:asciiTheme="minorHAnsi" w:eastAsia="Times New Roman" w:hAnsiTheme="minorHAnsi" w:cstheme="minorHAnsi"/>
          <w:i/>
          <w:iCs/>
          <w:color w:val="auto"/>
          <w:lang w:eastAsia="it-IT"/>
        </w:rPr>
        <w:t xml:space="preserve">)–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 </w:t>
      </w:r>
    </w:p>
    <w:p w14:paraId="6D4EB5A6" w14:textId="77777777" w:rsidR="0030724D" w:rsidRPr="0030724D" w:rsidRDefault="0030724D" w:rsidP="0030724D">
      <w:pPr>
        <w:pStyle w:val="Default"/>
        <w:rPr>
          <w:rFonts w:asciiTheme="minorHAnsi" w:eastAsia="Times New Roman" w:hAnsiTheme="minorHAnsi" w:cstheme="minorHAnsi"/>
          <w:i/>
          <w:iCs/>
          <w:color w:val="auto"/>
          <w:lang w:eastAsia="it-IT"/>
        </w:rPr>
      </w:pPr>
      <w:r w:rsidRPr="0030724D">
        <w:rPr>
          <w:rFonts w:asciiTheme="minorHAnsi" w:eastAsia="Times New Roman" w:hAnsiTheme="minorHAnsi" w:cstheme="minorHAnsi"/>
          <w:i/>
          <w:iCs/>
          <w:color w:val="auto"/>
          <w:lang w:eastAsia="it-IT"/>
        </w:rPr>
        <w:t xml:space="preserve">Titolo: </w:t>
      </w:r>
      <w:r w:rsidRPr="0030724D">
        <w:rPr>
          <w:rFonts w:asciiTheme="minorHAnsi" w:eastAsia="Times New Roman" w:hAnsiTheme="minorHAnsi" w:cstheme="minorHAnsi"/>
          <w:b/>
          <w:bCs/>
          <w:i/>
          <w:iCs/>
          <w:color w:val="auto"/>
          <w:lang w:eastAsia="it-IT"/>
        </w:rPr>
        <w:t>PROGETTO ORIENTAMENTO FORMATIVO 1</w:t>
      </w:r>
      <w:r w:rsidRPr="0030724D">
        <w:rPr>
          <w:rFonts w:asciiTheme="minorHAnsi" w:eastAsia="Times New Roman" w:hAnsiTheme="minorHAnsi" w:cstheme="minorHAnsi"/>
          <w:i/>
          <w:iCs/>
          <w:color w:val="auto"/>
          <w:lang w:eastAsia="it-IT"/>
        </w:rPr>
        <w:t xml:space="preserve"> </w:t>
      </w:r>
    </w:p>
    <w:p w14:paraId="27FFD3ED" w14:textId="7F9BA360" w:rsidR="00D447B2" w:rsidRDefault="0030724D" w:rsidP="0030724D">
      <w:pPr>
        <w:keepNext/>
        <w:keepLines/>
        <w:widowControl w:val="0"/>
        <w:outlineLvl w:val="5"/>
        <w:rPr>
          <w:b/>
          <w:bCs/>
          <w:sz w:val="24"/>
          <w:szCs w:val="24"/>
        </w:rPr>
      </w:pPr>
      <w:r w:rsidRPr="0030724D">
        <w:rPr>
          <w:rFonts w:asciiTheme="minorHAnsi" w:hAnsiTheme="minorHAnsi" w:cstheme="minorHAnsi"/>
          <w:i/>
          <w:iCs/>
        </w:rPr>
        <w:t xml:space="preserve">Identificativo progetto: </w:t>
      </w:r>
      <w:r w:rsidRPr="0030724D">
        <w:rPr>
          <w:rFonts w:asciiTheme="minorHAnsi" w:hAnsiTheme="minorHAnsi" w:cstheme="minorHAnsi"/>
          <w:b/>
          <w:bCs/>
          <w:i/>
          <w:iCs/>
        </w:rPr>
        <w:t>10.1.6A-FDRPOC-CL-2024-73</w:t>
      </w:r>
      <w:r w:rsidRPr="0030724D">
        <w:rPr>
          <w:rFonts w:asciiTheme="minorHAnsi" w:hAnsiTheme="minorHAnsi" w:cstheme="minorHAnsi"/>
          <w:i/>
          <w:iCs/>
        </w:rPr>
        <w:t xml:space="preserve"> CUP: </w:t>
      </w:r>
      <w:r w:rsidRPr="0030724D">
        <w:rPr>
          <w:rFonts w:asciiTheme="minorHAnsi" w:hAnsiTheme="minorHAnsi" w:cstheme="minorHAnsi"/>
          <w:b/>
          <w:bCs/>
          <w:i/>
          <w:iCs/>
        </w:rPr>
        <w:t>G14D25001960001</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227136" w14:textId="77777777" w:rsidR="002C02FE" w:rsidRPr="0030724D" w:rsidRDefault="002C02FE" w:rsidP="002C02FE">
      <w:pPr>
        <w:tabs>
          <w:tab w:val="left" w:pos="6585"/>
        </w:tabs>
        <w:rPr>
          <w:rFonts w:asciiTheme="minorHAnsi" w:eastAsia="Calibri" w:hAnsiTheme="minorHAnsi" w:cstheme="minorHAnsi"/>
          <w:sz w:val="14"/>
          <w:szCs w:val="14"/>
          <w:lang w:eastAsia="en-US"/>
        </w:rPr>
      </w:pPr>
      <w:r w:rsidRPr="00746ABA">
        <w:rPr>
          <w:rFonts w:asciiTheme="minorHAnsi" w:eastAsia="Calibri" w:hAnsiTheme="minorHAnsi" w:cstheme="minorHAnsi"/>
          <w:sz w:val="22"/>
          <w:szCs w:val="22"/>
          <w:lang w:eastAsia="en-US"/>
        </w:rPr>
        <w:tab/>
      </w:r>
    </w:p>
    <w:p w14:paraId="6E73A29E" w14:textId="77777777" w:rsidR="0030724D"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1BAC2116" w14:textId="0610512F" w:rsidR="002C02FE" w:rsidRPr="0099790A" w:rsidRDefault="0030724D" w:rsidP="0030724D">
      <w:pPr>
        <w:tabs>
          <w:tab w:val="left" w:pos="6585"/>
        </w:tabs>
      </w:pPr>
      <w:r>
        <w:rPr>
          <w:rFonts w:asciiTheme="minorHAnsi" w:eastAsia="Calibri" w:hAnsiTheme="minorHAnsi" w:cstheme="minorHAnsi"/>
          <w:sz w:val="22"/>
          <w:szCs w:val="22"/>
          <w:lang w:eastAsia="en-US"/>
        </w:rPr>
        <w:tab/>
      </w:r>
      <w:r w:rsidR="002C02FE" w:rsidRPr="00746ABA">
        <w:rPr>
          <w:rFonts w:asciiTheme="minorHAnsi" w:eastAsia="Calibri" w:hAnsiTheme="minorHAnsi" w:cstheme="minorHAnsi"/>
          <w:sz w:val="22"/>
          <w:szCs w:val="22"/>
          <w:lang w:eastAsia="en-US"/>
        </w:rPr>
        <w:t>_________________</w:t>
      </w: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0698" w14:textId="77777777" w:rsidR="003F604A" w:rsidRDefault="003F604A">
      <w:r>
        <w:separator/>
      </w:r>
    </w:p>
  </w:endnote>
  <w:endnote w:type="continuationSeparator" w:id="0">
    <w:p w14:paraId="22CC72CB" w14:textId="77777777" w:rsidR="003F604A" w:rsidRDefault="003F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1DFE" w14:textId="77777777" w:rsidR="003F604A" w:rsidRDefault="003F604A">
      <w:r>
        <w:separator/>
      </w:r>
    </w:p>
  </w:footnote>
  <w:footnote w:type="continuationSeparator" w:id="0">
    <w:p w14:paraId="4126DA72" w14:textId="77777777" w:rsidR="003F604A" w:rsidRDefault="003F6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20"/>
  </w:num>
  <w:num w:numId="3" w16cid:durableId="248855413">
    <w:abstractNumId w:val="0"/>
  </w:num>
  <w:num w:numId="4" w16cid:durableId="713698913">
    <w:abstractNumId w:val="1"/>
  </w:num>
  <w:num w:numId="5" w16cid:durableId="1022392263">
    <w:abstractNumId w:val="2"/>
  </w:num>
  <w:num w:numId="6" w16cid:durableId="146362909">
    <w:abstractNumId w:val="11"/>
  </w:num>
  <w:num w:numId="7" w16cid:durableId="320961757">
    <w:abstractNumId w:val="8"/>
  </w:num>
  <w:num w:numId="8" w16cid:durableId="527791315">
    <w:abstractNumId w:val="27"/>
  </w:num>
  <w:num w:numId="9" w16cid:durableId="693112086">
    <w:abstractNumId w:val="24"/>
  </w:num>
  <w:num w:numId="10" w16cid:durableId="1838380322">
    <w:abstractNumId w:val="14"/>
  </w:num>
  <w:num w:numId="11" w16cid:durableId="1461151839">
    <w:abstractNumId w:val="38"/>
  </w:num>
  <w:num w:numId="12" w16cid:durableId="1154950419">
    <w:abstractNumId w:val="35"/>
  </w:num>
  <w:num w:numId="13" w16cid:durableId="470903070">
    <w:abstractNumId w:val="22"/>
  </w:num>
  <w:num w:numId="14" w16cid:durableId="124734704">
    <w:abstractNumId w:val="16"/>
  </w:num>
  <w:num w:numId="15" w16cid:durableId="455832274">
    <w:abstractNumId w:val="25"/>
  </w:num>
  <w:num w:numId="16" w16cid:durableId="1708555802">
    <w:abstractNumId w:val="5"/>
  </w:num>
  <w:num w:numId="17" w16cid:durableId="1460490128">
    <w:abstractNumId w:val="32"/>
  </w:num>
  <w:num w:numId="18" w16cid:durableId="965310642">
    <w:abstractNumId w:val="23"/>
  </w:num>
  <w:num w:numId="19" w16cid:durableId="181016513">
    <w:abstractNumId w:val="33"/>
  </w:num>
  <w:num w:numId="20" w16cid:durableId="902134030">
    <w:abstractNumId w:val="19"/>
  </w:num>
  <w:num w:numId="21" w16cid:durableId="1244561181">
    <w:abstractNumId w:val="10"/>
  </w:num>
  <w:num w:numId="22" w16cid:durableId="678771423">
    <w:abstractNumId w:val="36"/>
  </w:num>
  <w:num w:numId="23" w16cid:durableId="1845778767">
    <w:abstractNumId w:val="9"/>
  </w:num>
  <w:num w:numId="24" w16cid:durableId="417138300">
    <w:abstractNumId w:val="3"/>
  </w:num>
  <w:num w:numId="25" w16cid:durableId="206534387">
    <w:abstractNumId w:val="4"/>
  </w:num>
  <w:num w:numId="26" w16cid:durableId="245236138">
    <w:abstractNumId w:val="26"/>
  </w:num>
  <w:num w:numId="27" w16cid:durableId="300695580">
    <w:abstractNumId w:val="39"/>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8"/>
  </w:num>
  <w:num w:numId="31" w16cid:durableId="5719752">
    <w:abstractNumId w:val="13"/>
  </w:num>
  <w:num w:numId="32" w16cid:durableId="888300677">
    <w:abstractNumId w:val="31"/>
  </w:num>
  <w:num w:numId="33" w16cid:durableId="746540458">
    <w:abstractNumId w:val="17"/>
  </w:num>
  <w:num w:numId="34" w16cid:durableId="832912483">
    <w:abstractNumId w:val="34"/>
  </w:num>
  <w:num w:numId="35" w16cid:durableId="181995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8"/>
  </w:num>
  <w:num w:numId="37" w16cid:durableId="2033845949">
    <w:abstractNumId w:val="15"/>
  </w:num>
  <w:num w:numId="38" w16cid:durableId="1603566737">
    <w:abstractNumId w:val="40"/>
  </w:num>
  <w:num w:numId="39" w16cid:durableId="996029403">
    <w:abstractNumId w:val="29"/>
  </w:num>
  <w:num w:numId="40" w16cid:durableId="254751692">
    <w:abstractNumId w:val="37"/>
  </w:num>
  <w:num w:numId="41" w16cid:durableId="585727618">
    <w:abstractNumId w:val="30"/>
  </w:num>
  <w:num w:numId="42" w16cid:durableId="933246249">
    <w:abstractNumId w:val="7"/>
  </w:num>
  <w:num w:numId="43" w16cid:durableId="706375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68F"/>
    <w:rsid w:val="00300F45"/>
    <w:rsid w:val="00304B62"/>
    <w:rsid w:val="0030701D"/>
    <w:rsid w:val="0030724D"/>
    <w:rsid w:val="00312442"/>
    <w:rsid w:val="0031456B"/>
    <w:rsid w:val="00336F0F"/>
    <w:rsid w:val="00337326"/>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3210"/>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3F604A"/>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2F5"/>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4CC"/>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D17"/>
    <w:rsid w:val="007676DE"/>
    <w:rsid w:val="00767F4A"/>
    <w:rsid w:val="007712CD"/>
    <w:rsid w:val="00772936"/>
    <w:rsid w:val="00775397"/>
    <w:rsid w:val="0077662D"/>
    <w:rsid w:val="00777992"/>
    <w:rsid w:val="0079013C"/>
    <w:rsid w:val="007927F5"/>
    <w:rsid w:val="00796D2C"/>
    <w:rsid w:val="007A2205"/>
    <w:rsid w:val="007A2B46"/>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5F3D"/>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5849"/>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2A9D"/>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4596"/>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27BA"/>
    <w:rsid w:val="00AE5EA7"/>
    <w:rsid w:val="00AE6A54"/>
    <w:rsid w:val="00AE7E0A"/>
    <w:rsid w:val="00AF486F"/>
    <w:rsid w:val="00AF52DE"/>
    <w:rsid w:val="00B00B0E"/>
    <w:rsid w:val="00B02730"/>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3F8D"/>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3674C"/>
    <w:rsid w:val="00D4191E"/>
    <w:rsid w:val="00D447B2"/>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E2FA5"/>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nicola spezzano</cp:lastModifiedBy>
  <cp:revision>2</cp:revision>
  <cp:lastPrinted>2025-06-17T09:29:00Z</cp:lastPrinted>
  <dcterms:created xsi:type="dcterms:W3CDTF">2025-09-26T11:14:00Z</dcterms:created>
  <dcterms:modified xsi:type="dcterms:W3CDTF">2025-09-26T11:14:00Z</dcterms:modified>
</cp:coreProperties>
</file>