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95FC0" w14:textId="07F945D6" w:rsidR="009C347F" w:rsidRDefault="009C347F" w:rsidP="009C347F">
      <w:pPr>
        <w:pStyle w:val="destinatari"/>
        <w:spacing w:after="0"/>
        <w:ind w:left="0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00F8DD1E" w14:textId="28ED40E4" w:rsidR="003625CB" w:rsidRDefault="00256051" w:rsidP="009C347F">
      <w:pPr>
        <w:pStyle w:val="destinatari"/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Bellano, </w:t>
      </w:r>
      <w:r w:rsidRPr="00E14D16">
        <w:rPr>
          <w:rFonts w:ascii="Verdana" w:hAnsi="Verdana"/>
          <w:sz w:val="20"/>
          <w:szCs w:val="20"/>
        </w:rPr>
        <w:t>2</w:t>
      </w:r>
      <w:r w:rsidR="004974B2" w:rsidRPr="00E14D16">
        <w:rPr>
          <w:rFonts w:ascii="Verdana" w:hAnsi="Verdana"/>
          <w:sz w:val="20"/>
          <w:szCs w:val="20"/>
        </w:rPr>
        <w:t>4</w:t>
      </w:r>
      <w:r w:rsidRPr="00E14D16">
        <w:rPr>
          <w:rFonts w:ascii="Verdana" w:hAnsi="Verdana"/>
          <w:sz w:val="20"/>
          <w:szCs w:val="20"/>
        </w:rPr>
        <w:t xml:space="preserve"> giugno 202</w:t>
      </w:r>
      <w:r w:rsidR="004974B2" w:rsidRPr="00E14D16">
        <w:rPr>
          <w:rFonts w:ascii="Verdana" w:hAnsi="Verdana"/>
          <w:sz w:val="20"/>
          <w:szCs w:val="20"/>
        </w:rPr>
        <w:t>2</w:t>
      </w:r>
    </w:p>
    <w:p w14:paraId="1030EC95" w14:textId="4A827A3D" w:rsidR="003625CB" w:rsidRDefault="003625CB" w:rsidP="009C347F">
      <w:pPr>
        <w:pStyle w:val="destinatari"/>
        <w:spacing w:after="0"/>
        <w:ind w:left="0"/>
        <w:rPr>
          <w:rFonts w:ascii="Verdana" w:hAnsi="Verdana"/>
          <w:sz w:val="20"/>
          <w:szCs w:val="20"/>
        </w:rPr>
      </w:pPr>
    </w:p>
    <w:p w14:paraId="0A985E8A" w14:textId="126F8896" w:rsidR="003625CB" w:rsidRDefault="003625CB" w:rsidP="009C347F">
      <w:pPr>
        <w:pStyle w:val="destinatari"/>
        <w:spacing w:after="0"/>
        <w:ind w:left="0"/>
        <w:rPr>
          <w:rFonts w:ascii="Verdana" w:hAnsi="Verdana"/>
          <w:sz w:val="20"/>
          <w:szCs w:val="20"/>
        </w:rPr>
      </w:pPr>
    </w:p>
    <w:p w14:paraId="797B92EF" w14:textId="2582FB05" w:rsidR="003625CB" w:rsidRDefault="003625CB" w:rsidP="003625CB">
      <w:pPr>
        <w:pStyle w:val="destinatari"/>
        <w:rPr>
          <w:rFonts w:cstheme="minorHAnsi"/>
        </w:rPr>
      </w:pPr>
      <w:r w:rsidRPr="00FD1030">
        <w:rPr>
          <w:rFonts w:cstheme="minorHAnsi"/>
        </w:rPr>
        <w:t>Ai componenti del Consiglio d’Istituto</w:t>
      </w:r>
    </w:p>
    <w:p w14:paraId="2CE4AD3C" w14:textId="77777777" w:rsidR="00FD1030" w:rsidRPr="00FD1030" w:rsidRDefault="00FD1030" w:rsidP="003625CB">
      <w:pPr>
        <w:pStyle w:val="destinatari"/>
        <w:rPr>
          <w:rFonts w:cstheme="minorHAnsi"/>
        </w:rPr>
      </w:pPr>
    </w:p>
    <w:p w14:paraId="14C0D449" w14:textId="18D347FF" w:rsidR="003625CB" w:rsidRPr="00FD1030" w:rsidRDefault="003625CB" w:rsidP="003625CB">
      <w:pPr>
        <w:pStyle w:val="destinatari"/>
        <w:rPr>
          <w:rFonts w:cstheme="minorHAnsi"/>
        </w:rPr>
      </w:pPr>
      <w:r w:rsidRPr="00FD1030">
        <w:rPr>
          <w:rFonts w:cstheme="minorHAnsi"/>
        </w:rPr>
        <w:t xml:space="preserve">Agli EE.LL </w:t>
      </w:r>
      <w:proofErr w:type="gramStart"/>
      <w:r w:rsidRPr="00FD1030">
        <w:rPr>
          <w:rFonts w:cstheme="minorHAnsi"/>
        </w:rPr>
        <w:t>del</w:t>
      </w:r>
      <w:r w:rsidR="00FD1030" w:rsidRPr="00FD1030">
        <w:rPr>
          <w:rFonts w:cstheme="minorHAnsi"/>
        </w:rPr>
        <w:t>l</w:t>
      </w:r>
      <w:r w:rsidR="00FD1030">
        <w:rPr>
          <w:rFonts w:cstheme="minorHAnsi"/>
        </w:rPr>
        <w:t>’</w:t>
      </w:r>
      <w:r w:rsidR="00FD1030" w:rsidRPr="00FD1030">
        <w:rPr>
          <w:rFonts w:cstheme="minorHAnsi"/>
        </w:rPr>
        <w:t xml:space="preserve"> Istituto</w:t>
      </w:r>
      <w:proofErr w:type="gramEnd"/>
      <w:r w:rsidRPr="00FD1030">
        <w:rPr>
          <w:rFonts w:cstheme="minorHAnsi"/>
        </w:rPr>
        <w:t xml:space="preserve"> Comprensivo</w:t>
      </w:r>
    </w:p>
    <w:p w14:paraId="2C2F8EA1" w14:textId="724FD120" w:rsidR="00FD1030" w:rsidRPr="00FD1030" w:rsidRDefault="00FD1030" w:rsidP="003625CB">
      <w:pPr>
        <w:pStyle w:val="destinatari"/>
        <w:rPr>
          <w:rFonts w:cstheme="minorHAnsi"/>
        </w:rPr>
      </w:pPr>
      <w:r>
        <w:rPr>
          <w:rFonts w:cstheme="minorHAnsi"/>
        </w:rPr>
        <w:t>“</w:t>
      </w:r>
      <w:r w:rsidRPr="00FD1030">
        <w:rPr>
          <w:rFonts w:cstheme="minorHAnsi"/>
        </w:rPr>
        <w:t>Mons.  L. Vitali</w:t>
      </w:r>
      <w:r>
        <w:rPr>
          <w:rFonts w:cstheme="minorHAnsi"/>
        </w:rPr>
        <w:t>” Bellano</w:t>
      </w:r>
    </w:p>
    <w:p w14:paraId="449CB8EE" w14:textId="2E8BFEEC" w:rsidR="003625CB" w:rsidRPr="00FD1030" w:rsidRDefault="003625CB" w:rsidP="003625CB">
      <w:pPr>
        <w:pStyle w:val="destinatari"/>
        <w:rPr>
          <w:rFonts w:cstheme="minorHAnsi"/>
        </w:rPr>
      </w:pPr>
      <w:r w:rsidRPr="00FD1030">
        <w:rPr>
          <w:rFonts w:cstheme="minorHAnsi"/>
        </w:rPr>
        <w:t xml:space="preserve">Al Comune di Mandello </w:t>
      </w:r>
      <w:r w:rsidR="00304A9A">
        <w:rPr>
          <w:rFonts w:cstheme="minorHAnsi"/>
        </w:rPr>
        <w:t xml:space="preserve">del </w:t>
      </w:r>
      <w:r w:rsidRPr="00FD1030">
        <w:rPr>
          <w:rFonts w:cstheme="minorHAnsi"/>
        </w:rPr>
        <w:t>Lario</w:t>
      </w:r>
    </w:p>
    <w:p w14:paraId="5F0B054F" w14:textId="44D78223" w:rsidR="00FD1030" w:rsidRPr="00FD1030" w:rsidRDefault="00FD1030" w:rsidP="003625CB">
      <w:pPr>
        <w:pStyle w:val="destinatari"/>
        <w:rPr>
          <w:rFonts w:cstheme="minorHAnsi"/>
        </w:rPr>
      </w:pPr>
    </w:p>
    <w:p w14:paraId="1AA85BC6" w14:textId="0ED7AE05" w:rsidR="00FD1030" w:rsidRPr="00FD1030" w:rsidRDefault="00FD1030" w:rsidP="003625CB">
      <w:pPr>
        <w:pStyle w:val="destinatari"/>
        <w:rPr>
          <w:rFonts w:cstheme="minorHAnsi"/>
        </w:rPr>
      </w:pPr>
      <w:r w:rsidRPr="00FD1030">
        <w:rPr>
          <w:rFonts w:cstheme="minorHAnsi"/>
        </w:rPr>
        <w:t xml:space="preserve">Alla </w:t>
      </w:r>
      <w:r w:rsidR="002E7E04" w:rsidRPr="00FD1030">
        <w:rPr>
          <w:rFonts w:cstheme="minorHAnsi"/>
        </w:rPr>
        <w:t>DSGA</w:t>
      </w:r>
    </w:p>
    <w:p w14:paraId="51074B9C" w14:textId="4405971D" w:rsidR="00FD1030" w:rsidRPr="00FD1030" w:rsidRDefault="00FD1030" w:rsidP="003625CB">
      <w:pPr>
        <w:pStyle w:val="destinatari"/>
        <w:rPr>
          <w:rFonts w:cstheme="minorHAnsi"/>
        </w:rPr>
      </w:pPr>
      <w:r w:rsidRPr="00FD1030">
        <w:rPr>
          <w:rFonts w:cstheme="minorHAnsi"/>
        </w:rPr>
        <w:t>All’albo</w:t>
      </w:r>
    </w:p>
    <w:p w14:paraId="65078967" w14:textId="24E7B14E" w:rsidR="003625CB" w:rsidRPr="00FD1030" w:rsidRDefault="003625CB" w:rsidP="00FD1030">
      <w:pPr>
        <w:pStyle w:val="Titolo1"/>
        <w:rPr>
          <w:rFonts w:asciiTheme="minorHAnsi" w:hAnsiTheme="minorHAnsi" w:cstheme="minorHAnsi"/>
          <w:b/>
          <w:sz w:val="22"/>
          <w:szCs w:val="22"/>
        </w:rPr>
      </w:pPr>
      <w:r w:rsidRPr="00FD1030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6F060B">
        <w:rPr>
          <w:rFonts w:asciiTheme="minorHAnsi" w:hAnsiTheme="minorHAnsi" w:cstheme="minorHAnsi"/>
          <w:b/>
          <w:sz w:val="22"/>
          <w:szCs w:val="22"/>
        </w:rPr>
        <w:t>c</w:t>
      </w:r>
      <w:r w:rsidRPr="00FD1030">
        <w:rPr>
          <w:rFonts w:asciiTheme="minorHAnsi" w:hAnsiTheme="minorHAnsi" w:cstheme="minorHAnsi"/>
          <w:b/>
          <w:sz w:val="22"/>
          <w:szCs w:val="22"/>
        </w:rPr>
        <w:t>onvocazione Consiglio di Istituto</w:t>
      </w:r>
    </w:p>
    <w:p w14:paraId="0CF9721C" w14:textId="351284C6" w:rsidR="003625CB" w:rsidRPr="00FD1030" w:rsidRDefault="003625CB" w:rsidP="00F26587">
      <w:pPr>
        <w:rPr>
          <w:rFonts w:cstheme="minorHAnsi"/>
        </w:rPr>
      </w:pPr>
      <w:r w:rsidRPr="00FD1030">
        <w:rPr>
          <w:rFonts w:cstheme="minorHAnsi"/>
        </w:rPr>
        <w:t xml:space="preserve">Le SS.LL. sono convocate alla riunione del Consiglio di Istituto che si terrà </w:t>
      </w:r>
      <w:r w:rsidR="00A26408">
        <w:rPr>
          <w:rFonts w:cstheme="minorHAnsi"/>
          <w:b/>
        </w:rPr>
        <w:t>GIOVEDÌ</w:t>
      </w:r>
      <w:r w:rsidR="00A26408" w:rsidRPr="00FD1030">
        <w:rPr>
          <w:rFonts w:cstheme="minorHAnsi"/>
          <w:b/>
        </w:rPr>
        <w:t xml:space="preserve"> </w:t>
      </w:r>
      <w:r w:rsidR="00FD1030" w:rsidRPr="00FD1030">
        <w:rPr>
          <w:rFonts w:cstheme="minorHAnsi"/>
          <w:b/>
        </w:rPr>
        <w:t>30 giugno</w:t>
      </w:r>
      <w:r w:rsidRPr="00FD1030">
        <w:rPr>
          <w:rFonts w:cstheme="minorHAnsi"/>
          <w:b/>
        </w:rPr>
        <w:t xml:space="preserve"> 202</w:t>
      </w:r>
      <w:r w:rsidR="00A26408">
        <w:rPr>
          <w:rFonts w:cstheme="minorHAnsi"/>
          <w:b/>
        </w:rPr>
        <w:t xml:space="preserve">2 </w:t>
      </w:r>
      <w:r w:rsidRPr="00FD1030">
        <w:rPr>
          <w:rFonts w:cstheme="minorHAnsi"/>
        </w:rPr>
        <w:t xml:space="preserve">alle ore </w:t>
      </w:r>
      <w:r w:rsidRPr="00FD1030">
        <w:rPr>
          <w:rFonts w:cstheme="minorHAnsi"/>
          <w:b/>
        </w:rPr>
        <w:t>20.45</w:t>
      </w:r>
      <w:r w:rsidRPr="00FD1030">
        <w:rPr>
          <w:rFonts w:cstheme="minorHAnsi"/>
        </w:rPr>
        <w:t xml:space="preserve"> in modalità remoto, cliccando sul link: </w:t>
      </w:r>
      <w:hyperlink r:id="rId8" w:history="1">
        <w:r w:rsidR="00F26587" w:rsidRPr="00CA73BF">
          <w:rPr>
            <w:rStyle w:val="Collegamentoipertestuale"/>
            <w:rFonts w:cstheme="minorHAnsi"/>
          </w:rPr>
          <w:t>https://meet.google.com/fcz-brgt-eyh</w:t>
        </w:r>
      </w:hyperlink>
      <w:r w:rsidR="00F26587">
        <w:rPr>
          <w:rFonts w:cstheme="minorHAnsi"/>
        </w:rPr>
        <w:t xml:space="preserve"> </w:t>
      </w:r>
      <w:r w:rsidR="00F26587" w:rsidRPr="00FD1030">
        <w:rPr>
          <w:rFonts w:cstheme="minorHAnsi"/>
        </w:rPr>
        <w:t>per discutere il seguente ordine del giorno:</w:t>
      </w:r>
    </w:p>
    <w:p w14:paraId="589B47B4" w14:textId="7BCB9BE3" w:rsidR="003625CB" w:rsidRPr="00FD1030" w:rsidRDefault="004974B2" w:rsidP="003625CB">
      <w:pPr>
        <w:pStyle w:val="Pidipagina"/>
        <w:numPr>
          <w:ilvl w:val="0"/>
          <w:numId w:val="35"/>
        </w:numPr>
        <w:tabs>
          <w:tab w:val="clear" w:pos="4819"/>
          <w:tab w:val="clear" w:pos="9638"/>
        </w:tabs>
        <w:spacing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</w:t>
      </w:r>
      <w:r w:rsidR="003625CB" w:rsidRPr="00FD1030">
        <w:rPr>
          <w:rFonts w:cstheme="minorHAnsi"/>
        </w:rPr>
        <w:t>elibera eventuali integrazioni all’</w:t>
      </w:r>
      <w:proofErr w:type="spellStart"/>
      <w:r w:rsidR="003625CB" w:rsidRPr="00FD1030">
        <w:rPr>
          <w:rFonts w:cstheme="minorHAnsi"/>
        </w:rPr>
        <w:t>OdG</w:t>
      </w:r>
      <w:proofErr w:type="spellEnd"/>
      <w:r w:rsidR="003625CB" w:rsidRPr="00FD1030">
        <w:rPr>
          <w:rFonts w:cstheme="minorHAnsi"/>
        </w:rPr>
        <w:t>;</w:t>
      </w:r>
    </w:p>
    <w:p w14:paraId="581AB2AF" w14:textId="20B106C4" w:rsidR="003625CB" w:rsidRPr="004974B2" w:rsidRDefault="004974B2" w:rsidP="00FD1030">
      <w:pPr>
        <w:pStyle w:val="Pidipagina"/>
        <w:numPr>
          <w:ilvl w:val="0"/>
          <w:numId w:val="35"/>
        </w:numPr>
        <w:tabs>
          <w:tab w:val="clear" w:pos="4819"/>
          <w:tab w:val="clear" w:pos="9638"/>
        </w:tabs>
        <w:spacing w:line="360" w:lineRule="auto"/>
        <w:ind w:left="717"/>
        <w:jc w:val="both"/>
        <w:rPr>
          <w:rFonts w:cstheme="minorHAnsi"/>
        </w:rPr>
      </w:pPr>
      <w:r>
        <w:rPr>
          <w:rFonts w:cstheme="minorHAnsi"/>
        </w:rPr>
        <w:t>p</w:t>
      </w:r>
      <w:r w:rsidR="003625CB" w:rsidRPr="00FD1030">
        <w:rPr>
          <w:rFonts w:cstheme="minorHAnsi"/>
        </w:rPr>
        <w:t xml:space="preserve">iano richieste ai </w:t>
      </w:r>
      <w:r w:rsidR="003625CB" w:rsidRPr="004974B2">
        <w:rPr>
          <w:rFonts w:cstheme="minorHAnsi"/>
        </w:rPr>
        <w:t>Comuni per il Diritto allo studio;</w:t>
      </w:r>
    </w:p>
    <w:p w14:paraId="1345CBCD" w14:textId="02BC0965" w:rsidR="003625CB" w:rsidRPr="004974B2" w:rsidRDefault="004974B2" w:rsidP="004974B2">
      <w:pPr>
        <w:pStyle w:val="Pidipagina"/>
        <w:numPr>
          <w:ilvl w:val="0"/>
          <w:numId w:val="35"/>
        </w:numPr>
        <w:tabs>
          <w:tab w:val="clear" w:pos="4819"/>
          <w:tab w:val="clear" w:pos="9638"/>
        </w:tabs>
        <w:spacing w:line="360" w:lineRule="auto"/>
        <w:ind w:left="717"/>
        <w:jc w:val="both"/>
        <w:rPr>
          <w:rFonts w:cstheme="minorHAnsi"/>
        </w:rPr>
      </w:pPr>
      <w:r w:rsidRPr="004974B2">
        <w:rPr>
          <w:rFonts w:cstheme="minorHAnsi"/>
        </w:rPr>
        <w:t>c</w:t>
      </w:r>
      <w:r w:rsidR="003625CB" w:rsidRPr="004974B2">
        <w:rPr>
          <w:rFonts w:cstheme="minorHAnsi"/>
        </w:rPr>
        <w:t>alendario scolastico</w:t>
      </w:r>
      <w:r w:rsidR="004D1B51" w:rsidRPr="004974B2">
        <w:rPr>
          <w:rFonts w:cstheme="minorHAnsi"/>
        </w:rPr>
        <w:t xml:space="preserve"> 2022/2023</w:t>
      </w:r>
      <w:r w:rsidRPr="004974B2">
        <w:rPr>
          <w:rFonts w:cstheme="minorHAnsi"/>
        </w:rPr>
        <w:t>;</w:t>
      </w:r>
    </w:p>
    <w:p w14:paraId="0D52F21C" w14:textId="50EA6C95" w:rsidR="003625CB" w:rsidRDefault="004974B2" w:rsidP="00FD1030">
      <w:pPr>
        <w:pStyle w:val="Pidipagina"/>
        <w:numPr>
          <w:ilvl w:val="0"/>
          <w:numId w:val="35"/>
        </w:numPr>
        <w:tabs>
          <w:tab w:val="clear" w:pos="4819"/>
          <w:tab w:val="clear" w:pos="9638"/>
        </w:tabs>
        <w:spacing w:line="360" w:lineRule="auto"/>
        <w:ind w:left="717"/>
        <w:jc w:val="both"/>
        <w:rPr>
          <w:rFonts w:cstheme="minorHAnsi"/>
        </w:rPr>
      </w:pPr>
      <w:r>
        <w:rPr>
          <w:rFonts w:cstheme="minorHAnsi"/>
        </w:rPr>
        <w:t>v</w:t>
      </w:r>
      <w:r w:rsidR="003625CB" w:rsidRPr="00FD1030">
        <w:rPr>
          <w:rFonts w:cstheme="minorHAnsi"/>
        </w:rPr>
        <w:t>erifica attuazione piano annuale;</w:t>
      </w:r>
    </w:p>
    <w:p w14:paraId="421EE5AD" w14:textId="603820D2" w:rsidR="003625CB" w:rsidRDefault="004974B2" w:rsidP="003625CB">
      <w:pPr>
        <w:pStyle w:val="Pidipagina"/>
        <w:numPr>
          <w:ilvl w:val="0"/>
          <w:numId w:val="35"/>
        </w:numPr>
        <w:tabs>
          <w:tab w:val="clear" w:pos="4819"/>
          <w:tab w:val="clear" w:pos="9638"/>
        </w:tabs>
        <w:spacing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c</w:t>
      </w:r>
      <w:r w:rsidR="003625CB" w:rsidRPr="00FD1030">
        <w:rPr>
          <w:rFonts w:cstheme="minorHAnsi"/>
        </w:rPr>
        <w:t xml:space="preserve">omunicazione variazioni al piano annuale </w:t>
      </w:r>
      <w:r w:rsidR="004D1B51" w:rsidRPr="004974B2">
        <w:rPr>
          <w:rFonts w:cstheme="minorHAnsi"/>
        </w:rPr>
        <w:t>2022</w:t>
      </w:r>
      <w:r w:rsidRPr="004974B2">
        <w:rPr>
          <w:rFonts w:cstheme="minorHAnsi"/>
        </w:rPr>
        <w:t>;</w:t>
      </w:r>
    </w:p>
    <w:p w14:paraId="7E14A1C7" w14:textId="6CA66F86" w:rsidR="004D1B51" w:rsidRPr="004974B2" w:rsidRDefault="004974B2" w:rsidP="003625CB">
      <w:pPr>
        <w:pStyle w:val="Pidipagina"/>
        <w:numPr>
          <w:ilvl w:val="0"/>
          <w:numId w:val="35"/>
        </w:numPr>
        <w:tabs>
          <w:tab w:val="clear" w:pos="4819"/>
          <w:tab w:val="clear" w:pos="9638"/>
        </w:tabs>
        <w:spacing w:line="360" w:lineRule="auto"/>
        <w:ind w:left="714" w:hanging="357"/>
        <w:jc w:val="both"/>
        <w:rPr>
          <w:rFonts w:cstheme="minorHAnsi"/>
        </w:rPr>
      </w:pPr>
      <w:r w:rsidRPr="004974B2">
        <w:rPr>
          <w:rFonts w:cstheme="minorHAnsi"/>
        </w:rPr>
        <w:t>d</w:t>
      </w:r>
      <w:r w:rsidR="004D1B51" w:rsidRPr="004974B2">
        <w:rPr>
          <w:rFonts w:cstheme="minorHAnsi"/>
        </w:rPr>
        <w:t>elibera adesione candidatura PON “ambienti didattici innovativi per la scuola dell’infanzia”;</w:t>
      </w:r>
    </w:p>
    <w:p w14:paraId="43A264B4" w14:textId="5E8EBDA3" w:rsidR="00FD1030" w:rsidRDefault="004974B2" w:rsidP="00FD1030">
      <w:pPr>
        <w:pStyle w:val="Pidipagina"/>
        <w:numPr>
          <w:ilvl w:val="0"/>
          <w:numId w:val="35"/>
        </w:numPr>
        <w:tabs>
          <w:tab w:val="clear" w:pos="4819"/>
          <w:tab w:val="clear" w:pos="9638"/>
        </w:tabs>
        <w:spacing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o</w:t>
      </w:r>
      <w:r w:rsidR="00FA09AB" w:rsidRPr="00FD1030">
        <w:rPr>
          <w:rFonts w:cstheme="minorHAnsi"/>
        </w:rPr>
        <w:t xml:space="preserve">rari scuola primaria </w:t>
      </w:r>
      <w:proofErr w:type="spellStart"/>
      <w:r w:rsidR="00FA09AB" w:rsidRPr="00FD1030">
        <w:rPr>
          <w:rFonts w:cstheme="minorHAnsi"/>
        </w:rPr>
        <w:t>a.s.</w:t>
      </w:r>
      <w:proofErr w:type="spellEnd"/>
      <w:r w:rsidR="004D1B51">
        <w:rPr>
          <w:rFonts w:cstheme="minorHAnsi"/>
        </w:rPr>
        <w:t xml:space="preserve"> </w:t>
      </w:r>
      <w:r w:rsidR="004D1B51" w:rsidRPr="004974B2">
        <w:rPr>
          <w:rFonts w:cstheme="minorHAnsi"/>
        </w:rPr>
        <w:t>2022/2023</w:t>
      </w:r>
      <w:r w:rsidRPr="004974B2">
        <w:rPr>
          <w:rFonts w:cstheme="minorHAnsi"/>
        </w:rPr>
        <w:t>;</w:t>
      </w:r>
    </w:p>
    <w:p w14:paraId="17192A51" w14:textId="263D128A" w:rsidR="004974B2" w:rsidRPr="00FD1030" w:rsidRDefault="004974B2" w:rsidP="00FD1030">
      <w:pPr>
        <w:pStyle w:val="Pidipagina"/>
        <w:numPr>
          <w:ilvl w:val="0"/>
          <w:numId w:val="35"/>
        </w:numPr>
        <w:tabs>
          <w:tab w:val="clear" w:pos="4819"/>
          <w:tab w:val="clear" w:pos="9638"/>
        </w:tabs>
        <w:spacing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discussione tetti spesa progetti/visite d’istruzione;</w:t>
      </w:r>
    </w:p>
    <w:p w14:paraId="6A771574" w14:textId="783D4AEE" w:rsidR="003625CB" w:rsidRPr="00FD1030" w:rsidRDefault="004974B2" w:rsidP="003625CB">
      <w:pPr>
        <w:pStyle w:val="Pidipagina"/>
        <w:numPr>
          <w:ilvl w:val="0"/>
          <w:numId w:val="35"/>
        </w:numPr>
        <w:tabs>
          <w:tab w:val="clear" w:pos="4819"/>
          <w:tab w:val="clear" w:pos="9638"/>
        </w:tabs>
        <w:spacing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v</w:t>
      </w:r>
      <w:r w:rsidR="003625CB" w:rsidRPr="00FD1030">
        <w:rPr>
          <w:rFonts w:cstheme="minorHAnsi"/>
        </w:rPr>
        <w:t>arie ed eventuali;</w:t>
      </w:r>
    </w:p>
    <w:p w14:paraId="757EF5B4" w14:textId="134CC206" w:rsidR="003625CB" w:rsidRPr="00FD1030" w:rsidRDefault="004974B2" w:rsidP="003625CB">
      <w:pPr>
        <w:pStyle w:val="Pidipagina"/>
        <w:numPr>
          <w:ilvl w:val="0"/>
          <w:numId w:val="35"/>
        </w:numPr>
        <w:tabs>
          <w:tab w:val="clear" w:pos="4819"/>
          <w:tab w:val="clear" w:pos="9638"/>
        </w:tabs>
        <w:spacing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a</w:t>
      </w:r>
      <w:r w:rsidR="003625CB" w:rsidRPr="00FD1030">
        <w:rPr>
          <w:rFonts w:cstheme="minorHAnsi"/>
        </w:rPr>
        <w:t>pprovazione del verbale della seduta.</w:t>
      </w:r>
    </w:p>
    <w:p w14:paraId="1D71E57C" w14:textId="357D9313" w:rsidR="00FD1030" w:rsidRPr="00FD1030" w:rsidRDefault="00FD1030" w:rsidP="00FD1030">
      <w:pPr>
        <w:pStyle w:val="Pidipagina"/>
        <w:tabs>
          <w:tab w:val="clear" w:pos="4819"/>
          <w:tab w:val="clear" w:pos="9638"/>
        </w:tabs>
        <w:spacing w:line="360" w:lineRule="auto"/>
        <w:jc w:val="both"/>
        <w:rPr>
          <w:rFonts w:cstheme="minorHAnsi"/>
        </w:rPr>
      </w:pPr>
    </w:p>
    <w:p w14:paraId="5BD79BA9" w14:textId="77777777" w:rsidR="003625CB" w:rsidRPr="00FD1030" w:rsidRDefault="003625CB" w:rsidP="009C347F">
      <w:pPr>
        <w:pStyle w:val="destinatari"/>
        <w:spacing w:after="0"/>
        <w:ind w:left="0"/>
        <w:rPr>
          <w:rFonts w:cstheme="minorHAnsi"/>
          <w:sz w:val="22"/>
          <w:szCs w:val="22"/>
        </w:rPr>
      </w:pPr>
    </w:p>
    <w:p w14:paraId="0258F61C" w14:textId="3498079F" w:rsidR="00EF5684" w:rsidRPr="00FD1030" w:rsidRDefault="00DF34BF" w:rsidP="00EF5684">
      <w:pPr>
        <w:pStyle w:val="destinatari"/>
        <w:spacing w:after="0"/>
        <w:ind w:left="0"/>
        <w:rPr>
          <w:rFonts w:cstheme="minorHAnsi"/>
          <w:sz w:val="22"/>
          <w:szCs w:val="22"/>
        </w:rPr>
      </w:pP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</w:p>
    <w:p w14:paraId="6840BBFA" w14:textId="77777777" w:rsidR="00FD1030" w:rsidRPr="00FD1030" w:rsidRDefault="003B2811" w:rsidP="00FD1030">
      <w:pPr>
        <w:pStyle w:val="destinatari"/>
        <w:spacing w:after="0"/>
        <w:ind w:left="0"/>
        <w:rPr>
          <w:rFonts w:cstheme="minorHAnsi"/>
          <w:sz w:val="22"/>
          <w:szCs w:val="22"/>
        </w:rPr>
      </w:pP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  <w:r w:rsidR="00FD1030" w:rsidRPr="00FD1030">
        <w:rPr>
          <w:rFonts w:cstheme="minorHAnsi"/>
          <w:sz w:val="22"/>
          <w:szCs w:val="22"/>
        </w:rPr>
        <w:tab/>
      </w:r>
      <w:r w:rsidR="00FD1030" w:rsidRPr="00FD1030">
        <w:rPr>
          <w:rFonts w:cstheme="minorHAnsi"/>
          <w:sz w:val="22"/>
          <w:szCs w:val="22"/>
        </w:rPr>
        <w:tab/>
      </w:r>
      <w:r w:rsidR="00FD1030" w:rsidRPr="00FD1030">
        <w:rPr>
          <w:rFonts w:cstheme="minorHAnsi"/>
          <w:sz w:val="22"/>
          <w:szCs w:val="22"/>
        </w:rPr>
        <w:tab/>
      </w:r>
      <w:r w:rsidR="00FD1030" w:rsidRPr="00FD1030">
        <w:rPr>
          <w:rFonts w:cstheme="minorHAnsi"/>
          <w:sz w:val="22"/>
          <w:szCs w:val="22"/>
        </w:rPr>
        <w:tab/>
      </w:r>
      <w:r w:rsidR="00FD1030" w:rsidRPr="00FD1030">
        <w:rPr>
          <w:rFonts w:cstheme="minorHAnsi"/>
          <w:sz w:val="22"/>
          <w:szCs w:val="22"/>
        </w:rPr>
        <w:tab/>
      </w:r>
      <w:r w:rsidR="00FD1030" w:rsidRPr="00FD1030">
        <w:rPr>
          <w:rFonts w:cstheme="minorHAnsi"/>
          <w:sz w:val="22"/>
          <w:szCs w:val="22"/>
        </w:rPr>
        <w:tab/>
      </w:r>
      <w:r w:rsidR="00FD1030" w:rsidRPr="00FD1030">
        <w:rPr>
          <w:rFonts w:cstheme="minorHAnsi"/>
          <w:sz w:val="22"/>
          <w:szCs w:val="22"/>
        </w:rPr>
        <w:tab/>
        <w:t>Il Presidente</w:t>
      </w:r>
    </w:p>
    <w:p w14:paraId="55C241D0" w14:textId="06E7C409" w:rsidR="007206E4" w:rsidRPr="00FD1030" w:rsidRDefault="00FD1030" w:rsidP="00FD1030">
      <w:pPr>
        <w:pStyle w:val="destinatari"/>
        <w:spacing w:after="0"/>
        <w:ind w:left="0"/>
        <w:rPr>
          <w:bCs/>
          <w:iCs/>
          <w:sz w:val="20"/>
          <w:szCs w:val="20"/>
        </w:rPr>
      </w:pP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</w:r>
      <w:r w:rsidRPr="00FD1030">
        <w:rPr>
          <w:rFonts w:cstheme="minorHAnsi"/>
          <w:sz w:val="22"/>
          <w:szCs w:val="22"/>
        </w:rPr>
        <w:tab/>
        <w:t xml:space="preserve">         Giovanni </w:t>
      </w:r>
      <w:proofErr w:type="spellStart"/>
      <w:r w:rsidRPr="00FD1030">
        <w:rPr>
          <w:rFonts w:cstheme="minorHAnsi"/>
          <w:sz w:val="22"/>
          <w:szCs w:val="22"/>
        </w:rPr>
        <w:t>Viglienghi</w:t>
      </w:r>
      <w:proofErr w:type="spellEnd"/>
      <w:r w:rsidR="009C347F" w:rsidRPr="00FD1030">
        <w:rPr>
          <w:rFonts w:cstheme="minorHAnsi"/>
          <w:sz w:val="22"/>
          <w:szCs w:val="22"/>
        </w:rPr>
        <w:br/>
      </w:r>
      <w:r w:rsidR="00CA10E0" w:rsidRPr="009C347F">
        <w:rPr>
          <w:rFonts w:ascii="Arial" w:hAnsi="Arial" w:cs="Arial"/>
        </w:rPr>
        <w:t xml:space="preserve"> </w:t>
      </w:r>
      <w:r w:rsidR="00CA10E0" w:rsidRPr="009C347F">
        <w:rPr>
          <w:rFonts w:ascii="Arial" w:hAnsi="Arial" w:cs="Arial"/>
        </w:rPr>
        <w:tab/>
      </w:r>
      <w:r>
        <w:rPr>
          <w:rFonts w:asciiTheme="majorHAnsi" w:eastAsiaTheme="minorHAnsi" w:hAnsiTheme="majorHAnsi" w:cstheme="minorBidi"/>
          <w:b/>
          <w:i/>
          <w:sz w:val="20"/>
          <w:szCs w:val="20"/>
        </w:rPr>
        <w:tab/>
      </w:r>
      <w:r>
        <w:rPr>
          <w:rFonts w:asciiTheme="majorHAnsi" w:eastAsiaTheme="minorHAnsi" w:hAnsiTheme="majorHAnsi" w:cstheme="minorBidi"/>
          <w:b/>
          <w:i/>
          <w:sz w:val="20"/>
          <w:szCs w:val="20"/>
        </w:rPr>
        <w:tab/>
      </w:r>
      <w:r>
        <w:rPr>
          <w:rFonts w:asciiTheme="majorHAnsi" w:eastAsiaTheme="minorHAnsi" w:hAnsiTheme="majorHAnsi" w:cstheme="minorBidi"/>
          <w:b/>
          <w:i/>
          <w:sz w:val="20"/>
          <w:szCs w:val="20"/>
        </w:rPr>
        <w:tab/>
      </w:r>
      <w:r>
        <w:rPr>
          <w:rFonts w:asciiTheme="majorHAnsi" w:eastAsiaTheme="minorHAnsi" w:hAnsiTheme="majorHAnsi" w:cstheme="minorBidi"/>
          <w:b/>
          <w:i/>
          <w:sz w:val="20"/>
          <w:szCs w:val="20"/>
        </w:rPr>
        <w:tab/>
      </w:r>
      <w:r>
        <w:rPr>
          <w:rFonts w:asciiTheme="majorHAnsi" w:eastAsiaTheme="minorHAnsi" w:hAnsiTheme="majorHAnsi" w:cstheme="minorBidi"/>
          <w:bCs/>
          <w:iCs/>
          <w:sz w:val="20"/>
          <w:szCs w:val="20"/>
        </w:rPr>
        <w:tab/>
      </w:r>
      <w:r>
        <w:rPr>
          <w:rFonts w:asciiTheme="majorHAnsi" w:eastAsiaTheme="minorHAnsi" w:hAnsiTheme="majorHAnsi" w:cstheme="minorBidi"/>
          <w:bCs/>
          <w:iCs/>
          <w:sz w:val="20"/>
          <w:szCs w:val="20"/>
        </w:rPr>
        <w:tab/>
      </w:r>
      <w:r>
        <w:rPr>
          <w:rFonts w:asciiTheme="majorHAnsi" w:eastAsiaTheme="minorHAnsi" w:hAnsiTheme="majorHAnsi" w:cstheme="minorBidi"/>
          <w:bCs/>
          <w:iCs/>
          <w:sz w:val="20"/>
          <w:szCs w:val="20"/>
        </w:rPr>
        <w:tab/>
      </w:r>
      <w:r>
        <w:rPr>
          <w:rFonts w:asciiTheme="majorHAnsi" w:eastAsiaTheme="minorHAnsi" w:hAnsiTheme="majorHAnsi" w:cstheme="minorBidi"/>
          <w:bCs/>
          <w:iCs/>
          <w:sz w:val="20"/>
          <w:szCs w:val="20"/>
        </w:rPr>
        <w:tab/>
      </w:r>
      <w:r>
        <w:rPr>
          <w:rFonts w:asciiTheme="majorHAnsi" w:eastAsiaTheme="minorHAnsi" w:hAnsiTheme="majorHAnsi" w:cstheme="minorBidi"/>
          <w:bCs/>
          <w:iCs/>
          <w:sz w:val="20"/>
          <w:szCs w:val="20"/>
        </w:rPr>
        <w:tab/>
      </w:r>
    </w:p>
    <w:sectPr w:rsidR="007206E4" w:rsidRPr="00FD1030" w:rsidSect="00A55696">
      <w:footerReference w:type="default" r:id="rId9"/>
      <w:headerReference w:type="first" r:id="rId10"/>
      <w:pgSz w:w="11906" w:h="16838"/>
      <w:pgMar w:top="1417" w:right="1134" w:bottom="802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0B280" w14:textId="77777777" w:rsidR="00E63C5B" w:rsidRDefault="00E63C5B" w:rsidP="00ED3B08">
      <w:pPr>
        <w:spacing w:after="0" w:line="240" w:lineRule="auto"/>
      </w:pPr>
      <w:r>
        <w:separator/>
      </w:r>
    </w:p>
  </w:endnote>
  <w:endnote w:type="continuationSeparator" w:id="0">
    <w:p w14:paraId="45DB90B7" w14:textId="77777777" w:rsidR="00E63C5B" w:rsidRDefault="00E63C5B" w:rsidP="00ED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143124"/>
      <w:docPartObj>
        <w:docPartGallery w:val="Page Numbers (Bottom of Page)"/>
        <w:docPartUnique/>
      </w:docPartObj>
    </w:sdtPr>
    <w:sdtEndPr/>
    <w:sdtContent>
      <w:p w14:paraId="0763EE0F" w14:textId="77777777" w:rsidR="008632E2" w:rsidRPr="00D63406" w:rsidRDefault="00D63406" w:rsidP="00D63406">
        <w:pPr>
          <w:pStyle w:val="Pidipagina"/>
          <w:jc w:val="center"/>
          <w:rPr>
            <w:rStyle w:val="Enfasidelicata"/>
            <w:i w:val="0"/>
            <w:iCs w:val="0"/>
            <w:color w:val="auto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C9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CB49B" w14:textId="77777777" w:rsidR="00E63C5B" w:rsidRDefault="00E63C5B" w:rsidP="00ED3B08">
      <w:pPr>
        <w:spacing w:after="0" w:line="240" w:lineRule="auto"/>
      </w:pPr>
      <w:r>
        <w:separator/>
      </w:r>
    </w:p>
  </w:footnote>
  <w:footnote w:type="continuationSeparator" w:id="0">
    <w:p w14:paraId="02B626DC" w14:textId="77777777" w:rsidR="00E63C5B" w:rsidRDefault="00E63C5B" w:rsidP="00ED3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F3696" w14:textId="50266E50" w:rsidR="00AF735D" w:rsidRDefault="009432F7" w:rsidP="00AF735D">
    <w:pPr>
      <w:pStyle w:val="IntestazioneICS"/>
      <w:spacing w:after="0"/>
      <w:rPr>
        <w:szCs w:val="24"/>
      </w:rPr>
    </w:pPr>
    <w:r w:rsidRPr="00C57D9A">
      <w:rPr>
        <w:sz w:val="21"/>
        <w:szCs w:val="21"/>
      </w:rPr>
      <w:br/>
    </w:r>
    <w:r w:rsidR="00CF61E4">
      <w:rPr>
        <w:noProof/>
        <w:szCs w:val="24"/>
        <w:lang w:eastAsia="it-IT"/>
      </w:rPr>
      <w:drawing>
        <wp:inline distT="0" distB="0" distL="0" distR="0" wp14:anchorId="77CB9F32" wp14:editId="021E44CE">
          <wp:extent cx="1748454" cy="766445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1" r="6334" b="11385"/>
                  <a:stretch/>
                </pic:blipFill>
                <pic:spPr bwMode="auto">
                  <a:xfrm>
                    <a:off x="0" y="0"/>
                    <a:ext cx="1795919" cy="7872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3195C3" w14:textId="2D5840FF" w:rsidR="004038C3" w:rsidRPr="009432F7" w:rsidRDefault="009432F7" w:rsidP="00AF735D">
    <w:pPr>
      <w:pStyle w:val="IntestazioneICS"/>
    </w:pPr>
    <w:r w:rsidRPr="00C57D9A">
      <w:rPr>
        <w:szCs w:val="24"/>
      </w:rPr>
      <w:t>Istituto Comprensivo Statale “Mons. Luigi Vitali” Bellano</w:t>
    </w:r>
    <w:r w:rsidRPr="00C57D9A">
      <w:rPr>
        <w:szCs w:val="24"/>
      </w:rPr>
      <w:br/>
    </w:r>
    <w:r w:rsidRPr="00C57D9A">
      <w:rPr>
        <w:sz w:val="17"/>
        <w:szCs w:val="17"/>
      </w:rPr>
      <w:t xml:space="preserve">Via XX Settembre, 4 – 23822 Bellano - Tel. 0341 821 420 </w:t>
    </w:r>
    <w:r w:rsidRPr="00C57D9A">
      <w:rPr>
        <w:sz w:val="17"/>
        <w:szCs w:val="17"/>
      </w:rPr>
      <w:br/>
    </w:r>
    <w:hyperlink r:id="rId3" w:tooltip="Indirizzo web del  sito istituzionale dell'istituto" w:history="1">
      <w:r w:rsidRPr="00C57D9A">
        <w:rPr>
          <w:rStyle w:val="Collegamentoipertestuale"/>
          <w:sz w:val="17"/>
          <w:szCs w:val="17"/>
        </w:rPr>
        <w:t>www.icsbellano.</w:t>
      </w:r>
      <w:r w:rsidR="002940B5">
        <w:rPr>
          <w:rStyle w:val="Collegamentoipertestuale"/>
          <w:sz w:val="17"/>
          <w:szCs w:val="17"/>
        </w:rPr>
        <w:t>edu</w:t>
      </w:r>
      <w:r w:rsidRPr="00C57D9A">
        <w:rPr>
          <w:rStyle w:val="Collegamentoipertestuale"/>
          <w:sz w:val="17"/>
          <w:szCs w:val="17"/>
        </w:rPr>
        <w:t>.it</w:t>
      </w:r>
    </w:hyperlink>
    <w:r w:rsidRPr="00C57D9A">
      <w:rPr>
        <w:sz w:val="17"/>
        <w:szCs w:val="17"/>
      </w:rPr>
      <w:t xml:space="preserve"> - E-mail segreteria: </w:t>
    </w:r>
    <w:hyperlink r:id="rId4" w:history="1">
      <w:r w:rsidRPr="00C57D9A">
        <w:rPr>
          <w:rStyle w:val="Collegamentoipertestuale"/>
          <w:sz w:val="17"/>
          <w:szCs w:val="17"/>
        </w:rPr>
        <w:t>LCIC80500C@istruzione.it</w:t>
      </w:r>
    </w:hyperlink>
    <w:r w:rsidRPr="00C57D9A">
      <w:rPr>
        <w:sz w:val="17"/>
        <w:szCs w:val="17"/>
      </w:rPr>
      <w:br/>
      <w:t xml:space="preserve">Posta elettronica certificata: </w:t>
    </w:r>
    <w:hyperlink r:id="rId5" w:history="1">
      <w:r w:rsidRPr="00C57D9A">
        <w:rPr>
          <w:rStyle w:val="Collegamentoipertestuale"/>
          <w:sz w:val="17"/>
          <w:szCs w:val="17"/>
        </w:rPr>
        <w:t>LCIC80500C@pec.istruzione.it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" w15:restartNumberingAfterBreak="0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OpenSymbol"/>
      </w:rPr>
    </w:lvl>
  </w:abstractNum>
  <w:abstractNum w:abstractNumId="4" w15:restartNumberingAfterBreak="0">
    <w:nsid w:val="01E56904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450D7"/>
    <w:multiLevelType w:val="hybridMultilevel"/>
    <w:tmpl w:val="4454DDB0"/>
    <w:lvl w:ilvl="0" w:tplc="349833FA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74571"/>
    <w:multiLevelType w:val="hybridMultilevel"/>
    <w:tmpl w:val="355A09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5576AD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7004E"/>
    <w:multiLevelType w:val="multilevel"/>
    <w:tmpl w:val="498CE7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A31639"/>
    <w:multiLevelType w:val="hybridMultilevel"/>
    <w:tmpl w:val="5C4A0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7320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90F74"/>
    <w:multiLevelType w:val="hybridMultilevel"/>
    <w:tmpl w:val="FCD04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6248F"/>
    <w:multiLevelType w:val="hybridMultilevel"/>
    <w:tmpl w:val="709A2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975AA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40F5D"/>
    <w:multiLevelType w:val="hybridMultilevel"/>
    <w:tmpl w:val="4D0EA388"/>
    <w:lvl w:ilvl="0" w:tplc="7682C81C">
      <w:start w:val="1"/>
      <w:numFmt w:val="bullet"/>
      <w:lvlText w:val=""/>
      <w:lvlJc w:val="left"/>
      <w:pPr>
        <w:tabs>
          <w:tab w:val="num" w:pos="930"/>
        </w:tabs>
        <w:ind w:left="927" w:hanging="35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06A2F3C"/>
    <w:multiLevelType w:val="hybridMultilevel"/>
    <w:tmpl w:val="8F3A1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27F52"/>
    <w:multiLevelType w:val="hybridMultilevel"/>
    <w:tmpl w:val="1B1A2E5E"/>
    <w:lvl w:ilvl="0" w:tplc="543620A4">
      <w:start w:val="1"/>
      <w:numFmt w:val="bullet"/>
      <w:pStyle w:val="punt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E2877"/>
    <w:multiLevelType w:val="hybridMultilevel"/>
    <w:tmpl w:val="4B3A4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0F38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74414"/>
    <w:multiLevelType w:val="hybridMultilevel"/>
    <w:tmpl w:val="9ABA66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83027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D5F30"/>
    <w:multiLevelType w:val="hybridMultilevel"/>
    <w:tmpl w:val="DD80F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52421"/>
    <w:multiLevelType w:val="hybridMultilevel"/>
    <w:tmpl w:val="7A30E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B0C6C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B12E6"/>
    <w:multiLevelType w:val="hybridMultilevel"/>
    <w:tmpl w:val="FB522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4482A"/>
    <w:multiLevelType w:val="hybridMultilevel"/>
    <w:tmpl w:val="4B243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C696D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B01D6"/>
    <w:multiLevelType w:val="hybridMultilevel"/>
    <w:tmpl w:val="282C7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F0B33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E57C1"/>
    <w:multiLevelType w:val="hybridMultilevel"/>
    <w:tmpl w:val="5A8877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9151C"/>
    <w:multiLevelType w:val="hybridMultilevel"/>
    <w:tmpl w:val="23F26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05105"/>
    <w:multiLevelType w:val="hybridMultilevel"/>
    <w:tmpl w:val="DF5443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0EFF"/>
    <w:multiLevelType w:val="singleLevel"/>
    <w:tmpl w:val="0410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33" w15:restartNumberingAfterBreak="0">
    <w:nsid w:val="77681FB4"/>
    <w:multiLevelType w:val="hybridMultilevel"/>
    <w:tmpl w:val="D7602D94"/>
    <w:lvl w:ilvl="0" w:tplc="349833FA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9833FA">
      <w:numFmt w:val="bullet"/>
      <w:lvlText w:val="-"/>
      <w:lvlJc w:val="left"/>
      <w:pPr>
        <w:ind w:left="2160" w:hanging="360"/>
      </w:pPr>
      <w:rPr>
        <w:rFonts w:ascii="Verdana" w:eastAsiaTheme="minorHAnsi" w:hAnsi="Verdana" w:cs="Verdana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772DD"/>
    <w:multiLevelType w:val="hybridMultilevel"/>
    <w:tmpl w:val="9A9CF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22"/>
  </w:num>
  <w:num w:numId="4">
    <w:abstractNumId w:val="16"/>
  </w:num>
  <w:num w:numId="5">
    <w:abstractNumId w:val="31"/>
  </w:num>
  <w:num w:numId="6">
    <w:abstractNumId w:val="19"/>
  </w:num>
  <w:num w:numId="7">
    <w:abstractNumId w:val="12"/>
  </w:num>
  <w:num w:numId="8">
    <w:abstractNumId w:val="9"/>
  </w:num>
  <w:num w:numId="9">
    <w:abstractNumId w:val="17"/>
  </w:num>
  <w:num w:numId="10">
    <w:abstractNumId w:val="25"/>
  </w:num>
  <w:num w:numId="11">
    <w:abstractNumId w:val="5"/>
  </w:num>
  <w:num w:numId="12">
    <w:abstractNumId w:val="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20"/>
  </w:num>
  <w:num w:numId="18">
    <w:abstractNumId w:val="6"/>
  </w:num>
  <w:num w:numId="19">
    <w:abstractNumId w:val="18"/>
  </w:num>
  <w:num w:numId="20">
    <w:abstractNumId w:val="14"/>
  </w:num>
  <w:num w:numId="21">
    <w:abstractNumId w:val="8"/>
  </w:num>
  <w:num w:numId="22">
    <w:abstractNumId w:val="13"/>
  </w:num>
  <w:num w:numId="23">
    <w:abstractNumId w:val="33"/>
  </w:num>
  <w:num w:numId="24">
    <w:abstractNumId w:val="23"/>
  </w:num>
  <w:num w:numId="25">
    <w:abstractNumId w:val="29"/>
  </w:num>
  <w:num w:numId="26">
    <w:abstractNumId w:val="26"/>
  </w:num>
  <w:num w:numId="27">
    <w:abstractNumId w:val="10"/>
  </w:num>
  <w:num w:numId="28">
    <w:abstractNumId w:val="28"/>
  </w:num>
  <w:num w:numId="29">
    <w:abstractNumId w:val="7"/>
  </w:num>
  <w:num w:numId="30">
    <w:abstractNumId w:val="24"/>
  </w:num>
  <w:num w:numId="31">
    <w:abstractNumId w:val="15"/>
  </w:num>
  <w:num w:numId="32">
    <w:abstractNumId w:val="27"/>
  </w:num>
  <w:num w:numId="33">
    <w:abstractNumId w:val="21"/>
  </w:num>
  <w:num w:numId="34">
    <w:abstractNumId w:val="1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08"/>
    <w:rsid w:val="00021649"/>
    <w:rsid w:val="00030538"/>
    <w:rsid w:val="000370F2"/>
    <w:rsid w:val="000606D8"/>
    <w:rsid w:val="00066163"/>
    <w:rsid w:val="000B236D"/>
    <w:rsid w:val="000B751D"/>
    <w:rsid w:val="000C1CFF"/>
    <w:rsid w:val="000C5619"/>
    <w:rsid w:val="000C5C94"/>
    <w:rsid w:val="000F4056"/>
    <w:rsid w:val="000F6220"/>
    <w:rsid w:val="00137014"/>
    <w:rsid w:val="00147042"/>
    <w:rsid w:val="00150D5B"/>
    <w:rsid w:val="00156066"/>
    <w:rsid w:val="00165B26"/>
    <w:rsid w:val="00187967"/>
    <w:rsid w:val="001941F7"/>
    <w:rsid w:val="00194D94"/>
    <w:rsid w:val="001A5B96"/>
    <w:rsid w:val="001C3B8C"/>
    <w:rsid w:val="001C7AD9"/>
    <w:rsid w:val="001C7C13"/>
    <w:rsid w:val="001F5C5B"/>
    <w:rsid w:val="001F5C9F"/>
    <w:rsid w:val="00205F24"/>
    <w:rsid w:val="002061B8"/>
    <w:rsid w:val="00215E5B"/>
    <w:rsid w:val="00217FF2"/>
    <w:rsid w:val="00256051"/>
    <w:rsid w:val="00284C05"/>
    <w:rsid w:val="00292963"/>
    <w:rsid w:val="002940B5"/>
    <w:rsid w:val="00294B2C"/>
    <w:rsid w:val="002A3177"/>
    <w:rsid w:val="002D21C0"/>
    <w:rsid w:val="002E7E04"/>
    <w:rsid w:val="002F665D"/>
    <w:rsid w:val="00304A9A"/>
    <w:rsid w:val="00316003"/>
    <w:rsid w:val="0033709C"/>
    <w:rsid w:val="003406E6"/>
    <w:rsid w:val="003446CA"/>
    <w:rsid w:val="00344A41"/>
    <w:rsid w:val="003625CB"/>
    <w:rsid w:val="003741A9"/>
    <w:rsid w:val="00384B3D"/>
    <w:rsid w:val="003B1881"/>
    <w:rsid w:val="003B2811"/>
    <w:rsid w:val="003C1FD1"/>
    <w:rsid w:val="003D3F1E"/>
    <w:rsid w:val="004038C3"/>
    <w:rsid w:val="004163DF"/>
    <w:rsid w:val="00421E1D"/>
    <w:rsid w:val="00431E3F"/>
    <w:rsid w:val="00441495"/>
    <w:rsid w:val="0045661C"/>
    <w:rsid w:val="00457BBA"/>
    <w:rsid w:val="004620C3"/>
    <w:rsid w:val="00467361"/>
    <w:rsid w:val="00471A25"/>
    <w:rsid w:val="00481E7C"/>
    <w:rsid w:val="004854B8"/>
    <w:rsid w:val="004974B2"/>
    <w:rsid w:val="004A5A47"/>
    <w:rsid w:val="004A63DD"/>
    <w:rsid w:val="004B3DA2"/>
    <w:rsid w:val="004C4587"/>
    <w:rsid w:val="004D1B51"/>
    <w:rsid w:val="004E05D8"/>
    <w:rsid w:val="004E1D8F"/>
    <w:rsid w:val="004F649C"/>
    <w:rsid w:val="00516000"/>
    <w:rsid w:val="00534EB7"/>
    <w:rsid w:val="005705AC"/>
    <w:rsid w:val="00594C5C"/>
    <w:rsid w:val="00596C1A"/>
    <w:rsid w:val="005C57F6"/>
    <w:rsid w:val="005D0064"/>
    <w:rsid w:val="005D1DFE"/>
    <w:rsid w:val="005D6C82"/>
    <w:rsid w:val="005D70AA"/>
    <w:rsid w:val="005E4AB9"/>
    <w:rsid w:val="005E5A61"/>
    <w:rsid w:val="005F0E1C"/>
    <w:rsid w:val="00601026"/>
    <w:rsid w:val="00614AE0"/>
    <w:rsid w:val="006209E2"/>
    <w:rsid w:val="006248E1"/>
    <w:rsid w:val="00630022"/>
    <w:rsid w:val="006318CA"/>
    <w:rsid w:val="006334DA"/>
    <w:rsid w:val="00637AF9"/>
    <w:rsid w:val="00643A16"/>
    <w:rsid w:val="00654B36"/>
    <w:rsid w:val="0065570E"/>
    <w:rsid w:val="006571FD"/>
    <w:rsid w:val="00662AAC"/>
    <w:rsid w:val="006710F1"/>
    <w:rsid w:val="00693395"/>
    <w:rsid w:val="006A2774"/>
    <w:rsid w:val="006A4ADA"/>
    <w:rsid w:val="006B5C91"/>
    <w:rsid w:val="006E5F8F"/>
    <w:rsid w:val="006F060B"/>
    <w:rsid w:val="006F6BEF"/>
    <w:rsid w:val="00702440"/>
    <w:rsid w:val="00704717"/>
    <w:rsid w:val="007206E4"/>
    <w:rsid w:val="0074571E"/>
    <w:rsid w:val="00772E28"/>
    <w:rsid w:val="00782780"/>
    <w:rsid w:val="007B372D"/>
    <w:rsid w:val="007F74E8"/>
    <w:rsid w:val="008022CB"/>
    <w:rsid w:val="0082031E"/>
    <w:rsid w:val="00823A30"/>
    <w:rsid w:val="008347A9"/>
    <w:rsid w:val="00847C8E"/>
    <w:rsid w:val="008632E2"/>
    <w:rsid w:val="00865C1C"/>
    <w:rsid w:val="0086703B"/>
    <w:rsid w:val="008752B8"/>
    <w:rsid w:val="00891226"/>
    <w:rsid w:val="008A1916"/>
    <w:rsid w:val="008A4E8D"/>
    <w:rsid w:val="008A6A58"/>
    <w:rsid w:val="008A738D"/>
    <w:rsid w:val="008A73B0"/>
    <w:rsid w:val="008D6A91"/>
    <w:rsid w:val="008E2235"/>
    <w:rsid w:val="008F6E19"/>
    <w:rsid w:val="00912FD7"/>
    <w:rsid w:val="009138C6"/>
    <w:rsid w:val="009432F7"/>
    <w:rsid w:val="00954C5B"/>
    <w:rsid w:val="00971E47"/>
    <w:rsid w:val="009A1A4F"/>
    <w:rsid w:val="009A5495"/>
    <w:rsid w:val="009C347F"/>
    <w:rsid w:val="009D2083"/>
    <w:rsid w:val="009F1468"/>
    <w:rsid w:val="009F2CA6"/>
    <w:rsid w:val="00A02BB8"/>
    <w:rsid w:val="00A07783"/>
    <w:rsid w:val="00A14630"/>
    <w:rsid w:val="00A26408"/>
    <w:rsid w:val="00A273EE"/>
    <w:rsid w:val="00A45100"/>
    <w:rsid w:val="00A55696"/>
    <w:rsid w:val="00A653E6"/>
    <w:rsid w:val="00A73480"/>
    <w:rsid w:val="00A81144"/>
    <w:rsid w:val="00A85903"/>
    <w:rsid w:val="00AB18FA"/>
    <w:rsid w:val="00AB4426"/>
    <w:rsid w:val="00AD05D1"/>
    <w:rsid w:val="00AD2228"/>
    <w:rsid w:val="00AE3D65"/>
    <w:rsid w:val="00AF6CDE"/>
    <w:rsid w:val="00AF735D"/>
    <w:rsid w:val="00B03BB3"/>
    <w:rsid w:val="00B41DDF"/>
    <w:rsid w:val="00B75DDF"/>
    <w:rsid w:val="00B93491"/>
    <w:rsid w:val="00BA508B"/>
    <w:rsid w:val="00BD1543"/>
    <w:rsid w:val="00BD3C03"/>
    <w:rsid w:val="00BE071E"/>
    <w:rsid w:val="00BF028F"/>
    <w:rsid w:val="00BF4A8E"/>
    <w:rsid w:val="00C010D0"/>
    <w:rsid w:val="00C0233B"/>
    <w:rsid w:val="00C05CB2"/>
    <w:rsid w:val="00C702B7"/>
    <w:rsid w:val="00C73E63"/>
    <w:rsid w:val="00C84AE9"/>
    <w:rsid w:val="00CA10E0"/>
    <w:rsid w:val="00CB14C3"/>
    <w:rsid w:val="00CB2363"/>
    <w:rsid w:val="00CB7B8F"/>
    <w:rsid w:val="00CF61E4"/>
    <w:rsid w:val="00D07B9C"/>
    <w:rsid w:val="00D13CF9"/>
    <w:rsid w:val="00D1728F"/>
    <w:rsid w:val="00D2214E"/>
    <w:rsid w:val="00D4740C"/>
    <w:rsid w:val="00D50FCF"/>
    <w:rsid w:val="00D53FEA"/>
    <w:rsid w:val="00D62F08"/>
    <w:rsid w:val="00D63406"/>
    <w:rsid w:val="00D70F27"/>
    <w:rsid w:val="00D75A01"/>
    <w:rsid w:val="00D8101A"/>
    <w:rsid w:val="00D929B7"/>
    <w:rsid w:val="00DB0FC9"/>
    <w:rsid w:val="00DB2416"/>
    <w:rsid w:val="00DC06A7"/>
    <w:rsid w:val="00DC3895"/>
    <w:rsid w:val="00DF34BF"/>
    <w:rsid w:val="00E02EF2"/>
    <w:rsid w:val="00E032E6"/>
    <w:rsid w:val="00E0340C"/>
    <w:rsid w:val="00E14D16"/>
    <w:rsid w:val="00E23DEE"/>
    <w:rsid w:val="00E37D21"/>
    <w:rsid w:val="00E52858"/>
    <w:rsid w:val="00E63C5B"/>
    <w:rsid w:val="00E64023"/>
    <w:rsid w:val="00E66FDB"/>
    <w:rsid w:val="00EA0CFE"/>
    <w:rsid w:val="00EA254B"/>
    <w:rsid w:val="00EA437D"/>
    <w:rsid w:val="00EB073B"/>
    <w:rsid w:val="00ED0BBC"/>
    <w:rsid w:val="00ED3B08"/>
    <w:rsid w:val="00ED5DC6"/>
    <w:rsid w:val="00EF5684"/>
    <w:rsid w:val="00EF71EC"/>
    <w:rsid w:val="00F12FC1"/>
    <w:rsid w:val="00F16979"/>
    <w:rsid w:val="00F23F4C"/>
    <w:rsid w:val="00F26587"/>
    <w:rsid w:val="00F530B6"/>
    <w:rsid w:val="00F54F8B"/>
    <w:rsid w:val="00F83EA3"/>
    <w:rsid w:val="00F94668"/>
    <w:rsid w:val="00FA09AB"/>
    <w:rsid w:val="00FA5ABF"/>
    <w:rsid w:val="00FB5DF6"/>
    <w:rsid w:val="00FB62AF"/>
    <w:rsid w:val="00FD1030"/>
    <w:rsid w:val="00FD54F9"/>
    <w:rsid w:val="00FE4A32"/>
    <w:rsid w:val="00FE799A"/>
    <w:rsid w:val="00FF3305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12BED"/>
  <w15:chartTrackingRefBased/>
  <w15:docId w15:val="{3D7AF114-B28E-476B-AA40-0D92C6AD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aliases w:val="oggetto"/>
    <w:basedOn w:val="Normale"/>
    <w:next w:val="Normale"/>
    <w:link w:val="Titolo1Carattere"/>
    <w:uiPriority w:val="9"/>
    <w:qFormat/>
    <w:rsid w:val="009D2083"/>
    <w:pPr>
      <w:keepNext/>
      <w:keepLines/>
      <w:spacing w:before="480" w:after="240" w:line="288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3491"/>
    <w:pPr>
      <w:keepNext/>
      <w:keepLines/>
      <w:spacing w:before="480" w:after="480" w:line="288" w:lineRule="auto"/>
      <w:outlineLvl w:val="1"/>
    </w:pPr>
    <w:rPr>
      <w:rFonts w:eastAsiaTheme="majorEastAsia" w:cstheme="majorBidi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70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3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B08"/>
  </w:style>
  <w:style w:type="character" w:customStyle="1" w:styleId="Titolo1Carattere">
    <w:name w:val="Titolo 1 Carattere"/>
    <w:aliases w:val="oggetto Carattere"/>
    <w:basedOn w:val="Carpredefinitoparagrafo"/>
    <w:link w:val="Titolo1"/>
    <w:uiPriority w:val="9"/>
    <w:rsid w:val="009D2083"/>
    <w:rPr>
      <w:rFonts w:asciiTheme="majorHAnsi" w:eastAsiaTheme="majorEastAsia" w:hAnsiTheme="majorHAnsi" w:cstheme="majorBidi"/>
      <w:sz w:val="28"/>
      <w:szCs w:val="32"/>
    </w:rPr>
  </w:style>
  <w:style w:type="character" w:styleId="Enfasidelicata">
    <w:name w:val="Subtle Emphasis"/>
    <w:basedOn w:val="Carpredefinitoparagrafo"/>
    <w:uiPriority w:val="19"/>
    <w:qFormat/>
    <w:rsid w:val="009D2083"/>
    <w:rPr>
      <w:rFonts w:asciiTheme="minorHAnsi" w:hAnsiTheme="minorHAnsi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ED3B08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467361"/>
    <w:rPr>
      <w:i/>
      <w:iCs/>
      <w:color w:val="5B9BD5" w:themeColor="accent1"/>
    </w:rPr>
  </w:style>
  <w:style w:type="paragraph" w:customStyle="1" w:styleId="IntestazioneICS">
    <w:name w:val="Intestazione ICS"/>
    <w:basedOn w:val="Normale"/>
    <w:link w:val="IntestazioneICSCarattere"/>
    <w:qFormat/>
    <w:rsid w:val="00FD54F9"/>
    <w:pPr>
      <w:spacing w:line="288" w:lineRule="auto"/>
      <w:jc w:val="center"/>
    </w:pPr>
    <w:rPr>
      <w:b/>
      <w:i/>
      <w:sz w:val="24"/>
    </w:rPr>
  </w:style>
  <w:style w:type="character" w:styleId="Collegamentoipertestuale">
    <w:name w:val="Hyperlink"/>
    <w:uiPriority w:val="99"/>
    <w:rsid w:val="00467361"/>
    <w:rPr>
      <w:color w:val="0000FF"/>
      <w:u w:val="single"/>
    </w:rPr>
  </w:style>
  <w:style w:type="paragraph" w:styleId="Titolo">
    <w:name w:val="Title"/>
    <w:aliases w:val="protocollo"/>
    <w:basedOn w:val="Normale"/>
    <w:next w:val="Normale"/>
    <w:link w:val="TitoloCarattere"/>
    <w:qFormat/>
    <w:rsid w:val="009D2083"/>
    <w:pPr>
      <w:spacing w:before="480" w:after="240" w:line="288" w:lineRule="auto"/>
      <w:contextualSpacing/>
    </w:pPr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character" w:customStyle="1" w:styleId="TitoloCarattere">
    <w:name w:val="Titolo Carattere"/>
    <w:aliases w:val="protocollo Carattere"/>
    <w:basedOn w:val="Carpredefinitoparagrafo"/>
    <w:link w:val="Titolo"/>
    <w:rsid w:val="009D2083"/>
    <w:rPr>
      <w:rFonts w:asciiTheme="majorHAnsi" w:eastAsiaTheme="majorEastAsia" w:hAnsiTheme="majorHAnsi" w:cstheme="majorBidi"/>
      <w:spacing w:val="-10"/>
      <w:kern w:val="28"/>
      <w:sz w:val="24"/>
      <w:szCs w:val="56"/>
    </w:rPr>
  </w:style>
  <w:style w:type="paragraph" w:customStyle="1" w:styleId="pipagina">
    <w:name w:val="piè pagina"/>
    <w:basedOn w:val="Normale"/>
    <w:link w:val="pipaginaCarattere"/>
    <w:qFormat/>
    <w:rsid w:val="00EA437D"/>
    <w:pPr>
      <w:tabs>
        <w:tab w:val="center" w:pos="4819"/>
        <w:tab w:val="right" w:pos="9638"/>
      </w:tabs>
      <w:spacing w:after="0" w:line="240" w:lineRule="auto"/>
      <w:jc w:val="center"/>
    </w:pPr>
    <w:rPr>
      <w:rFonts w:asciiTheme="majorHAnsi" w:hAnsiTheme="majorHAnsi"/>
      <w:b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93491"/>
    <w:rPr>
      <w:rFonts w:eastAsiaTheme="majorEastAsia" w:cstheme="majorBidi"/>
      <w:sz w:val="24"/>
      <w:szCs w:val="26"/>
    </w:rPr>
  </w:style>
  <w:style w:type="paragraph" w:styleId="Paragrafoelenco">
    <w:name w:val="List Paragraph"/>
    <w:basedOn w:val="Normale"/>
    <w:link w:val="ParagrafoelencoCarattere"/>
    <w:uiPriority w:val="34"/>
    <w:qFormat/>
    <w:rsid w:val="004038C3"/>
    <w:pPr>
      <w:tabs>
        <w:tab w:val="left" w:pos="170"/>
      </w:tabs>
      <w:spacing w:before="60" w:after="0" w:line="252" w:lineRule="auto"/>
      <w:ind w:left="641" w:hanging="357"/>
      <w:contextualSpacing/>
    </w:pPr>
  </w:style>
  <w:style w:type="paragraph" w:customStyle="1" w:styleId="firma">
    <w:name w:val="firma"/>
    <w:basedOn w:val="Normale"/>
    <w:link w:val="firmaCarattere"/>
    <w:qFormat/>
    <w:rsid w:val="00EA437D"/>
    <w:pPr>
      <w:spacing w:before="480" w:after="480" w:line="288" w:lineRule="auto"/>
      <w:ind w:left="5670"/>
      <w:jc w:val="center"/>
    </w:pPr>
    <w:rPr>
      <w:rFonts w:asciiTheme="majorHAnsi" w:hAnsiTheme="majorHAnsi"/>
      <w:b/>
      <w:i/>
      <w:sz w:val="24"/>
    </w:rPr>
  </w:style>
  <w:style w:type="character" w:customStyle="1" w:styleId="firmaCarattere">
    <w:name w:val="firma Carattere"/>
    <w:basedOn w:val="Carpredefinitoparagrafo"/>
    <w:link w:val="firma"/>
    <w:rsid w:val="00EA437D"/>
    <w:rPr>
      <w:rFonts w:asciiTheme="majorHAnsi" w:hAnsiTheme="majorHAnsi"/>
      <w:b/>
      <w:i/>
      <w:sz w:val="24"/>
    </w:rPr>
  </w:style>
  <w:style w:type="paragraph" w:customStyle="1" w:styleId="destinatari">
    <w:name w:val="destinatari"/>
    <w:basedOn w:val="Normale"/>
    <w:uiPriority w:val="99"/>
    <w:rsid w:val="009D2083"/>
    <w:pPr>
      <w:spacing w:after="120" w:line="240" w:lineRule="auto"/>
      <w:ind w:left="5103"/>
    </w:pPr>
    <w:rPr>
      <w:rFonts w:eastAsia="Times New Roman" w:cs="Times New Roman"/>
      <w:sz w:val="24"/>
      <w:szCs w:val="24"/>
    </w:rPr>
  </w:style>
  <w:style w:type="character" w:customStyle="1" w:styleId="pipaginaCarattere">
    <w:name w:val="piè pagina Carattere"/>
    <w:basedOn w:val="Carpredefinitoparagrafo"/>
    <w:link w:val="pipagina"/>
    <w:rsid w:val="00EA437D"/>
    <w:rPr>
      <w:rFonts w:asciiTheme="majorHAnsi" w:hAnsiTheme="majorHAnsi"/>
      <w:b/>
      <w:sz w:val="20"/>
      <w:szCs w:val="20"/>
    </w:rPr>
  </w:style>
  <w:style w:type="paragraph" w:customStyle="1" w:styleId="Allegati">
    <w:name w:val="Allegati"/>
    <w:basedOn w:val="Titolo2"/>
    <w:link w:val="AllegatiCarattere"/>
    <w:qFormat/>
    <w:rsid w:val="00BD3C03"/>
    <w:pPr>
      <w:spacing w:before="240" w:after="240"/>
      <w:ind w:left="709" w:hanging="709"/>
    </w:pPr>
    <w:rPr>
      <w:rFonts w:asciiTheme="majorHAnsi" w:eastAsia="Times New Roman" w:hAnsiTheme="majorHAnsi" w:cs="Times New Roman"/>
      <w:b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03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legatiCarattere">
    <w:name w:val="Allegati Carattere"/>
    <w:basedOn w:val="Titolo2Carattere"/>
    <w:link w:val="Allegati"/>
    <w:rsid w:val="00BD3C03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8C3"/>
  </w:style>
  <w:style w:type="paragraph" w:customStyle="1" w:styleId="Particircolare">
    <w:name w:val="Parti circolare"/>
    <w:basedOn w:val="Titolo2"/>
    <w:link w:val="ParticircolareCarattere"/>
    <w:qFormat/>
    <w:rsid w:val="0033709C"/>
    <w:pPr>
      <w:spacing w:before="240" w:after="60"/>
    </w:pPr>
    <w:rPr>
      <w:b/>
      <w:color w:val="000000" w:themeColor="text1"/>
      <w:sz w:val="22"/>
    </w:rPr>
  </w:style>
  <w:style w:type="paragraph" w:customStyle="1" w:styleId="puntoelenco">
    <w:name w:val="punto elenco"/>
    <w:basedOn w:val="Paragrafoelenco"/>
    <w:link w:val="puntoelencoCarattere"/>
    <w:qFormat/>
    <w:rsid w:val="0033709C"/>
    <w:pPr>
      <w:numPr>
        <w:numId w:val="4"/>
      </w:numPr>
      <w:spacing w:before="0" w:after="120" w:line="240" w:lineRule="exact"/>
      <w:ind w:left="714" w:hanging="357"/>
      <w:contextualSpacing w:val="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70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rticircolareCarattere">
    <w:name w:val="Parti circolare Carattere"/>
    <w:basedOn w:val="Titolo3Carattere"/>
    <w:link w:val="Particircolare"/>
    <w:rsid w:val="009F2C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table" w:styleId="Tabellagriglia4-colore3">
    <w:name w:val="Grid Table 4 Accent 3"/>
    <w:basedOn w:val="Tabellanormale"/>
    <w:uiPriority w:val="49"/>
    <w:rsid w:val="00D929B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3709C"/>
  </w:style>
  <w:style w:type="character" w:customStyle="1" w:styleId="puntoelencoCarattere">
    <w:name w:val="punto elenco Carattere"/>
    <w:basedOn w:val="ParagrafoelencoCarattere"/>
    <w:link w:val="puntoelenco"/>
    <w:rsid w:val="0033709C"/>
  </w:style>
  <w:style w:type="paragraph" w:customStyle="1" w:styleId="firmapv">
    <w:name w:val="firma p v"/>
    <w:basedOn w:val="firma"/>
    <w:link w:val="firmapvCarattere"/>
    <w:qFormat/>
    <w:rsid w:val="00421E1D"/>
    <w:pPr>
      <w:spacing w:before="0" w:after="120"/>
    </w:pPr>
    <w:rPr>
      <w:b w:val="0"/>
      <w:i w:val="0"/>
      <w:sz w:val="20"/>
    </w:rPr>
  </w:style>
  <w:style w:type="character" w:customStyle="1" w:styleId="firmapvCarattere">
    <w:name w:val="firma p v Carattere"/>
    <w:basedOn w:val="firmaCarattere"/>
    <w:link w:val="firmapv"/>
    <w:rsid w:val="00421E1D"/>
    <w:rPr>
      <w:rFonts w:asciiTheme="majorHAnsi" w:hAnsiTheme="majorHAnsi"/>
      <w:b w:val="0"/>
      <w:i w:val="0"/>
      <w:sz w:val="20"/>
    </w:rPr>
  </w:style>
  <w:style w:type="paragraph" w:styleId="Rientrocorpodeltesto">
    <w:name w:val="Body Text Indent"/>
    <w:basedOn w:val="Normale"/>
    <w:link w:val="RientrocorpodeltestoCarattere"/>
    <w:rsid w:val="00C84AE9"/>
    <w:pPr>
      <w:suppressAutoHyphens/>
      <w:spacing w:after="0" w:line="240" w:lineRule="auto"/>
      <w:ind w:left="567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84AE9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Rientrocorpodeltesto31">
    <w:name w:val="Rientro corpo del testo 31"/>
    <w:basedOn w:val="Normale"/>
    <w:rsid w:val="00C84AE9"/>
    <w:pPr>
      <w:suppressAutoHyphens/>
      <w:spacing w:after="0" w:line="240" w:lineRule="auto"/>
      <w:ind w:left="1418" w:hanging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933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93395"/>
  </w:style>
  <w:style w:type="paragraph" w:customStyle="1" w:styleId="Contenutotabella">
    <w:name w:val="Contenuto tabella"/>
    <w:basedOn w:val="Normale"/>
    <w:rsid w:val="006933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69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4-colore21">
    <w:name w:val="Tabella griglia 4 - colore 21"/>
    <w:basedOn w:val="Tabellanormale"/>
    <w:uiPriority w:val="49"/>
    <w:rsid w:val="00A653E6"/>
    <w:pPr>
      <w:spacing w:after="0" w:line="240" w:lineRule="auto"/>
    </w:pPr>
    <w:rPr>
      <w:rFonts w:ascii="Calibri" w:eastAsia="MS Mincho" w:hAnsi="Calibri" w:cs="Times New Roman"/>
      <w:szCs w:val="20"/>
      <w:lang w:eastAsia="it-IT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customStyle="1" w:styleId="IntestazioneICSCarattere">
    <w:name w:val="Intestazione ICS Carattere"/>
    <w:basedOn w:val="Carpredefinitoparagrafo"/>
    <w:link w:val="IntestazioneICS"/>
    <w:rsid w:val="009432F7"/>
    <w:rPr>
      <w:b/>
      <w:i/>
      <w:sz w:val="24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AE3D6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D21C0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4B3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4B3D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9C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C347F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2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fcz-brgt-ey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bellano.gov.it/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hyperlink" Target="mailto:LCIC80500C@pec.istruzione.it" TargetMode="External"/><Relationship Id="rId4" Type="http://schemas.openxmlformats.org/officeDocument/2006/relationships/hyperlink" Target="mailto:LCIC805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2D722-763A-435B-8DCD-71AAD7D3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Vicario Vicario</cp:lastModifiedBy>
  <cp:revision>2</cp:revision>
  <cp:lastPrinted>2020-10-13T10:02:00Z</cp:lastPrinted>
  <dcterms:created xsi:type="dcterms:W3CDTF">2022-06-24T09:42:00Z</dcterms:created>
  <dcterms:modified xsi:type="dcterms:W3CDTF">2022-06-24T09:42:00Z</dcterms:modified>
</cp:coreProperties>
</file>