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AE5B8B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bookmarkStart w:id="0" w:name="_GoBack"/>
      <w:bookmarkEnd w:id="0"/>
      <w:r>
        <w:rPr>
          <w:rFonts w:asciiTheme="minorHAnsi" w:hAnsiTheme="minorHAnsi"/>
          <w:b/>
          <w:u w:val="single"/>
        </w:rPr>
        <w:t xml:space="preserve"> </w:t>
      </w:r>
      <w:r w:rsidR="00E33183"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r w:rsidR="00E33183" w:rsidRPr="00CE2F2F">
        <w:rPr>
          <w:rFonts w:asciiTheme="minorHAnsi" w:hAnsiTheme="minorHAnsi"/>
          <w:b/>
          <w:u w:val="single"/>
        </w:rPr>
        <w:t>4</w:t>
      </w:r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gramStart"/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proofErr w:type="gramEnd"/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spellStart"/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</w:t>
      </w:r>
      <w:proofErr w:type="spellEnd"/>
      <w:r w:rsidRPr="00D5253D">
        <w:rPr>
          <w:rFonts w:ascii="Calibri" w:hAnsi="Calibri"/>
        </w:rPr>
        <w:t>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2" w:line="130" w:lineRule="exact"/>
        <w:ind w:right="4"/>
        <w:rPr>
          <w:rFonts w:ascii="Calibri" w:hAnsi="Calibri"/>
          <w:sz w:val="13"/>
          <w:szCs w:val="13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CF69C3" w:rsidP="00D5253D">
      <w:pPr>
        <w:pStyle w:val="Corpodeltesto"/>
        <w:kinsoku w:val="0"/>
        <w:overflowPunct w:val="0"/>
        <w:spacing w:before="73" w:line="243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kinsoku w:val="0"/>
        <w:overflowPunct w:val="0"/>
        <w:spacing w:before="14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Titolo11"/>
        <w:kinsoku w:val="0"/>
        <w:overflowPunct w:val="0"/>
        <w:ind w:left="2108" w:right="4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D5253D">
      <w:pPr>
        <w:kinsoku w:val="0"/>
        <w:overflowPunct w:val="0"/>
        <w:spacing w:before="8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D5253D">
      <w:pPr>
        <w:kinsoku w:val="0"/>
        <w:overflowPunct w:val="0"/>
        <w:spacing w:before="7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spacing w:before="73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Default="00992F89" w:rsidP="00D5253D">
      <w:pPr>
        <w:tabs>
          <w:tab w:val="left" w:pos="9244"/>
        </w:tabs>
        <w:kinsoku w:val="0"/>
        <w:overflowPunct w:val="0"/>
        <w:spacing w:before="73"/>
        <w:ind w:left="101" w:right="4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B6598D">
      <w:pPr>
        <w:tabs>
          <w:tab w:val="left" w:pos="9244"/>
        </w:tabs>
        <w:kinsoku w:val="0"/>
        <w:overflowPunct w:val="0"/>
        <w:spacing w:before="73"/>
        <w:ind w:left="284" w:right="4" w:hanging="183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>in regime dei mini L. n. 244/</w:t>
      </w:r>
      <w:proofErr w:type="gramStart"/>
      <w:r w:rsidR="00B6598D">
        <w:rPr>
          <w:rFonts w:ascii="Calibri" w:hAnsi="Calibri"/>
          <w:sz w:val="23"/>
          <w:szCs w:val="23"/>
        </w:rPr>
        <w:t>2007  -</w:t>
      </w:r>
      <w:proofErr w:type="gramEnd"/>
      <w:r w:rsidR="00B6598D">
        <w:rPr>
          <w:rFonts w:ascii="Calibri" w:hAnsi="Calibri"/>
          <w:sz w:val="23"/>
          <w:szCs w:val="23"/>
        </w:rPr>
        <w:t xml:space="preserve">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D5253D">
      <w:pPr>
        <w:kinsoku w:val="0"/>
        <w:overflowPunct w:val="0"/>
        <w:spacing w:before="73" w:line="241" w:lineRule="auto"/>
        <w:ind w:left="284" w:right="4" w:hanging="183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proofErr w:type="gramEnd"/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D5253D">
      <w:pPr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non</w:t>
      </w:r>
      <w:proofErr w:type="gramEnd"/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2F6EFB" w:rsidRDefault="00992F89" w:rsidP="002F6EFB">
      <w:pPr>
        <w:pStyle w:val="Titolo11"/>
        <w:kinsoku w:val="0"/>
        <w:overflowPunct w:val="0"/>
        <w:ind w:left="284" w:right="4" w:hanging="183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proofErr w:type="gramStart"/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proofErr w:type="gramEnd"/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proofErr w:type="spellStart"/>
      <w:r w:rsidR="00CF69C3" w:rsidRPr="00D5253D">
        <w:rPr>
          <w:rFonts w:ascii="Calibri" w:hAnsi="Calibri"/>
        </w:rPr>
        <w:t>lgs</w:t>
      </w:r>
      <w:proofErr w:type="spellEnd"/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 xml:space="preserve">e dell’art. 20, </w:t>
      </w:r>
      <w:proofErr w:type="gramStart"/>
      <w:r w:rsidR="002F6EFB" w:rsidRPr="002F6EFB">
        <w:t>del  D.Lgs.39</w:t>
      </w:r>
      <w:proofErr w:type="gramEnd"/>
      <w:r w:rsidR="002F6EFB" w:rsidRPr="002F6EFB">
        <w:t>/2013)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tabs>
          <w:tab w:val="left" w:pos="4146"/>
        </w:tabs>
        <w:kinsoku w:val="0"/>
        <w:overflowPunct w:val="0"/>
        <w:spacing w:line="487" w:lineRule="auto"/>
        <w:ind w:left="101" w:right="4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10" w:line="100" w:lineRule="exact"/>
        <w:ind w:right="4"/>
        <w:rPr>
          <w:rFonts w:ascii="Calibri" w:hAnsi="Calibri"/>
          <w:sz w:val="10"/>
          <w:szCs w:val="10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51AE7"/>
    <w:rsid w:val="006903B7"/>
    <w:rsid w:val="006D3E5E"/>
    <w:rsid w:val="00992F89"/>
    <w:rsid w:val="00AE5B8B"/>
    <w:rsid w:val="00B62CB1"/>
    <w:rsid w:val="00B6598D"/>
    <w:rsid w:val="00C3710E"/>
    <w:rsid w:val="00CE2F2F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Francesco Pepe</cp:lastModifiedBy>
  <cp:revision>2</cp:revision>
  <cp:lastPrinted>2018-06-21T08:21:00Z</cp:lastPrinted>
  <dcterms:created xsi:type="dcterms:W3CDTF">2023-12-21T07:45:00Z</dcterms:created>
  <dcterms:modified xsi:type="dcterms:W3CDTF">2023-12-21T07:45:00Z</dcterms:modified>
</cp:coreProperties>
</file>