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27161" w14:textId="77777777" w:rsidR="00C945E6" w:rsidRDefault="00C945E6" w:rsidP="00C945E6">
      <w:pPr>
        <w:pStyle w:val="destinatari"/>
        <w:spacing w:after="0"/>
        <w:ind w:left="0"/>
        <w:rPr>
          <w:rFonts w:ascii="Verdana" w:hAnsi="Verdana"/>
          <w:sz w:val="20"/>
          <w:szCs w:val="20"/>
        </w:rPr>
      </w:pPr>
    </w:p>
    <w:p w14:paraId="09D45DF3" w14:textId="77777777" w:rsidR="00C945E6" w:rsidRDefault="00C945E6" w:rsidP="00C945E6">
      <w:pPr>
        <w:pStyle w:val="destinatari"/>
        <w:spacing w:after="0"/>
        <w:ind w:left="0"/>
        <w:rPr>
          <w:rFonts w:ascii="Verdana" w:hAnsi="Verdana"/>
          <w:sz w:val="20"/>
          <w:szCs w:val="20"/>
        </w:rPr>
      </w:pPr>
    </w:p>
    <w:p w14:paraId="1F6F2D3D" w14:textId="06DC7385" w:rsidR="007A5A87" w:rsidRDefault="00D1383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right="115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tutto il personale</w:t>
      </w:r>
    </w:p>
    <w:p w14:paraId="2131998D" w14:textId="5DA52EA8" w:rsidR="00D1383A" w:rsidRDefault="00D1383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right="115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ICS BELLANO</w:t>
      </w:r>
    </w:p>
    <w:p w14:paraId="35F19A9F" w14:textId="77777777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right="1153"/>
        <w:rPr>
          <w:rFonts w:ascii="Times New Roman" w:eastAsia="Times New Roman" w:hAnsi="Times New Roman" w:cs="Times New Roman"/>
          <w:color w:val="000000"/>
        </w:rPr>
      </w:pPr>
    </w:p>
    <w:p w14:paraId="10C59989" w14:textId="081A650D" w:rsidR="007A5A87" w:rsidRDefault="00C15DB0" w:rsidP="00C15DB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Oggetto: </w:t>
      </w:r>
      <w:r w:rsidR="007A5A87" w:rsidRPr="00F700D4">
        <w:rPr>
          <w:rFonts w:ascii="Times New Roman" w:eastAsia="Times New Roman" w:hAnsi="Times New Roman" w:cs="Times New Roman"/>
          <w:b/>
          <w:color w:val="000000"/>
        </w:rPr>
        <w:t xml:space="preserve">SCIOPERO </w:t>
      </w:r>
      <w:r w:rsidR="00CE145B" w:rsidRPr="00F700D4">
        <w:rPr>
          <w:rFonts w:ascii="Times New Roman" w:eastAsia="Times New Roman" w:hAnsi="Times New Roman" w:cs="Times New Roman"/>
          <w:b/>
          <w:color w:val="000000"/>
        </w:rPr>
        <w:t xml:space="preserve">PERSONALE </w:t>
      </w:r>
      <w:r w:rsidR="00550018">
        <w:rPr>
          <w:rFonts w:ascii="Times New Roman" w:eastAsia="Times New Roman" w:hAnsi="Times New Roman" w:cs="Times New Roman"/>
          <w:b/>
          <w:color w:val="000000"/>
        </w:rPr>
        <w:t>SCUOLA</w:t>
      </w:r>
      <w:r w:rsidR="00CE145B" w:rsidRPr="00F700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22</w:t>
      </w:r>
      <w:r w:rsidR="00187338">
        <w:rPr>
          <w:rFonts w:ascii="Times New Roman" w:eastAsia="Times New Roman" w:hAnsi="Times New Roman" w:cs="Times New Roman"/>
          <w:b/>
          <w:color w:val="000000"/>
        </w:rPr>
        <w:t>/04/2022</w:t>
      </w:r>
      <w:r w:rsidR="00F700D4" w:rsidRPr="00F700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e 23/04/2022 INTERA </w:t>
      </w:r>
      <w:bookmarkStart w:id="0" w:name="_GoBack"/>
      <w:bookmarkEnd w:id="0"/>
      <w:r w:rsidR="00F700D4" w:rsidRPr="00F700D4">
        <w:rPr>
          <w:rFonts w:ascii="Times New Roman" w:eastAsia="Times New Roman" w:hAnsi="Times New Roman" w:cs="Times New Roman"/>
          <w:b/>
          <w:color w:val="000000"/>
        </w:rPr>
        <w:t>GIORNATA</w:t>
      </w:r>
    </w:p>
    <w:p w14:paraId="123DF1DA" w14:textId="7F3A333B" w:rsidR="007A5A87" w:rsidRPr="00F700D4" w:rsidRDefault="007A5A87" w:rsidP="00B37077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2C72764" w14:textId="77777777" w:rsidR="007A5A87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1027"/>
        <w:jc w:val="both"/>
      </w:pPr>
      <w:r>
        <w:tab/>
      </w:r>
    </w:p>
    <w:p w14:paraId="09A93F0A" w14:textId="5DB4B80E" w:rsidR="007A5A87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10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Vista </w:t>
      </w:r>
      <w:r>
        <w:rPr>
          <w:rFonts w:ascii="Times New Roman" w:eastAsia="Times New Roman" w:hAnsi="Times New Roman" w:cs="Times New Roman"/>
          <w:color w:val="000000"/>
        </w:rPr>
        <w:t xml:space="preserve">la proclamazione dello sciopero indetto </w:t>
      </w:r>
      <w:r w:rsidR="00F700D4">
        <w:rPr>
          <w:rFonts w:ascii="Times New Roman" w:eastAsia="Times New Roman" w:hAnsi="Times New Roman" w:cs="Times New Roman"/>
          <w:color w:val="000000"/>
        </w:rPr>
        <w:t>dall</w:t>
      </w:r>
      <w:r w:rsidR="00550018">
        <w:rPr>
          <w:rFonts w:ascii="Times New Roman" w:eastAsia="Times New Roman" w:hAnsi="Times New Roman" w:cs="Times New Roman"/>
          <w:color w:val="000000"/>
        </w:rPr>
        <w:t>e</w:t>
      </w:r>
      <w:r w:rsidR="00B37077">
        <w:rPr>
          <w:rFonts w:ascii="Times New Roman" w:eastAsia="Times New Roman" w:hAnsi="Times New Roman" w:cs="Times New Roman"/>
          <w:color w:val="000000"/>
        </w:rPr>
        <w:t xml:space="preserve"> O</w:t>
      </w:r>
      <w:r w:rsidR="00550018">
        <w:rPr>
          <w:rFonts w:ascii="Times New Roman" w:eastAsia="Times New Roman" w:hAnsi="Times New Roman" w:cs="Times New Roman"/>
          <w:color w:val="000000"/>
        </w:rPr>
        <w:t>O</w:t>
      </w:r>
      <w:r w:rsidR="00B37077">
        <w:rPr>
          <w:rFonts w:ascii="Times New Roman" w:eastAsia="Times New Roman" w:hAnsi="Times New Roman" w:cs="Times New Roman"/>
          <w:color w:val="000000"/>
        </w:rPr>
        <w:t>.S</w:t>
      </w:r>
      <w:r w:rsidR="00550018">
        <w:rPr>
          <w:rFonts w:ascii="Times New Roman" w:eastAsia="Times New Roman" w:hAnsi="Times New Roman" w:cs="Times New Roman"/>
          <w:color w:val="000000"/>
        </w:rPr>
        <w:t>S</w:t>
      </w:r>
      <w:r w:rsidR="00F700D4">
        <w:rPr>
          <w:rFonts w:ascii="Times New Roman" w:eastAsia="Times New Roman" w:hAnsi="Times New Roman" w:cs="Times New Roman"/>
          <w:color w:val="000000"/>
        </w:rPr>
        <w:t xml:space="preserve">. </w:t>
      </w:r>
      <w:r w:rsidR="00550018">
        <w:rPr>
          <w:rFonts w:ascii="Times New Roman" w:eastAsia="Times New Roman" w:hAnsi="Times New Roman" w:cs="Times New Roman"/>
          <w:color w:val="000000"/>
        </w:rPr>
        <w:t>(vedasi nota allegata)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605F96DF" w14:textId="77777777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102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7E251EF" w14:textId="3CE41F66" w:rsidR="00C139FA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10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Premesso </w:t>
      </w:r>
      <w:r>
        <w:rPr>
          <w:rFonts w:ascii="Times New Roman" w:eastAsia="Times New Roman" w:hAnsi="Times New Roman" w:cs="Times New Roman"/>
          <w:color w:val="000000"/>
        </w:rPr>
        <w:t xml:space="preserve">che, ai sensi  dell’art. 3, comma 4, dell’Accordo Aran sulle norme di garanzia dei servizi pubblici essenziali e sulle  procedure di raffreddamento e conciliazione in caso di sciopero firmato il 2 dicembre 2020: </w:t>
      </w:r>
    </w:p>
    <w:p w14:paraId="167439A1" w14:textId="5F076C9F" w:rsidR="00C139FA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161" w:right="986" w:firstLine="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“In occasione di ogni sciopero, i dirigenti scolastici invitano in forma scritta, anche via e-mail,  il personale a comunicare in forma scritta, anche via e-mail, entro il quarto giorno dalla comunicazione della proclamazione, la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propria intenzione di aderire allo sciopero o di non aderirvi  o di non aver ancora maturato alcuna decisione al riguardo. </w:t>
      </w:r>
      <w:r>
        <w:rPr>
          <w:rFonts w:ascii="Times New Roman" w:eastAsia="Times New Roman" w:hAnsi="Times New Roman" w:cs="Times New Roman"/>
          <w:color w:val="000000"/>
        </w:rPr>
        <w:t xml:space="preserve">La dichiarazione di adesione fa fede ai fini della trattenuta sulla busta paga ed è irrevocabile, fermo restando quanto previsto al comma 6. </w:t>
      </w:r>
    </w:p>
    <w:p w14:paraId="7E6A8684" w14:textId="77777777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ED1E19C" w14:textId="77777777" w:rsidR="00C139FA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 INVITANO LE SS.LL. </w:t>
      </w:r>
    </w:p>
    <w:p w14:paraId="57B7818B" w14:textId="77777777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</w:p>
    <w:p w14:paraId="04C91257" w14:textId="7A0A6CDF" w:rsidR="00C139FA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rendere entro il </w:t>
      </w:r>
      <w:r w:rsidR="00C15DB0">
        <w:rPr>
          <w:rFonts w:ascii="Times New Roman" w:eastAsia="Times New Roman" w:hAnsi="Times New Roman" w:cs="Times New Roman"/>
          <w:color w:val="000000"/>
        </w:rPr>
        <w:t>19</w:t>
      </w:r>
      <w:r w:rsidR="00187338">
        <w:rPr>
          <w:rFonts w:ascii="Times New Roman" w:eastAsia="Times New Roman" w:hAnsi="Times New Roman" w:cs="Times New Roman"/>
          <w:color w:val="000000"/>
        </w:rPr>
        <w:t>/04/2022</w:t>
      </w:r>
      <w:r>
        <w:rPr>
          <w:rFonts w:ascii="Times New Roman" w:eastAsia="Times New Roman" w:hAnsi="Times New Roman" w:cs="Times New Roman"/>
          <w:color w:val="000000"/>
        </w:rPr>
        <w:t xml:space="preserve"> la suddetta dichiarazione all’indirizzo email dedicato:  </w:t>
      </w:r>
    </w:p>
    <w:p w14:paraId="24D9B529" w14:textId="4290F392" w:rsidR="00C139FA" w:rsidRDefault="00C15DB0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  <w:hyperlink r:id="rId8" w:history="1">
        <w:r w:rsidR="007A5A87" w:rsidRPr="00526CFF">
          <w:rPr>
            <w:rStyle w:val="Collegamentoipertestuale"/>
            <w:rFonts w:ascii="Times New Roman" w:eastAsia="Times New Roman" w:hAnsi="Times New Roman" w:cs="Times New Roman"/>
          </w:rPr>
          <w:t>scioperi@bellanoedu.org</w:t>
        </w:r>
      </w:hyperlink>
    </w:p>
    <w:p w14:paraId="5010E5B5" w14:textId="77777777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</w:p>
    <w:p w14:paraId="44665834" w14:textId="32C90479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indicando chiaramente</w:t>
      </w:r>
    </w:p>
    <w:p w14:paraId="4DDD0300" w14:textId="4EE1C009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ADERISCO</w:t>
      </w:r>
    </w:p>
    <w:p w14:paraId="64BD57E4" w14:textId="6643D9E6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ADERISCO</w:t>
      </w:r>
    </w:p>
    <w:p w14:paraId="4590FCED" w14:textId="540B4989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11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COMUNICO</w:t>
      </w:r>
    </w:p>
    <w:p w14:paraId="41687996" w14:textId="77777777" w:rsidR="00C139FA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161" w:right="986" w:firstLine="12"/>
        <w:jc w:val="both"/>
        <w:rPr>
          <w:rFonts w:ascii="Times New Roman" w:eastAsia="Times New Roman" w:hAnsi="Times New Roman" w:cs="Times New Roman"/>
          <w:color w:val="000000"/>
        </w:rPr>
      </w:pPr>
    </w:p>
    <w:p w14:paraId="03D3982E" w14:textId="77777777" w:rsidR="00C139FA" w:rsidRDefault="00C139FA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161" w:right="986" w:firstLine="12"/>
        <w:jc w:val="both"/>
        <w:rPr>
          <w:rFonts w:ascii="Times New Roman" w:eastAsia="Times New Roman" w:hAnsi="Times New Roman" w:cs="Times New Roman"/>
          <w:color w:val="000000"/>
        </w:rPr>
      </w:pPr>
    </w:p>
    <w:p w14:paraId="7F2E3AB0" w14:textId="58AFC8E5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2" w:right="77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Dirigente Scolastica </w:t>
      </w:r>
    </w:p>
    <w:p w14:paraId="12EB4BA1" w14:textId="7720A6F5" w:rsid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right="7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Lorenza Martocchi </w:t>
      </w:r>
    </w:p>
    <w:p w14:paraId="13DD13E5" w14:textId="67C12120" w:rsidR="007A5A87" w:rsidRPr="007A5A87" w:rsidRDefault="007A5A87" w:rsidP="007A5A87">
      <w:pPr>
        <w:widowControl w:val="0"/>
        <w:pBdr>
          <w:top w:val="nil"/>
          <w:left w:val="nil"/>
          <w:bottom w:val="nil"/>
          <w:right w:val="nil"/>
          <w:between w:val="nil"/>
        </w:pBdr>
        <w:ind w:right="7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Firma autografa sostituita a mezzo stampa </w:t>
      </w:r>
    </w:p>
    <w:p w14:paraId="7152BCE7" w14:textId="276595BD" w:rsidR="00693575" w:rsidRDefault="00693575" w:rsidP="007A5A87">
      <w:pPr>
        <w:pStyle w:val="destinatari"/>
        <w:spacing w:after="0"/>
        <w:ind w:left="0"/>
        <w:rPr>
          <w:rFonts w:ascii="Verdana" w:hAnsi="Verdana"/>
          <w:sz w:val="20"/>
          <w:szCs w:val="20"/>
        </w:rPr>
      </w:pPr>
    </w:p>
    <w:p w14:paraId="7E3BDF4C" w14:textId="77777777" w:rsidR="007A5A87" w:rsidRPr="00FA5ABF" w:rsidRDefault="007A5A87" w:rsidP="007A5A87">
      <w:pPr>
        <w:pStyle w:val="destinatari"/>
        <w:spacing w:after="0"/>
        <w:ind w:left="0"/>
        <w:rPr>
          <w:rFonts w:ascii="Verdana" w:hAnsi="Verdana"/>
          <w:sz w:val="20"/>
          <w:szCs w:val="20"/>
        </w:rPr>
      </w:pPr>
    </w:p>
    <w:sectPr w:rsidR="007A5A87" w:rsidRPr="00FA5ABF" w:rsidSect="00403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7E544" w14:textId="77777777" w:rsidR="00150D5B" w:rsidRDefault="00150D5B" w:rsidP="00ED3B08">
      <w:r>
        <w:separator/>
      </w:r>
    </w:p>
  </w:endnote>
  <w:endnote w:type="continuationSeparator" w:id="0">
    <w:p w14:paraId="0DAF331E" w14:textId="77777777" w:rsidR="00150D5B" w:rsidRDefault="00150D5B" w:rsidP="00ED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B8381" w14:textId="77777777" w:rsidR="00F10BAA" w:rsidRDefault="00F10B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143124"/>
      <w:docPartObj>
        <w:docPartGallery w:val="Page Numbers (Bottom of Page)"/>
        <w:docPartUnique/>
      </w:docPartObj>
    </w:sdtPr>
    <w:sdtEndPr/>
    <w:sdtContent>
      <w:p w14:paraId="0763EE0F" w14:textId="77777777" w:rsidR="008632E2" w:rsidRPr="00D63406" w:rsidRDefault="00D63406" w:rsidP="00D63406">
        <w:pPr>
          <w:pStyle w:val="Pidipagina"/>
          <w:jc w:val="center"/>
          <w:rPr>
            <w:rStyle w:val="Enfasidelicata"/>
            <w:i w:val="0"/>
            <w:iCs w:val="0"/>
            <w:color w:val="auto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8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1166" w14:textId="77777777" w:rsidR="00F10BAA" w:rsidRDefault="00F10B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1CB22" w14:textId="77777777" w:rsidR="00150D5B" w:rsidRDefault="00150D5B" w:rsidP="00ED3B08">
      <w:r>
        <w:separator/>
      </w:r>
    </w:p>
  </w:footnote>
  <w:footnote w:type="continuationSeparator" w:id="0">
    <w:p w14:paraId="66B9ED9F" w14:textId="77777777" w:rsidR="00150D5B" w:rsidRDefault="00150D5B" w:rsidP="00ED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D777A" w14:textId="77777777" w:rsidR="00F10BAA" w:rsidRDefault="00F10B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F7D5" w14:textId="77777777" w:rsidR="004038C3" w:rsidRPr="00D63406" w:rsidRDefault="00D63406" w:rsidP="00D63406">
    <w:pPr>
      <w:pStyle w:val="IntestazioneICS"/>
    </w:pPr>
    <w:r w:rsidRPr="00D63406">
      <w:rPr>
        <w:rStyle w:val="Enfasidelicata"/>
        <w:i/>
        <w:iCs w:val="0"/>
        <w:color w:val="auto"/>
      </w:rPr>
      <w:t xml:space="preserve">Circolare </w:t>
    </w:r>
    <w:r w:rsidR="00C05CB2">
      <w:rPr>
        <w:rStyle w:val="Enfasidelicata"/>
        <w:i/>
        <w:iCs w:val="0"/>
        <w:color w:val="auto"/>
      </w:rPr>
      <w:t>Chiusura Anno Scolastico Scuola Primaria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3696" w14:textId="66A5D2FE" w:rsidR="00AF735D" w:rsidRDefault="009432F7" w:rsidP="00AF735D">
    <w:pPr>
      <w:pStyle w:val="IntestazioneICS"/>
      <w:rPr>
        <w:szCs w:val="24"/>
      </w:rPr>
    </w:pPr>
    <w:r w:rsidRPr="00C57D9A">
      <w:rPr>
        <w:sz w:val="21"/>
        <w:szCs w:val="21"/>
      </w:rPr>
      <w:br/>
    </w:r>
    <w:r w:rsidR="00CF61E4">
      <w:rPr>
        <w:noProof/>
        <w:szCs w:val="24"/>
        <w:lang w:eastAsia="it-IT"/>
      </w:rPr>
      <w:drawing>
        <wp:inline distT="0" distB="0" distL="0" distR="0" wp14:anchorId="77CB9F32" wp14:editId="021E44CE">
          <wp:extent cx="1748454" cy="76644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1" r="6334" b="11385"/>
                  <a:stretch/>
                </pic:blipFill>
                <pic:spPr bwMode="auto">
                  <a:xfrm>
                    <a:off x="0" y="0"/>
                    <a:ext cx="1795919" cy="78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3195C3" w14:textId="076CF665" w:rsidR="004038C3" w:rsidRPr="009432F7" w:rsidRDefault="009432F7" w:rsidP="00AF735D">
    <w:pPr>
      <w:pStyle w:val="IntestazioneICS"/>
    </w:pPr>
    <w:r w:rsidRPr="00C57D9A">
      <w:rPr>
        <w:szCs w:val="24"/>
      </w:rPr>
      <w:t>Istituto Comprensivo Statale “Mons. Luigi Vitali” Bellano</w:t>
    </w:r>
    <w:r w:rsidRPr="00C57D9A">
      <w:rPr>
        <w:szCs w:val="24"/>
      </w:rPr>
      <w:br/>
    </w:r>
    <w:r w:rsidRPr="00C57D9A">
      <w:rPr>
        <w:sz w:val="17"/>
        <w:szCs w:val="17"/>
      </w:rPr>
      <w:t>Via XX Settembre, 4 – 23822 Bellano - Tel. 0341 821 420 - Fax 0341 810 197</w:t>
    </w:r>
    <w:r w:rsidRPr="00C57D9A">
      <w:rPr>
        <w:sz w:val="17"/>
        <w:szCs w:val="17"/>
      </w:rPr>
      <w:br/>
    </w:r>
    <w:hyperlink r:id="rId3" w:tooltip="Indirizzo web del  sito istituzionale dell'istituto" w:history="1">
      <w:r w:rsidRPr="00C57D9A">
        <w:rPr>
          <w:rStyle w:val="Collegamentoipertestuale"/>
          <w:sz w:val="17"/>
          <w:szCs w:val="17"/>
        </w:rPr>
        <w:t>www.icsbellano.gov.it</w:t>
      </w:r>
    </w:hyperlink>
    <w:r w:rsidRPr="00C57D9A">
      <w:rPr>
        <w:sz w:val="17"/>
        <w:szCs w:val="17"/>
      </w:rPr>
      <w:t xml:space="preserve"> - E-mail segreteria: </w:t>
    </w:r>
    <w:hyperlink r:id="rId4" w:history="1">
      <w:r w:rsidRPr="00C57D9A">
        <w:rPr>
          <w:rStyle w:val="Collegamentoipertestuale"/>
          <w:sz w:val="17"/>
          <w:szCs w:val="17"/>
        </w:rPr>
        <w:t>LCIC80500C@istruzione.it</w:t>
      </w:r>
    </w:hyperlink>
    <w:r w:rsidRPr="00C57D9A">
      <w:rPr>
        <w:sz w:val="17"/>
        <w:szCs w:val="17"/>
      </w:rPr>
      <w:br/>
      <w:t xml:space="preserve">Posta elettronica certificata: </w:t>
    </w:r>
    <w:hyperlink r:id="rId5" w:history="1">
      <w:r w:rsidRPr="00C57D9A">
        <w:rPr>
          <w:rStyle w:val="Collegamentoipertestuale"/>
          <w:sz w:val="17"/>
          <w:szCs w:val="17"/>
        </w:rPr>
        <w:t>LCIC80500C@pec.istruzione.it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1E56904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C1F55"/>
    <w:multiLevelType w:val="hybridMultilevel"/>
    <w:tmpl w:val="2AE4E4CC"/>
    <w:lvl w:ilvl="0" w:tplc="905C9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6450D7"/>
    <w:multiLevelType w:val="hybridMultilevel"/>
    <w:tmpl w:val="4454DDB0"/>
    <w:lvl w:ilvl="0" w:tplc="349833F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74571"/>
    <w:multiLevelType w:val="hybridMultilevel"/>
    <w:tmpl w:val="355A09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5576AD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7004E"/>
    <w:multiLevelType w:val="multilevel"/>
    <w:tmpl w:val="498CE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31639"/>
    <w:multiLevelType w:val="hybridMultilevel"/>
    <w:tmpl w:val="5C4A0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F7320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6248F"/>
    <w:multiLevelType w:val="hybridMultilevel"/>
    <w:tmpl w:val="709A2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975AA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40F5D"/>
    <w:multiLevelType w:val="hybridMultilevel"/>
    <w:tmpl w:val="4D0EA388"/>
    <w:lvl w:ilvl="0" w:tplc="7682C81C">
      <w:start w:val="1"/>
      <w:numFmt w:val="bullet"/>
      <w:lvlText w:val=""/>
      <w:lvlJc w:val="left"/>
      <w:pPr>
        <w:tabs>
          <w:tab w:val="num" w:pos="930"/>
        </w:tabs>
        <w:ind w:left="927" w:hanging="35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06A2F3C"/>
    <w:multiLevelType w:val="hybridMultilevel"/>
    <w:tmpl w:val="8F3A1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27F52"/>
    <w:multiLevelType w:val="hybridMultilevel"/>
    <w:tmpl w:val="1B1A2E5E"/>
    <w:lvl w:ilvl="0" w:tplc="543620A4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E2877"/>
    <w:multiLevelType w:val="hybridMultilevel"/>
    <w:tmpl w:val="4B3A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B0F38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4414"/>
    <w:multiLevelType w:val="hybridMultilevel"/>
    <w:tmpl w:val="9ABA6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83027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52421"/>
    <w:multiLevelType w:val="hybridMultilevel"/>
    <w:tmpl w:val="7A30E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B0C6C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B12E6"/>
    <w:multiLevelType w:val="hybridMultilevel"/>
    <w:tmpl w:val="FB52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4482A"/>
    <w:multiLevelType w:val="hybridMultilevel"/>
    <w:tmpl w:val="4B2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C696D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F0B33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E57C1"/>
    <w:multiLevelType w:val="hybridMultilevel"/>
    <w:tmpl w:val="5A887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151C"/>
    <w:multiLevelType w:val="hybridMultilevel"/>
    <w:tmpl w:val="23F26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5105"/>
    <w:multiLevelType w:val="hybridMultilevel"/>
    <w:tmpl w:val="DF544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81FB4"/>
    <w:multiLevelType w:val="hybridMultilevel"/>
    <w:tmpl w:val="D7602D94"/>
    <w:lvl w:ilvl="0" w:tplc="349833F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833FA">
      <w:numFmt w:val="bullet"/>
      <w:lvlText w:val="-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772DD"/>
    <w:multiLevelType w:val="hybridMultilevel"/>
    <w:tmpl w:val="9A9C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6"/>
  </w:num>
  <w:num w:numId="5">
    <w:abstractNumId w:val="29"/>
  </w:num>
  <w:num w:numId="6">
    <w:abstractNumId w:val="19"/>
  </w:num>
  <w:num w:numId="7">
    <w:abstractNumId w:val="12"/>
  </w:num>
  <w:num w:numId="8">
    <w:abstractNumId w:val="10"/>
  </w:num>
  <w:num w:numId="9">
    <w:abstractNumId w:val="17"/>
  </w:num>
  <w:num w:numId="10">
    <w:abstractNumId w:val="24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0"/>
  </w:num>
  <w:num w:numId="18">
    <w:abstractNumId w:val="7"/>
  </w:num>
  <w:num w:numId="19">
    <w:abstractNumId w:val="18"/>
  </w:num>
  <w:num w:numId="20">
    <w:abstractNumId w:val="14"/>
  </w:num>
  <w:num w:numId="21">
    <w:abstractNumId w:val="9"/>
  </w:num>
  <w:num w:numId="22">
    <w:abstractNumId w:val="13"/>
  </w:num>
  <w:num w:numId="23">
    <w:abstractNumId w:val="30"/>
  </w:num>
  <w:num w:numId="24">
    <w:abstractNumId w:val="22"/>
  </w:num>
  <w:num w:numId="25">
    <w:abstractNumId w:val="27"/>
  </w:num>
  <w:num w:numId="26">
    <w:abstractNumId w:val="25"/>
  </w:num>
  <w:num w:numId="27">
    <w:abstractNumId w:val="11"/>
  </w:num>
  <w:num w:numId="28">
    <w:abstractNumId w:val="26"/>
  </w:num>
  <w:num w:numId="29">
    <w:abstractNumId w:val="8"/>
  </w:num>
  <w:num w:numId="30">
    <w:abstractNumId w:val="23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8"/>
    <w:rsid w:val="00021649"/>
    <w:rsid w:val="00030538"/>
    <w:rsid w:val="000606D8"/>
    <w:rsid w:val="00066163"/>
    <w:rsid w:val="000B236D"/>
    <w:rsid w:val="000C5619"/>
    <w:rsid w:val="000C5C94"/>
    <w:rsid w:val="000F6220"/>
    <w:rsid w:val="00147042"/>
    <w:rsid w:val="00150D5B"/>
    <w:rsid w:val="00153182"/>
    <w:rsid w:val="00156066"/>
    <w:rsid w:val="00165B26"/>
    <w:rsid w:val="001776CE"/>
    <w:rsid w:val="00187338"/>
    <w:rsid w:val="00187967"/>
    <w:rsid w:val="001941F7"/>
    <w:rsid w:val="00194D94"/>
    <w:rsid w:val="001C3B8C"/>
    <w:rsid w:val="001C7AD9"/>
    <w:rsid w:val="001C7C13"/>
    <w:rsid w:val="001F5C9F"/>
    <w:rsid w:val="002061B8"/>
    <w:rsid w:val="00215E5B"/>
    <w:rsid w:val="00217FF2"/>
    <w:rsid w:val="00284C05"/>
    <w:rsid w:val="00294B2C"/>
    <w:rsid w:val="002A3177"/>
    <w:rsid w:val="002D21C0"/>
    <w:rsid w:val="00316003"/>
    <w:rsid w:val="0033709C"/>
    <w:rsid w:val="003406E6"/>
    <w:rsid w:val="00344A41"/>
    <w:rsid w:val="003741A9"/>
    <w:rsid w:val="003B1881"/>
    <w:rsid w:val="004038C3"/>
    <w:rsid w:val="004163DF"/>
    <w:rsid w:val="00421E1D"/>
    <w:rsid w:val="00441495"/>
    <w:rsid w:val="0045661C"/>
    <w:rsid w:val="00457BBA"/>
    <w:rsid w:val="004620C3"/>
    <w:rsid w:val="00467361"/>
    <w:rsid w:val="00471A25"/>
    <w:rsid w:val="004A5A47"/>
    <w:rsid w:val="004A63DD"/>
    <w:rsid w:val="004C3B86"/>
    <w:rsid w:val="004E1D8F"/>
    <w:rsid w:val="004F649C"/>
    <w:rsid w:val="00516000"/>
    <w:rsid w:val="00534EB7"/>
    <w:rsid w:val="00550018"/>
    <w:rsid w:val="005705AC"/>
    <w:rsid w:val="00594C5C"/>
    <w:rsid w:val="00596C1A"/>
    <w:rsid w:val="005D0064"/>
    <w:rsid w:val="005D1DFE"/>
    <w:rsid w:val="005D28BD"/>
    <w:rsid w:val="005D6C82"/>
    <w:rsid w:val="005D70AA"/>
    <w:rsid w:val="005E4AB9"/>
    <w:rsid w:val="005F0E1C"/>
    <w:rsid w:val="00614AE0"/>
    <w:rsid w:val="006209E2"/>
    <w:rsid w:val="006248E1"/>
    <w:rsid w:val="00630022"/>
    <w:rsid w:val="006318CA"/>
    <w:rsid w:val="006334DA"/>
    <w:rsid w:val="00637AF9"/>
    <w:rsid w:val="00643A16"/>
    <w:rsid w:val="00654B36"/>
    <w:rsid w:val="0065570E"/>
    <w:rsid w:val="00662AAC"/>
    <w:rsid w:val="006710F1"/>
    <w:rsid w:val="00693395"/>
    <w:rsid w:val="00693575"/>
    <w:rsid w:val="006B5C91"/>
    <w:rsid w:val="006E5F8F"/>
    <w:rsid w:val="006F6BEF"/>
    <w:rsid w:val="00704717"/>
    <w:rsid w:val="00751621"/>
    <w:rsid w:val="007A5A87"/>
    <w:rsid w:val="007B372D"/>
    <w:rsid w:val="007F74E8"/>
    <w:rsid w:val="008022CB"/>
    <w:rsid w:val="00823A30"/>
    <w:rsid w:val="00847C8E"/>
    <w:rsid w:val="008632E2"/>
    <w:rsid w:val="0086703B"/>
    <w:rsid w:val="008752B8"/>
    <w:rsid w:val="00891226"/>
    <w:rsid w:val="008A4E8D"/>
    <w:rsid w:val="008A6A58"/>
    <w:rsid w:val="008A73B0"/>
    <w:rsid w:val="008E2235"/>
    <w:rsid w:val="008F6E19"/>
    <w:rsid w:val="00912FD7"/>
    <w:rsid w:val="009138C6"/>
    <w:rsid w:val="009432F7"/>
    <w:rsid w:val="00954C5B"/>
    <w:rsid w:val="00971E47"/>
    <w:rsid w:val="0098457D"/>
    <w:rsid w:val="009A1A4F"/>
    <w:rsid w:val="009A5495"/>
    <w:rsid w:val="009D2083"/>
    <w:rsid w:val="009F1468"/>
    <w:rsid w:val="009F2CA6"/>
    <w:rsid w:val="00A02BB8"/>
    <w:rsid w:val="00A07783"/>
    <w:rsid w:val="00A14630"/>
    <w:rsid w:val="00A273EE"/>
    <w:rsid w:val="00A45100"/>
    <w:rsid w:val="00A653E6"/>
    <w:rsid w:val="00A81144"/>
    <w:rsid w:val="00A85903"/>
    <w:rsid w:val="00AB18FA"/>
    <w:rsid w:val="00AD05D1"/>
    <w:rsid w:val="00AD2228"/>
    <w:rsid w:val="00AE3D65"/>
    <w:rsid w:val="00AF19E6"/>
    <w:rsid w:val="00AF735D"/>
    <w:rsid w:val="00B03BB3"/>
    <w:rsid w:val="00B37077"/>
    <w:rsid w:val="00B41DDF"/>
    <w:rsid w:val="00B75DDF"/>
    <w:rsid w:val="00B83206"/>
    <w:rsid w:val="00B93491"/>
    <w:rsid w:val="00BA508B"/>
    <w:rsid w:val="00BD3C03"/>
    <w:rsid w:val="00BE071E"/>
    <w:rsid w:val="00BF4A8E"/>
    <w:rsid w:val="00C010D0"/>
    <w:rsid w:val="00C05CB2"/>
    <w:rsid w:val="00C139FA"/>
    <w:rsid w:val="00C15DB0"/>
    <w:rsid w:val="00C702B7"/>
    <w:rsid w:val="00C73E63"/>
    <w:rsid w:val="00C84AE9"/>
    <w:rsid w:val="00C87A59"/>
    <w:rsid w:val="00C94548"/>
    <w:rsid w:val="00C945E6"/>
    <w:rsid w:val="00CB14C3"/>
    <w:rsid w:val="00CB2363"/>
    <w:rsid w:val="00CB7B8F"/>
    <w:rsid w:val="00CE145B"/>
    <w:rsid w:val="00CF61E4"/>
    <w:rsid w:val="00D07B9C"/>
    <w:rsid w:val="00D1383A"/>
    <w:rsid w:val="00D13CF9"/>
    <w:rsid w:val="00D2214E"/>
    <w:rsid w:val="00D50FCF"/>
    <w:rsid w:val="00D62F08"/>
    <w:rsid w:val="00D63406"/>
    <w:rsid w:val="00D70F27"/>
    <w:rsid w:val="00D75A01"/>
    <w:rsid w:val="00D8101A"/>
    <w:rsid w:val="00D929B7"/>
    <w:rsid w:val="00DB0FC9"/>
    <w:rsid w:val="00DC06A7"/>
    <w:rsid w:val="00DC3895"/>
    <w:rsid w:val="00E02EF2"/>
    <w:rsid w:val="00E032E6"/>
    <w:rsid w:val="00E0340C"/>
    <w:rsid w:val="00E37D21"/>
    <w:rsid w:val="00E52858"/>
    <w:rsid w:val="00E64023"/>
    <w:rsid w:val="00E66FDB"/>
    <w:rsid w:val="00E86FE5"/>
    <w:rsid w:val="00EA0CFE"/>
    <w:rsid w:val="00EA254B"/>
    <w:rsid w:val="00EA437D"/>
    <w:rsid w:val="00EB073B"/>
    <w:rsid w:val="00ED3B08"/>
    <w:rsid w:val="00ED5DC6"/>
    <w:rsid w:val="00F10BAA"/>
    <w:rsid w:val="00F12FC1"/>
    <w:rsid w:val="00F16979"/>
    <w:rsid w:val="00F530B6"/>
    <w:rsid w:val="00F700D4"/>
    <w:rsid w:val="00F94668"/>
    <w:rsid w:val="00FA5ABF"/>
    <w:rsid w:val="00FB5DF6"/>
    <w:rsid w:val="00FB62AF"/>
    <w:rsid w:val="00FD54F9"/>
    <w:rsid w:val="00FE4A32"/>
    <w:rsid w:val="00FE799A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E12BED"/>
  <w15:chartTrackingRefBased/>
  <w15:docId w15:val="{3D7AF114-B28E-476B-AA40-0D92C6A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oggetto"/>
    <w:basedOn w:val="Normale"/>
    <w:next w:val="Normale"/>
    <w:link w:val="Titolo1Carattere"/>
    <w:uiPriority w:val="9"/>
    <w:qFormat/>
    <w:rsid w:val="009D2083"/>
    <w:pPr>
      <w:keepNext/>
      <w:keepLines/>
      <w:spacing w:before="480" w:after="240" w:line="288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491"/>
    <w:pPr>
      <w:keepNext/>
      <w:keepLines/>
      <w:spacing w:before="480" w:after="480" w:line="288" w:lineRule="auto"/>
      <w:outlineLvl w:val="1"/>
    </w:pPr>
    <w:rPr>
      <w:rFonts w:eastAsiaTheme="majorEastAsia" w:cstheme="majorBidi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08"/>
  </w:style>
  <w:style w:type="character" w:customStyle="1" w:styleId="Titolo1Carattere">
    <w:name w:val="Titolo 1 Carattere"/>
    <w:aliases w:val="oggetto Carattere"/>
    <w:basedOn w:val="Carpredefinitoparagrafo"/>
    <w:link w:val="Titolo1"/>
    <w:uiPriority w:val="9"/>
    <w:rsid w:val="009D2083"/>
    <w:rPr>
      <w:rFonts w:asciiTheme="majorHAnsi" w:eastAsiaTheme="majorEastAsia" w:hAnsiTheme="majorHAnsi" w:cstheme="majorBidi"/>
      <w:sz w:val="28"/>
      <w:szCs w:val="32"/>
    </w:rPr>
  </w:style>
  <w:style w:type="character" w:styleId="Enfasidelicata">
    <w:name w:val="Subtle Emphasis"/>
    <w:basedOn w:val="Carpredefinitoparagrafo"/>
    <w:uiPriority w:val="19"/>
    <w:qFormat/>
    <w:rsid w:val="009D2083"/>
    <w:rPr>
      <w:rFonts w:asciiTheme="minorHAnsi" w:hAnsiTheme="minorHAns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D3B0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467361"/>
    <w:rPr>
      <w:i/>
      <w:iCs/>
      <w:color w:val="5B9BD5" w:themeColor="accent1"/>
    </w:rPr>
  </w:style>
  <w:style w:type="paragraph" w:customStyle="1" w:styleId="IntestazioneICS">
    <w:name w:val="Intestazione ICS"/>
    <w:basedOn w:val="Normale"/>
    <w:link w:val="IntestazioneICSCarattere"/>
    <w:qFormat/>
    <w:rsid w:val="00FD54F9"/>
    <w:pPr>
      <w:spacing w:line="288" w:lineRule="auto"/>
      <w:jc w:val="center"/>
    </w:pPr>
    <w:rPr>
      <w:b/>
      <w:i/>
      <w:sz w:val="24"/>
    </w:rPr>
  </w:style>
  <w:style w:type="character" w:styleId="Collegamentoipertestuale">
    <w:name w:val="Hyperlink"/>
    <w:uiPriority w:val="99"/>
    <w:rsid w:val="00467361"/>
    <w:rPr>
      <w:color w:val="0000FF"/>
      <w:u w:val="single"/>
    </w:rPr>
  </w:style>
  <w:style w:type="paragraph" w:styleId="Titolo">
    <w:name w:val="Title"/>
    <w:aliases w:val="protocollo"/>
    <w:basedOn w:val="Normale"/>
    <w:next w:val="Normale"/>
    <w:link w:val="TitoloCarattere"/>
    <w:qFormat/>
    <w:rsid w:val="009D2083"/>
    <w:pPr>
      <w:spacing w:before="480" w:after="240" w:line="288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oloCarattere">
    <w:name w:val="Titolo Carattere"/>
    <w:aliases w:val="protocollo Carattere"/>
    <w:basedOn w:val="Carpredefinitoparagrafo"/>
    <w:link w:val="Titolo"/>
    <w:rsid w:val="009D2083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customStyle="1" w:styleId="pipagina">
    <w:name w:val="piè pagina"/>
    <w:basedOn w:val="Normale"/>
    <w:link w:val="pipaginaCarattere"/>
    <w:qFormat/>
    <w:rsid w:val="00EA437D"/>
    <w:pPr>
      <w:tabs>
        <w:tab w:val="center" w:pos="4819"/>
        <w:tab w:val="right" w:pos="9638"/>
      </w:tabs>
      <w:jc w:val="center"/>
    </w:pPr>
    <w:rPr>
      <w:rFonts w:asciiTheme="majorHAnsi" w:hAnsiTheme="majorHAnsi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3491"/>
    <w:rPr>
      <w:rFonts w:eastAsiaTheme="majorEastAsia" w:cstheme="majorBidi"/>
      <w:sz w:val="24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4038C3"/>
    <w:pPr>
      <w:tabs>
        <w:tab w:val="left" w:pos="170"/>
      </w:tabs>
      <w:spacing w:before="60" w:line="252" w:lineRule="auto"/>
      <w:ind w:left="641" w:hanging="357"/>
      <w:contextualSpacing/>
    </w:pPr>
  </w:style>
  <w:style w:type="paragraph" w:customStyle="1" w:styleId="firma">
    <w:name w:val="firma"/>
    <w:basedOn w:val="Normale"/>
    <w:link w:val="firmaCarattere"/>
    <w:qFormat/>
    <w:rsid w:val="00EA437D"/>
    <w:pPr>
      <w:spacing w:before="480" w:after="480" w:line="288" w:lineRule="auto"/>
      <w:ind w:left="5670"/>
      <w:jc w:val="center"/>
    </w:pPr>
    <w:rPr>
      <w:rFonts w:asciiTheme="majorHAnsi" w:hAnsiTheme="majorHAnsi"/>
      <w:b/>
      <w:i/>
      <w:sz w:val="24"/>
    </w:rPr>
  </w:style>
  <w:style w:type="character" w:customStyle="1" w:styleId="firmaCarattere">
    <w:name w:val="firma Carattere"/>
    <w:basedOn w:val="Carpredefinitoparagrafo"/>
    <w:link w:val="firma"/>
    <w:rsid w:val="00EA437D"/>
    <w:rPr>
      <w:rFonts w:asciiTheme="majorHAnsi" w:hAnsiTheme="majorHAnsi"/>
      <w:b/>
      <w:i/>
      <w:sz w:val="24"/>
    </w:rPr>
  </w:style>
  <w:style w:type="paragraph" w:customStyle="1" w:styleId="destinatari">
    <w:name w:val="destinatari"/>
    <w:basedOn w:val="Normale"/>
    <w:rsid w:val="009D2083"/>
    <w:pPr>
      <w:spacing w:after="120"/>
      <w:ind w:left="5103"/>
    </w:pPr>
    <w:rPr>
      <w:rFonts w:eastAsia="Times New Roman" w:cs="Times New Roman"/>
      <w:sz w:val="24"/>
      <w:szCs w:val="24"/>
    </w:rPr>
  </w:style>
  <w:style w:type="character" w:customStyle="1" w:styleId="pipaginaCarattere">
    <w:name w:val="piè pagina Carattere"/>
    <w:basedOn w:val="Carpredefinitoparagrafo"/>
    <w:link w:val="pipagina"/>
    <w:rsid w:val="00EA437D"/>
    <w:rPr>
      <w:rFonts w:asciiTheme="majorHAnsi" w:hAnsiTheme="majorHAnsi"/>
      <w:b/>
      <w:sz w:val="20"/>
      <w:szCs w:val="20"/>
    </w:rPr>
  </w:style>
  <w:style w:type="paragraph" w:customStyle="1" w:styleId="Allegati">
    <w:name w:val="Allegati"/>
    <w:basedOn w:val="Titolo2"/>
    <w:link w:val="AllegatiCarattere"/>
    <w:qFormat/>
    <w:rsid w:val="00BD3C03"/>
    <w:pPr>
      <w:spacing w:before="240" w:after="240"/>
      <w:ind w:left="709" w:hanging="709"/>
    </w:pPr>
    <w:rPr>
      <w:rFonts w:asciiTheme="majorHAnsi" w:eastAsia="Times New Roman" w:hAnsiTheme="majorHAnsi" w:cs="Times New Roman"/>
      <w:b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38C3"/>
    <w:pPr>
      <w:tabs>
        <w:tab w:val="center" w:pos="4819"/>
        <w:tab w:val="right" w:pos="9638"/>
      </w:tabs>
    </w:pPr>
  </w:style>
  <w:style w:type="character" w:customStyle="1" w:styleId="AllegatiCarattere">
    <w:name w:val="Allegati Carattere"/>
    <w:basedOn w:val="Titolo2Carattere"/>
    <w:link w:val="Allegati"/>
    <w:rsid w:val="00BD3C03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C3"/>
  </w:style>
  <w:style w:type="paragraph" w:customStyle="1" w:styleId="Particircolare">
    <w:name w:val="Parti circolare"/>
    <w:basedOn w:val="Titolo2"/>
    <w:link w:val="ParticircolareCarattere"/>
    <w:qFormat/>
    <w:rsid w:val="0033709C"/>
    <w:pPr>
      <w:spacing w:before="240" w:after="60"/>
    </w:pPr>
    <w:rPr>
      <w:b/>
      <w:color w:val="000000" w:themeColor="text1"/>
      <w:sz w:val="22"/>
    </w:rPr>
  </w:style>
  <w:style w:type="paragraph" w:customStyle="1" w:styleId="puntoelenco">
    <w:name w:val="punto elenco"/>
    <w:basedOn w:val="Paragrafoelenco"/>
    <w:link w:val="puntoelencoCarattere"/>
    <w:qFormat/>
    <w:rsid w:val="0033709C"/>
    <w:pPr>
      <w:numPr>
        <w:numId w:val="4"/>
      </w:numPr>
      <w:spacing w:before="0" w:after="120" w:line="240" w:lineRule="exact"/>
      <w:ind w:left="714" w:hanging="357"/>
      <w:contextualSpacing w:val="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rticircolareCarattere">
    <w:name w:val="Parti circolare Carattere"/>
    <w:basedOn w:val="Titolo3Carattere"/>
    <w:link w:val="Particircolare"/>
    <w:rsid w:val="009F2C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ellagriglia4-colore3">
    <w:name w:val="Grid Table 4 Accent 3"/>
    <w:basedOn w:val="Tabellanormale"/>
    <w:uiPriority w:val="49"/>
    <w:rsid w:val="00D929B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709C"/>
  </w:style>
  <w:style w:type="character" w:customStyle="1" w:styleId="puntoelencoCarattere">
    <w:name w:val="punto elenco Carattere"/>
    <w:basedOn w:val="ParagrafoelencoCarattere"/>
    <w:link w:val="puntoelenco"/>
    <w:rsid w:val="0033709C"/>
  </w:style>
  <w:style w:type="paragraph" w:customStyle="1" w:styleId="firmapv">
    <w:name w:val="firma p v"/>
    <w:basedOn w:val="firma"/>
    <w:link w:val="firmapvCarattere"/>
    <w:qFormat/>
    <w:rsid w:val="00421E1D"/>
    <w:pPr>
      <w:spacing w:before="0" w:after="120"/>
    </w:pPr>
    <w:rPr>
      <w:b w:val="0"/>
      <w:i w:val="0"/>
      <w:sz w:val="20"/>
    </w:rPr>
  </w:style>
  <w:style w:type="character" w:customStyle="1" w:styleId="firmapvCarattere">
    <w:name w:val="firma p v Carattere"/>
    <w:basedOn w:val="firmaCarattere"/>
    <w:link w:val="firmapv"/>
    <w:rsid w:val="00421E1D"/>
    <w:rPr>
      <w:rFonts w:asciiTheme="majorHAnsi" w:hAnsiTheme="majorHAnsi"/>
      <w:b w:val="0"/>
      <w:i w:val="0"/>
      <w:sz w:val="20"/>
    </w:rPr>
  </w:style>
  <w:style w:type="paragraph" w:styleId="Rientrocorpodeltesto">
    <w:name w:val="Body Text Indent"/>
    <w:basedOn w:val="Normale"/>
    <w:link w:val="RientrocorpodeltestoCarattere"/>
    <w:rsid w:val="00C84AE9"/>
    <w:pPr>
      <w:suppressAutoHyphens/>
      <w:ind w:left="567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84AE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Rientrocorpodeltesto31">
    <w:name w:val="Rientro corpo del testo 31"/>
    <w:basedOn w:val="Normale"/>
    <w:rsid w:val="00C84AE9"/>
    <w:pPr>
      <w:suppressAutoHyphens/>
      <w:ind w:left="1418" w:hanging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933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3395"/>
  </w:style>
  <w:style w:type="paragraph" w:customStyle="1" w:styleId="Contenutotabella">
    <w:name w:val="Contenuto tabella"/>
    <w:basedOn w:val="Normale"/>
    <w:rsid w:val="00693395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69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21">
    <w:name w:val="Tabella griglia 4 - colore 21"/>
    <w:basedOn w:val="Tabellanormale"/>
    <w:uiPriority w:val="49"/>
    <w:rsid w:val="00A653E6"/>
    <w:rPr>
      <w:rFonts w:ascii="Calibri" w:eastAsia="MS Mincho" w:hAnsi="Calibri" w:cs="Times New Roman"/>
      <w:szCs w:val="20"/>
      <w:lang w:eastAsia="it-IT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IntestazioneICSCarattere">
    <w:name w:val="Intestazione ICS Carattere"/>
    <w:basedOn w:val="Carpredefinitoparagrafo"/>
    <w:link w:val="IntestazioneICS"/>
    <w:rsid w:val="009432F7"/>
    <w:rPr>
      <w:b/>
      <w:i/>
      <w:sz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E3D6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21C0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9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operi@bellanoedu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bellano.gov.it/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LCIC80500C@pec.istruzione.it" TargetMode="External"/><Relationship Id="rId4" Type="http://schemas.openxmlformats.org/officeDocument/2006/relationships/hyperlink" Target="mailto:LCIC805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4B63-8D7E-4CE0-BD86-FCD07A65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Caterina Ortelli</cp:lastModifiedBy>
  <cp:revision>3</cp:revision>
  <cp:lastPrinted>2021-03-03T09:33:00Z</cp:lastPrinted>
  <dcterms:created xsi:type="dcterms:W3CDTF">2022-04-01T09:11:00Z</dcterms:created>
  <dcterms:modified xsi:type="dcterms:W3CDTF">2022-04-14T11:00:00Z</dcterms:modified>
</cp:coreProperties>
</file>