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F56C6" w14:textId="022CDB17" w:rsidR="00E9140A" w:rsidRDefault="00E9140A"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r w:rsidRPr="00F84EAF">
        <w:rPr>
          <w:noProof/>
          <w:sz w:val="24"/>
          <w:szCs w:val="24"/>
        </w:rPr>
        <w:drawing>
          <wp:inline distT="0" distB="0" distL="0" distR="0" wp14:anchorId="0DDDADA4" wp14:editId="0C5B2D79">
            <wp:extent cx="6210300" cy="1101654"/>
            <wp:effectExtent l="0" t="0" r="0" b="381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7E0ADF7E" w14:textId="77777777" w:rsidR="00E9140A" w:rsidRDefault="00E9140A"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4FE0CC4F" w:rsidR="00C20594" w:rsidRPr="00C20594" w:rsidRDefault="00C20594" w:rsidP="00C2059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8D43A6">
        <w:rPr>
          <w:rFonts w:asciiTheme="minorHAnsi" w:eastAsiaTheme="minorEastAsia" w:hAnsiTheme="minorHAnsi" w:cstheme="minorHAnsi"/>
          <w:sz w:val="22"/>
          <w:szCs w:val="22"/>
          <w:u w:val="single"/>
          <w:lang w:eastAsia="ar-SA"/>
        </w:rPr>
        <w:t>PNRR TRANSIZIONE DIGITALE</w:t>
      </w:r>
      <w:r w:rsidR="00980B58">
        <w:rPr>
          <w:rFonts w:asciiTheme="minorHAnsi" w:eastAsiaTheme="minorEastAsia" w:hAnsiTheme="minorHAnsi" w:cstheme="minorHAnsi"/>
          <w:sz w:val="22"/>
          <w:szCs w:val="22"/>
          <w:u w:val="single"/>
          <w:lang w:eastAsia="ar-SA"/>
        </w:rPr>
        <w:t xml:space="preserve"> – DM 19/2023</w:t>
      </w:r>
    </w:p>
    <w:p w14:paraId="1F236674"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47E0AFB3"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r w:rsidR="00A949AE">
        <w:rPr>
          <w:rFonts w:asciiTheme="minorHAnsi" w:eastAsiaTheme="minorEastAsia" w:hAnsiTheme="minorHAnsi" w:cstheme="minorHAnsi"/>
          <w:sz w:val="22"/>
          <w:szCs w:val="22"/>
        </w:rPr>
        <w:br/>
      </w:r>
      <w:r w:rsidR="00A949AE">
        <w:rPr>
          <w:rFonts w:asciiTheme="minorHAnsi" w:eastAsiaTheme="minorEastAsia" w:hAnsiTheme="minorHAnsi" w:cstheme="minorHAnsi"/>
          <w:sz w:val="22"/>
          <w:szCs w:val="22"/>
        </w:rPr>
        <w:tab/>
        <w:t>IC Galbiate</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C20594">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C20594">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5546A77D" w:rsidR="00C20594" w:rsidRPr="00C20594" w:rsidRDefault="00C20594" w:rsidP="00C2059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DEL </w:t>
      </w:r>
      <w:r w:rsidR="00A04EB6">
        <w:rPr>
          <w:rFonts w:ascii="Arial" w:eastAsiaTheme="minorEastAsia" w:hAnsi="Arial" w:cs="Arial"/>
          <w:sz w:val="18"/>
          <w:szCs w:val="18"/>
        </w:rPr>
        <w:t>GRUPPO DI LAVORO</w:t>
      </w:r>
      <w:r w:rsidRPr="00C20594">
        <w:rPr>
          <w:rFonts w:ascii="Arial" w:eastAsiaTheme="minorEastAsia" w:hAnsi="Arial" w:cs="Arial"/>
          <w:sz w:val="18"/>
          <w:szCs w:val="18"/>
        </w:rPr>
        <w:t xml:space="preserve"> relativamente al progetto </w:t>
      </w:r>
      <w:r w:rsidR="00A04EB6">
        <w:rPr>
          <w:rFonts w:ascii="Arial" w:eastAsiaTheme="minorEastAsia" w:hAnsi="Arial" w:cs="Arial"/>
          <w:sz w:val="18"/>
          <w:szCs w:val="18"/>
        </w:rPr>
        <w:t>di cui in oggetto</w:t>
      </w:r>
      <w:r>
        <w:rPr>
          <w:rFonts w:ascii="Arial" w:eastAsiaTheme="minorEastAsia" w:hAnsi="Arial" w:cs="Arial"/>
          <w:sz w:val="18"/>
          <w:szCs w:val="18"/>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C20594" w14:paraId="25F394FB"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2EFB104" w14:textId="77777777" w:rsidR="00743857" w:rsidRPr="00C20594" w:rsidRDefault="00743857" w:rsidP="00C20594">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2066E1DD" w14:textId="329390A9" w:rsidR="00743857" w:rsidRPr="00C20594" w:rsidRDefault="00743857" w:rsidP="00C20594">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 xml:space="preserve">Barrare la casella per indicare </w:t>
            </w:r>
            <w:r w:rsidR="00A04EB6">
              <w:rPr>
                <w:rFonts w:ascii="Arial" w:eastAsiaTheme="minorEastAsia" w:hAnsi="Arial" w:cs="Arial"/>
                <w:b/>
                <w:bCs/>
                <w:color w:val="333333"/>
                <w:sz w:val="18"/>
                <w:szCs w:val="18"/>
              </w:rPr>
              <w:t>la</w:t>
            </w:r>
            <w:r w:rsidR="00C949B2">
              <w:rPr>
                <w:rFonts w:ascii="Arial" w:eastAsiaTheme="minorEastAsia" w:hAnsi="Arial" w:cs="Arial"/>
                <w:b/>
                <w:bCs/>
                <w:color w:val="333333"/>
                <w:sz w:val="18"/>
                <w:szCs w:val="18"/>
              </w:rPr>
              <w:t xml:space="preserve"> partecipazione</w:t>
            </w:r>
          </w:p>
        </w:tc>
      </w:tr>
      <w:tr w:rsidR="00EB52E0" w:rsidRPr="00C20594"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035FA171"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r w:rsidRPr="00983B40">
              <w:t xml:space="preserve">Componente </w:t>
            </w:r>
            <w:r w:rsidR="00374F3A">
              <w:t>del Team per la Dispersione</w:t>
            </w:r>
            <w:r w:rsidR="00C949B2">
              <w:t xml:space="preserve"> </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p>
        </w:tc>
      </w:tr>
      <w:tr w:rsidR="00776312" w:rsidRPr="00C20594" w14:paraId="563B53F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7429AEA" w14:textId="12452089" w:rsidR="00776312" w:rsidRPr="00983B40" w:rsidRDefault="00776312" w:rsidP="00776312">
            <w:pPr>
              <w:suppressAutoHyphens/>
              <w:spacing w:after="200"/>
              <w:mirrorIndents/>
            </w:pPr>
            <w:r w:rsidRPr="00983B40">
              <w:t xml:space="preserve">Componente </w:t>
            </w:r>
            <w:r>
              <w:t>del Team per la Dispersione</w:t>
            </w:r>
            <w:r>
              <w:br/>
            </w:r>
            <w:r w:rsidRPr="00EF71E1">
              <w:rPr>
                <w:rFonts w:asciiTheme="minorHAnsi" w:eastAsia="Calibri" w:hAnsiTheme="minorHAnsi" w:cstheme="minorBidi"/>
                <w:bCs/>
                <w:sz w:val="16"/>
                <w:szCs w:val="22"/>
                <w:lang w:eastAsia="en-US"/>
              </w:rPr>
              <w:t>(fase iniziale di organizzazione)</w:t>
            </w:r>
          </w:p>
        </w:tc>
        <w:tc>
          <w:tcPr>
            <w:tcW w:w="3402" w:type="dxa"/>
            <w:tcBorders>
              <w:top w:val="single" w:sz="4" w:space="0" w:color="auto"/>
              <w:left w:val="single" w:sz="4" w:space="0" w:color="000000"/>
              <w:bottom w:val="single" w:sz="4" w:space="0" w:color="auto"/>
              <w:right w:val="single" w:sz="4" w:space="0" w:color="auto"/>
            </w:tcBorders>
          </w:tcPr>
          <w:p w14:paraId="213DADA5" w14:textId="77777777" w:rsidR="00776312" w:rsidRPr="00C20594" w:rsidRDefault="00776312" w:rsidP="00776312">
            <w:pPr>
              <w:suppressAutoHyphens/>
              <w:spacing w:after="200"/>
              <w:mirrorIndents/>
              <w:rPr>
                <w:rFonts w:asciiTheme="minorHAnsi" w:eastAsiaTheme="minorEastAsia" w:hAnsiTheme="minorHAnsi" w:cstheme="minorHAnsi"/>
                <w:b/>
                <w:bCs/>
                <w:color w:val="333333"/>
                <w:sz w:val="22"/>
                <w:szCs w:val="22"/>
              </w:rPr>
            </w:pPr>
          </w:p>
        </w:tc>
      </w:tr>
    </w:tbl>
    <w:p w14:paraId="4DE8873F" w14:textId="77777777" w:rsidR="00C20594" w:rsidRPr="00C20594" w:rsidRDefault="00C20594" w:rsidP="00C20594">
      <w:pPr>
        <w:autoSpaceDE w:val="0"/>
        <w:spacing w:after="200"/>
        <w:mirrorIndents/>
        <w:rPr>
          <w:rFonts w:asciiTheme="minorHAnsi" w:eastAsiaTheme="minorEastAsia" w:hAnsiTheme="minorHAnsi" w:cstheme="minorHAnsi"/>
          <w:sz w:val="22"/>
          <w:szCs w:val="22"/>
        </w:rPr>
      </w:pPr>
    </w:p>
    <w:p w14:paraId="6C995340" w14:textId="77777777" w:rsidR="00C20594" w:rsidRPr="00C20594" w:rsidRDefault="00C20594" w:rsidP="00C20594">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lastRenderedPageBreak/>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00FDD0E9" w:rsidR="00C20594" w:rsidRDefault="00C20594" w:rsidP="00C20594">
      <w:pPr>
        <w:widowControl w:val="0"/>
        <w:tabs>
          <w:tab w:val="left" w:pos="480"/>
        </w:tabs>
        <w:suppressAutoHyphens/>
        <w:autoSpaceDE w:val="0"/>
        <w:mirrorIndents/>
        <w:rPr>
          <w:rFonts w:ascii="Arial" w:eastAsiaTheme="minorEastAsia" w:hAnsi="Arial" w:cs="Arial"/>
          <w:b/>
          <w:sz w:val="18"/>
          <w:szCs w:val="18"/>
          <w:u w:val="single"/>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24442368" w14:textId="77777777" w:rsidR="00776312" w:rsidRPr="00C20594" w:rsidRDefault="00776312" w:rsidP="00C20594">
      <w:pPr>
        <w:widowControl w:val="0"/>
        <w:tabs>
          <w:tab w:val="left" w:pos="480"/>
        </w:tabs>
        <w:suppressAutoHyphens/>
        <w:autoSpaceDE w:val="0"/>
        <w:mirrorIndents/>
        <w:rPr>
          <w:rFonts w:ascii="Arial" w:eastAsiaTheme="minorEastAsia" w:hAnsi="Arial" w:cs="Arial"/>
          <w:sz w:val="18"/>
          <w:szCs w:val="18"/>
        </w:rPr>
      </w:pP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15E97709" w14:textId="58FEAA3E" w:rsidR="00C20594" w:rsidRPr="00C20594" w:rsidRDefault="00C20594" w:rsidP="00980B58">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980B58">
        <w:rPr>
          <w:rFonts w:ascii="Arial" w:eastAsiaTheme="minorEastAsia" w:hAnsi="Arial" w:cs="Arial"/>
          <w:b/>
          <w:i/>
          <w:sz w:val="18"/>
          <w:szCs w:val="18"/>
        </w:rPr>
        <w:t xml:space="preserve"> </w:t>
      </w:r>
      <w:r w:rsidRPr="00C20594">
        <w:rPr>
          <w:rFonts w:ascii="Arial" w:eastAsiaTheme="minorEastAsia" w:hAnsi="Arial" w:cs="Arial"/>
          <w:b/>
          <w:i/>
          <w:sz w:val="18"/>
          <w:szCs w:val="18"/>
        </w:rPr>
        <w:t>RESPONSABILITA' PENALE CUI PUO’ ANDARE INCONTRO IN CASO DI AFFERMAZIONI MENDACI AI SENSI</w:t>
      </w:r>
      <w:r w:rsidR="00980B58">
        <w:rPr>
          <w:rFonts w:ascii="Arial" w:eastAsiaTheme="minorEastAsia" w:hAnsi="Arial" w:cs="Arial"/>
          <w:b/>
          <w:i/>
          <w:sz w:val="18"/>
          <w:szCs w:val="18"/>
        </w:rPr>
        <w:t xml:space="preserve"> </w:t>
      </w:r>
      <w:r w:rsidRPr="00C20594">
        <w:rPr>
          <w:rFonts w:ascii="Arial" w:eastAsiaTheme="minorEastAsia" w:hAnsi="Arial" w:cs="Arial"/>
          <w:b/>
          <w:i/>
          <w:sz w:val="18"/>
          <w:szCs w:val="18"/>
        </w:rPr>
        <w:t>DELL'ART. 76 DEL MEDESIMO DPR 445/2000 DICHIARA DI AVERE LA NECESSARIA CONOSCENZA DELLA</w:t>
      </w:r>
      <w:r w:rsidR="00980B58">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w:t>
      </w:r>
      <w:r w:rsidR="00980B58">
        <w:rPr>
          <w:rFonts w:ascii="Arial" w:eastAsiaTheme="minorEastAsia" w:hAnsi="Arial" w:cs="Arial"/>
          <w:b/>
          <w:i/>
          <w:sz w:val="18"/>
          <w:szCs w:val="18"/>
        </w:rPr>
        <w:t xml:space="preserve"> </w:t>
      </w:r>
      <w:r w:rsidRPr="00C20594">
        <w:rPr>
          <w:rFonts w:ascii="Arial" w:eastAsiaTheme="minorEastAsia" w:hAnsi="Arial" w:cs="Arial"/>
          <w:b/>
          <w:i/>
          <w:sz w:val="18"/>
          <w:szCs w:val="18"/>
        </w:rPr>
        <w:t xml:space="preserve">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w:t>
      </w:r>
      <w:r w:rsidR="00980B58">
        <w:rPr>
          <w:rFonts w:ascii="Arial" w:eastAsiaTheme="minorEastAsia" w:hAnsi="Arial" w:cs="Arial"/>
          <w:b/>
          <w:i/>
          <w:sz w:val="18"/>
          <w:szCs w:val="18"/>
        </w:rPr>
        <w:t xml:space="preserve"> </w:t>
      </w:r>
      <w:r w:rsidR="0067471F">
        <w:rPr>
          <w:rFonts w:ascii="Arial" w:eastAsiaTheme="minorEastAsia" w:hAnsi="Arial" w:cs="Arial"/>
          <w:b/>
          <w:i/>
          <w:sz w:val="18"/>
          <w:szCs w:val="18"/>
        </w:rPr>
        <w:t>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07241EB9" w:rsidR="00C20594" w:rsidRDefault="00C20594" w:rsidP="00980B58">
      <w:pPr>
        <w:autoSpaceDE w:val="0"/>
        <w:spacing w:after="200"/>
        <w:mirrorIndents/>
        <w:jc w:val="both"/>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w:t>
      </w:r>
      <w:r w:rsidR="00980B58">
        <w:rPr>
          <w:rFonts w:ascii="Arial" w:eastAsiaTheme="minorEastAsia" w:hAnsi="Arial" w:cs="Arial"/>
          <w:sz w:val="18"/>
          <w:szCs w:val="18"/>
        </w:rPr>
        <w:t xml:space="preserve"> Comprensivo di Galbiate</w:t>
      </w:r>
      <w:r w:rsidRPr="00C20594">
        <w:rPr>
          <w:rFonts w:ascii="Arial" w:eastAsiaTheme="minorEastAsia" w:hAnsi="Arial" w:cs="Arial"/>
          <w:sz w:val="18"/>
          <w:szCs w:val="18"/>
        </w:rPr>
        <w:t xml:space="preserve"> 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217749C" w14:textId="535B6EFA" w:rsidR="005E1D00"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p w14:paraId="478A43C7" w14:textId="1E56FB58" w:rsidR="00566D97" w:rsidRDefault="00566D97" w:rsidP="00EB52E0">
      <w:pPr>
        <w:autoSpaceDE w:val="0"/>
        <w:spacing w:after="200"/>
        <w:mirrorIndents/>
        <w:rPr>
          <w:rFonts w:ascii="Arial" w:eastAsiaTheme="minorEastAsia" w:hAnsi="Arial" w:cs="Arial"/>
          <w:sz w:val="18"/>
          <w:szCs w:val="18"/>
        </w:rPr>
      </w:pPr>
    </w:p>
    <w:p w14:paraId="09F50E7A" w14:textId="193917F1" w:rsidR="00566D97" w:rsidRDefault="00566D97" w:rsidP="00EB52E0">
      <w:pPr>
        <w:autoSpaceDE w:val="0"/>
        <w:spacing w:after="200"/>
        <w:mirrorIndents/>
        <w:rPr>
          <w:rFonts w:ascii="Arial" w:eastAsiaTheme="minorEastAsia" w:hAnsi="Arial" w:cs="Arial"/>
          <w:sz w:val="18"/>
          <w:szCs w:val="18"/>
        </w:rPr>
      </w:pPr>
    </w:p>
    <w:p w14:paraId="3E58462D" w14:textId="5B890D14" w:rsidR="00566D97" w:rsidRDefault="00566D97" w:rsidP="00EB52E0">
      <w:pPr>
        <w:autoSpaceDE w:val="0"/>
        <w:spacing w:after="200"/>
        <w:mirrorIndents/>
        <w:rPr>
          <w:rFonts w:ascii="Arial" w:eastAsiaTheme="minorEastAsia" w:hAnsi="Arial" w:cs="Arial"/>
          <w:sz w:val="18"/>
          <w:szCs w:val="18"/>
        </w:rPr>
      </w:pPr>
    </w:p>
    <w:p w14:paraId="33C7A536" w14:textId="0D19E681" w:rsidR="00566D97" w:rsidRDefault="00566D97" w:rsidP="00EB52E0">
      <w:pPr>
        <w:autoSpaceDE w:val="0"/>
        <w:spacing w:after="200"/>
        <w:mirrorIndents/>
        <w:rPr>
          <w:rFonts w:ascii="Arial" w:eastAsiaTheme="minorEastAsia" w:hAnsi="Arial" w:cs="Arial"/>
          <w:sz w:val="18"/>
          <w:szCs w:val="18"/>
        </w:rPr>
      </w:pPr>
    </w:p>
    <w:p w14:paraId="35ACAD31" w14:textId="3C7D11D5" w:rsidR="00566D97" w:rsidRDefault="00566D97" w:rsidP="00EB52E0">
      <w:pPr>
        <w:autoSpaceDE w:val="0"/>
        <w:spacing w:after="200"/>
        <w:mirrorIndents/>
        <w:rPr>
          <w:rFonts w:ascii="Arial" w:eastAsiaTheme="minorEastAsia" w:hAnsi="Arial" w:cs="Arial"/>
          <w:sz w:val="18"/>
          <w:szCs w:val="18"/>
        </w:rPr>
      </w:pPr>
    </w:p>
    <w:p w14:paraId="2521FAD6" w14:textId="23A0B125" w:rsidR="00566D97" w:rsidRDefault="00566D97" w:rsidP="00EB52E0">
      <w:pPr>
        <w:autoSpaceDE w:val="0"/>
        <w:spacing w:after="200"/>
        <w:mirrorIndents/>
        <w:rPr>
          <w:rFonts w:ascii="Arial" w:eastAsiaTheme="minorEastAsia" w:hAnsi="Arial" w:cs="Arial"/>
          <w:sz w:val="18"/>
          <w:szCs w:val="18"/>
        </w:rPr>
      </w:pPr>
    </w:p>
    <w:p w14:paraId="66B8A444" w14:textId="5482BE03" w:rsidR="00566D97" w:rsidRDefault="00566D97" w:rsidP="00EB52E0">
      <w:pPr>
        <w:autoSpaceDE w:val="0"/>
        <w:spacing w:after="200"/>
        <w:mirrorIndents/>
        <w:rPr>
          <w:rFonts w:ascii="Arial" w:eastAsiaTheme="minorEastAsia" w:hAnsi="Arial" w:cs="Arial"/>
          <w:sz w:val="18"/>
          <w:szCs w:val="18"/>
        </w:rPr>
      </w:pPr>
    </w:p>
    <w:p w14:paraId="4EA338A0" w14:textId="77777777" w:rsidR="00BC6129" w:rsidRPr="00EB52E0" w:rsidRDefault="00BC6129" w:rsidP="00EB52E0">
      <w:pPr>
        <w:autoSpaceDE w:val="0"/>
        <w:spacing w:after="200"/>
        <w:mirrorIndents/>
        <w:rPr>
          <w:rFonts w:ascii="Arial" w:eastAsiaTheme="minorEastAsia" w:hAnsi="Arial" w:cs="Arial"/>
          <w:sz w:val="18"/>
          <w:szCs w:val="18"/>
        </w:rPr>
      </w:pPr>
      <w:bookmarkStart w:id="0" w:name="_GoBack"/>
      <w:bookmarkEnd w:id="0"/>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C20594"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FF0280" w14:textId="364AE3F9" w:rsidR="002B13C0" w:rsidRDefault="00C20594" w:rsidP="00C20594">
            <w:pPr>
              <w:jc w:val="center"/>
              <w:rPr>
                <w:b/>
                <w:sz w:val="24"/>
                <w:szCs w:val="24"/>
              </w:rPr>
            </w:pPr>
            <w:r w:rsidRPr="00C20594">
              <w:rPr>
                <w:b/>
                <w:bCs/>
                <w:sz w:val="24"/>
                <w:szCs w:val="24"/>
              </w:rPr>
              <w:lastRenderedPageBreak/>
              <w:br w:type="page"/>
              <w:t xml:space="preserve">ALLEGATO B: </w:t>
            </w:r>
            <w:r w:rsidRPr="00C20594">
              <w:rPr>
                <w:b/>
                <w:sz w:val="24"/>
                <w:szCs w:val="24"/>
              </w:rPr>
              <w:t xml:space="preserve">GRIGLIA DI VALUTAZIONE DEI TITOLI PER </w:t>
            </w:r>
            <w:r w:rsidR="005E1D00">
              <w:rPr>
                <w:b/>
                <w:sz w:val="24"/>
                <w:szCs w:val="24"/>
              </w:rPr>
              <w:t xml:space="preserve">COMPONENTI DEL </w:t>
            </w:r>
            <w:r w:rsidR="00374F3A">
              <w:rPr>
                <w:b/>
                <w:sz w:val="24"/>
                <w:szCs w:val="24"/>
              </w:rPr>
              <w:t>TEAM PER LA DISPERSIONE</w:t>
            </w:r>
          </w:p>
          <w:p w14:paraId="01ECE234" w14:textId="5FD58FE2" w:rsidR="00C20594" w:rsidRPr="002B13C0" w:rsidRDefault="00C20594" w:rsidP="00C20594">
            <w:pPr>
              <w:jc w:val="center"/>
              <w:rPr>
                <w:b/>
                <w:i/>
                <w:iCs/>
                <w:sz w:val="24"/>
                <w:szCs w:val="24"/>
              </w:rPr>
            </w:pPr>
          </w:p>
        </w:tc>
      </w:tr>
      <w:tr w:rsidR="00C20594" w:rsidRPr="00C20594"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2243A67C" w:rsidR="00AC21A5" w:rsidRPr="00AC21A5" w:rsidRDefault="00C20594" w:rsidP="00C20594">
            <w:pPr>
              <w:pStyle w:val="Paragrafoelenco"/>
              <w:numPr>
                <w:ilvl w:val="0"/>
                <w:numId w:val="26"/>
              </w:numPr>
              <w:rPr>
                <w:b/>
                <w:sz w:val="22"/>
                <w:szCs w:val="22"/>
              </w:rPr>
            </w:pPr>
            <w:r w:rsidRPr="00AC21A5">
              <w:rPr>
                <w:b/>
                <w:sz w:val="22"/>
                <w:szCs w:val="22"/>
              </w:rPr>
              <w:t xml:space="preserve">essere docente interno per </w:t>
            </w:r>
            <w:r w:rsidR="00374F3A">
              <w:rPr>
                <w:b/>
                <w:sz w:val="22"/>
                <w:szCs w:val="22"/>
              </w:rPr>
              <w:t>tutta la durata dell’incarico</w:t>
            </w:r>
          </w:p>
          <w:p w14:paraId="4232C2AC" w14:textId="3CB32401" w:rsidR="00AC21A5" w:rsidRPr="002B13C0" w:rsidRDefault="00EB52E0" w:rsidP="002B13C0">
            <w:pPr>
              <w:pStyle w:val="Paragrafoelenco"/>
              <w:numPr>
                <w:ilvl w:val="0"/>
                <w:numId w:val="26"/>
              </w:numPr>
              <w:rPr>
                <w:b/>
              </w:rPr>
            </w:pPr>
            <w:r>
              <w:rPr>
                <w:b/>
                <w:sz w:val="22"/>
                <w:szCs w:val="22"/>
              </w:rPr>
              <w:t xml:space="preserve">essere in possesso dei requisiti di cui </w:t>
            </w:r>
            <w:r w:rsidR="00566D97">
              <w:rPr>
                <w:b/>
                <w:sz w:val="22"/>
                <w:szCs w:val="22"/>
              </w:rPr>
              <w:t>all’articolo 8 per il</w:t>
            </w:r>
            <w:r>
              <w:rPr>
                <w:b/>
                <w:sz w:val="22"/>
                <w:szCs w:val="22"/>
              </w:rPr>
              <w:t xml:space="preserve"> ruolo per cui si presenta domanda</w:t>
            </w:r>
          </w:p>
        </w:tc>
      </w:tr>
      <w:tr w:rsidR="00C20594" w:rsidRPr="00C20594"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7E5C88B1" w:rsidR="00C20594" w:rsidRPr="00C20594" w:rsidRDefault="00C20594" w:rsidP="00A04EB6">
            <w:pPr>
              <w:snapToGrid w:val="0"/>
              <w:rPr>
                <w:b/>
              </w:rPr>
            </w:pPr>
            <w:r w:rsidRPr="00C20594">
              <w:rPr>
                <w:b/>
              </w:rPr>
              <w:t>CONCORRE</w:t>
            </w:r>
            <w:r w:rsidR="00AC21A5">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7777777" w:rsidR="00C20594" w:rsidRPr="00C20594" w:rsidRDefault="00C20594" w:rsidP="00C20594">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C20594" w:rsidRDefault="00C20594" w:rsidP="00C2059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C20594" w:rsidRDefault="00C20594" w:rsidP="00C20594">
            <w:pPr>
              <w:jc w:val="center"/>
              <w:rPr>
                <w:b/>
              </w:rPr>
            </w:pPr>
            <w:r w:rsidRPr="00C20594">
              <w:rPr>
                <w:b/>
              </w:rPr>
              <w:t>da compilare a cura della commissione</w:t>
            </w:r>
          </w:p>
        </w:tc>
      </w:tr>
      <w:tr w:rsidR="00C20594" w:rsidRPr="00C20594" w14:paraId="5444C91A" w14:textId="77777777" w:rsidTr="006C27E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C20594" w:rsidRDefault="00C20594" w:rsidP="00C20594">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20594">
            <w:pPr>
              <w:snapToGrid w:val="0"/>
            </w:pPr>
          </w:p>
        </w:tc>
      </w:tr>
      <w:tr w:rsidR="00C20594" w:rsidRPr="00C20594"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C20594" w:rsidRDefault="002F04D0" w:rsidP="00C20594">
            <w:r>
              <w:rPr>
                <w:b/>
              </w:rPr>
              <w:t>1</w:t>
            </w:r>
            <w:r w:rsidR="00C20594"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20594">
            <w:pPr>
              <w:snapToGrid w:val="0"/>
            </w:pPr>
          </w:p>
        </w:tc>
      </w:tr>
      <w:tr w:rsidR="00C20594" w:rsidRPr="00C20594" w14:paraId="1F75AFE0" w14:textId="77777777" w:rsidTr="006C27E3">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C20594" w:rsidRDefault="00C20594" w:rsidP="00C20594">
            <w:r w:rsidRPr="00C20594">
              <w:rPr>
                <w:b/>
              </w:rPr>
              <w:t>A2. LAUREA</w:t>
            </w:r>
            <w:r w:rsidR="00D72EEE">
              <w:rPr>
                <w:b/>
              </w:rPr>
              <w:t xml:space="preserve"> INERENTE</w:t>
            </w:r>
            <w:r w:rsidRPr="00C20594">
              <w:rPr>
                <w:b/>
              </w:rPr>
              <w:t xml:space="preserve"> </w:t>
            </w:r>
            <w:r w:rsidR="00D72EEE">
              <w:rPr>
                <w:b/>
              </w:rPr>
              <w:t>AL RUOLO SPECIFICO</w:t>
            </w:r>
          </w:p>
          <w:p w14:paraId="0DEC0498" w14:textId="77777777" w:rsidR="00C20594" w:rsidRPr="00C20594" w:rsidRDefault="00C20594" w:rsidP="00C20594">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77777777" w:rsidR="00C20594" w:rsidRPr="00C20594" w:rsidRDefault="00C20594" w:rsidP="00C20594">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20594">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20594">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20594">
            <w:pPr>
              <w:snapToGrid w:val="0"/>
            </w:pPr>
          </w:p>
        </w:tc>
      </w:tr>
      <w:tr w:rsidR="00C20594" w:rsidRPr="00C20594" w14:paraId="591A12BE"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C20594" w:rsidRDefault="00C20594" w:rsidP="00C20594">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048FED8" w14:textId="77777777" w:rsidR="00C20594" w:rsidRPr="00C20594" w:rsidRDefault="00C20594" w:rsidP="00C20594">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C20594" w:rsidRDefault="00C20594" w:rsidP="00C20594">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C20594" w:rsidRDefault="00C20594" w:rsidP="00C20594">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C20594" w:rsidRDefault="00C20594" w:rsidP="00C20594">
            <w:pPr>
              <w:snapToGrid w:val="0"/>
            </w:pPr>
          </w:p>
        </w:tc>
      </w:tr>
      <w:tr w:rsidR="00C20594" w:rsidRPr="00C20594" w14:paraId="48E76A3D"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C20594" w:rsidRDefault="00C20594" w:rsidP="00C20594">
            <w:pPr>
              <w:rPr>
                <w:b/>
              </w:rPr>
            </w:pPr>
            <w:r w:rsidRPr="00C20594">
              <w:rPr>
                <w:b/>
              </w:rPr>
              <w:t xml:space="preserve">LE CERTIFICAZIONI OTTENUTE  </w:t>
            </w:r>
          </w:p>
          <w:p w14:paraId="08B9B672" w14:textId="407C8FE9" w:rsidR="00C20594" w:rsidRPr="00A04EB6" w:rsidRDefault="00C20594" w:rsidP="00C20594">
            <w:pPr>
              <w:rPr>
                <w:b/>
                <w:u w:val="single"/>
              </w:rPr>
            </w:pPr>
            <w:r w:rsidRPr="00C20594">
              <w:rPr>
                <w:b/>
                <w:u w:val="single"/>
              </w:rPr>
              <w:t>NELLO SPECIFICO SETTORE IN CUI SI CONCORR</w:t>
            </w:r>
            <w:r w:rsidR="00A04EB6">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C20594" w:rsidRDefault="00C20594" w:rsidP="00C20594">
            <w:pPr>
              <w:snapToGrid w:val="0"/>
            </w:pPr>
          </w:p>
        </w:tc>
      </w:tr>
      <w:tr w:rsidR="00C20594" w:rsidRPr="00C20594"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C20594" w:rsidRDefault="00C20594" w:rsidP="00C2059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C20594">
            <w:pPr>
              <w:rPr>
                <w:b/>
              </w:rPr>
            </w:pPr>
            <w:r w:rsidRPr="00C20594">
              <w:t xml:space="preserve">Max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7777777" w:rsidR="00C20594" w:rsidRPr="00C20594" w:rsidRDefault="00C20594" w:rsidP="00C20594">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C20594" w:rsidRDefault="00C20594" w:rsidP="00C20594">
            <w:pPr>
              <w:rPr>
                <w:b/>
              </w:rPr>
            </w:pPr>
            <w:r w:rsidRPr="00C20594">
              <w:rPr>
                <w:b/>
              </w:rPr>
              <w:t>LE ESPERIENZE</w:t>
            </w:r>
          </w:p>
          <w:p w14:paraId="18156E12" w14:textId="77777777" w:rsidR="00C20594" w:rsidRPr="00C20594" w:rsidRDefault="00C20594" w:rsidP="00C20594">
            <w:pPr>
              <w:rPr>
                <w:b/>
                <w:u w:val="single"/>
              </w:rPr>
            </w:pPr>
            <w:r w:rsidRPr="00C20594">
              <w:rPr>
                <w:b/>
                <w:u w:val="single"/>
              </w:rPr>
              <w:t>NELLO SPECIFICO SETTORE IN CUI SI CONCORRE</w:t>
            </w:r>
          </w:p>
          <w:p w14:paraId="092C5A25" w14:textId="77777777" w:rsidR="00C20594" w:rsidRPr="00C20594" w:rsidRDefault="00C20594" w:rsidP="00C20594"/>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C20594" w:rsidRDefault="00C20594" w:rsidP="00C20594">
            <w:pPr>
              <w:snapToGrid w:val="0"/>
            </w:pPr>
          </w:p>
        </w:tc>
      </w:tr>
      <w:tr w:rsidR="002F04D0" w:rsidRPr="00C20594" w14:paraId="282BE052" w14:textId="77777777" w:rsidTr="006C27E3">
        <w:tc>
          <w:tcPr>
            <w:tcW w:w="3203" w:type="dxa"/>
            <w:tcBorders>
              <w:top w:val="single" w:sz="4" w:space="0" w:color="000000"/>
              <w:left w:val="single" w:sz="4" w:space="0" w:color="000000"/>
              <w:bottom w:val="single" w:sz="4" w:space="0" w:color="000000"/>
            </w:tcBorders>
            <w:shd w:val="clear" w:color="auto" w:fill="auto"/>
          </w:tcPr>
          <w:p w14:paraId="7671F875" w14:textId="37294382" w:rsidR="002F04D0" w:rsidRPr="00C20594" w:rsidRDefault="002F04D0" w:rsidP="00C20594">
            <w:pPr>
              <w:rPr>
                <w:b/>
              </w:rPr>
            </w:pPr>
            <w:r w:rsidRPr="00566D97">
              <w:rPr>
                <w:b/>
              </w:rPr>
              <w:t>C</w:t>
            </w:r>
            <w:r>
              <w:rPr>
                <w:b/>
              </w:rPr>
              <w:t>1</w:t>
            </w:r>
            <w:r w:rsidRPr="00566D97">
              <w:rPr>
                <w:b/>
              </w:rPr>
              <w:t xml:space="preserve">. </w:t>
            </w:r>
            <w:r>
              <w:rPr>
                <w:b/>
              </w:rPr>
              <w:t>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0D55934C" w14:textId="31A2A71E" w:rsidR="002F04D0" w:rsidRPr="00C20594" w:rsidRDefault="002F04D0" w:rsidP="00C20594">
            <w:r>
              <w:t xml:space="preserve">Max </w:t>
            </w:r>
            <w:r w:rsidR="00374F3A">
              <w:t>8</w:t>
            </w:r>
          </w:p>
        </w:tc>
        <w:tc>
          <w:tcPr>
            <w:tcW w:w="1090" w:type="dxa"/>
            <w:tcBorders>
              <w:top w:val="single" w:sz="4" w:space="0" w:color="000000"/>
              <w:left w:val="single" w:sz="4" w:space="0" w:color="000000"/>
              <w:bottom w:val="single" w:sz="4" w:space="0" w:color="000000"/>
            </w:tcBorders>
            <w:shd w:val="clear" w:color="auto" w:fill="auto"/>
          </w:tcPr>
          <w:p w14:paraId="27008894" w14:textId="78B401C4" w:rsidR="002F04D0" w:rsidRDefault="00374F3A" w:rsidP="00C20594">
            <w:pPr>
              <w:rPr>
                <w:b/>
              </w:rPr>
            </w:pPr>
            <w:r>
              <w:rPr>
                <w:b/>
              </w:rPr>
              <w:t>5</w:t>
            </w:r>
            <w:r w:rsidR="002F04D0">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74D6C30C" w14:textId="77777777" w:rsidTr="006C27E3">
        <w:tc>
          <w:tcPr>
            <w:tcW w:w="3203" w:type="dxa"/>
            <w:tcBorders>
              <w:top w:val="single" w:sz="4" w:space="0" w:color="000000"/>
              <w:left w:val="single" w:sz="4" w:space="0" w:color="000000"/>
              <w:bottom w:val="single" w:sz="4" w:space="0" w:color="000000"/>
            </w:tcBorders>
            <w:shd w:val="clear" w:color="auto" w:fill="auto"/>
          </w:tcPr>
          <w:p w14:paraId="6BBB8C0B" w14:textId="49F1D047" w:rsidR="00C20594" w:rsidRPr="00C20594" w:rsidRDefault="00C20594" w:rsidP="00C20594">
            <w:pPr>
              <w:rPr>
                <w:b/>
              </w:rPr>
            </w:pPr>
            <w:r w:rsidRPr="00C20594">
              <w:rPr>
                <w:b/>
              </w:rPr>
              <w:t>C</w:t>
            </w:r>
            <w:r w:rsidR="002F04D0">
              <w:rPr>
                <w:b/>
              </w:rPr>
              <w:t>2</w:t>
            </w:r>
            <w:r w:rsidRPr="00C20594">
              <w:rPr>
                <w:b/>
              </w:rPr>
              <w:t xml:space="preserve">. ESPERIENZE DI FACILITATORE/VALUTATORE (min. 20 ore) NEI PROGETTI FINANZIATI </w:t>
            </w:r>
            <w:r w:rsidR="00566D97">
              <w:rPr>
                <w:b/>
              </w:rPr>
              <w:t>DA FONDI EUROPEI</w:t>
            </w:r>
            <w:r w:rsidRPr="00C20594">
              <w:rPr>
                <w:b/>
              </w:rPr>
              <w:t xml:space="preserve"> </w:t>
            </w:r>
            <w:r w:rsidR="00374F3A">
              <w:rPr>
                <w:b/>
              </w:rPr>
              <w:t>(PON – PN)</w:t>
            </w:r>
          </w:p>
        </w:tc>
        <w:tc>
          <w:tcPr>
            <w:tcW w:w="1090" w:type="dxa"/>
            <w:tcBorders>
              <w:top w:val="single" w:sz="4" w:space="0" w:color="000000"/>
              <w:left w:val="single" w:sz="4" w:space="0" w:color="000000"/>
              <w:bottom w:val="single" w:sz="4" w:space="0" w:color="000000"/>
            </w:tcBorders>
            <w:shd w:val="clear" w:color="auto" w:fill="auto"/>
          </w:tcPr>
          <w:p w14:paraId="14F880C7" w14:textId="77777777" w:rsidR="00C20594" w:rsidRPr="00C20594" w:rsidRDefault="00C20594" w:rsidP="00C20594"/>
          <w:p w14:paraId="1C7112A9" w14:textId="77777777" w:rsidR="00C20594" w:rsidRPr="00C20594" w:rsidRDefault="00C20594" w:rsidP="00C20594"/>
          <w:p w14:paraId="38E591FF" w14:textId="3A6641E1" w:rsidR="00C20594" w:rsidRPr="00C20594" w:rsidRDefault="00C20594" w:rsidP="00C20594">
            <w:r w:rsidRPr="00C20594">
              <w:t xml:space="preserve">Max </w:t>
            </w:r>
            <w:r w:rsidR="00374F3A">
              <w:t>5</w:t>
            </w:r>
          </w:p>
        </w:tc>
        <w:tc>
          <w:tcPr>
            <w:tcW w:w="1090" w:type="dxa"/>
            <w:tcBorders>
              <w:top w:val="single" w:sz="4" w:space="0" w:color="000000"/>
              <w:left w:val="single" w:sz="4" w:space="0" w:color="000000"/>
              <w:bottom w:val="single" w:sz="4" w:space="0" w:color="000000"/>
            </w:tcBorders>
            <w:shd w:val="clear" w:color="auto" w:fill="auto"/>
          </w:tcPr>
          <w:p w14:paraId="5A1EAABE" w14:textId="0FA84EE1" w:rsidR="00C20594" w:rsidRPr="00C20594" w:rsidRDefault="00374F3A" w:rsidP="00C20594">
            <w:pPr>
              <w:rPr>
                <w:b/>
              </w:rPr>
            </w:pPr>
            <w:r>
              <w:rPr>
                <w:b/>
              </w:rPr>
              <w:t>2</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6C27E3">
        <w:tc>
          <w:tcPr>
            <w:tcW w:w="3203" w:type="dxa"/>
            <w:tcBorders>
              <w:top w:val="single" w:sz="4" w:space="0" w:color="000000"/>
              <w:left w:val="single" w:sz="4" w:space="0" w:color="000000"/>
              <w:bottom w:val="single" w:sz="4" w:space="0" w:color="000000"/>
            </w:tcBorders>
            <w:shd w:val="clear" w:color="auto" w:fill="auto"/>
          </w:tcPr>
          <w:p w14:paraId="6E05A056" w14:textId="09903AF4" w:rsidR="00C20594" w:rsidRPr="00C20594" w:rsidRDefault="00C20594" w:rsidP="00C20594">
            <w:pPr>
              <w:rPr>
                <w:b/>
              </w:rPr>
            </w:pPr>
            <w:r w:rsidRPr="00C20594">
              <w:rPr>
                <w:b/>
              </w:rPr>
              <w:t>C</w:t>
            </w:r>
            <w:r w:rsidR="002F04D0">
              <w:rPr>
                <w:b/>
              </w:rPr>
              <w:t>3</w:t>
            </w:r>
            <w:r w:rsidRPr="00C20594">
              <w:rPr>
                <w:b/>
              </w:rPr>
              <w:t xml:space="preserve">. ESPERIENZE DI TUTOR COORDINATORE (min. 20 ore) NEI PROGETTI FINANZIATI </w:t>
            </w:r>
            <w:r w:rsidR="00566D97">
              <w:rPr>
                <w:b/>
              </w:rPr>
              <w:t>DA FONDI EUROPEI</w:t>
            </w:r>
            <w:r w:rsidRPr="00C20594">
              <w:rPr>
                <w:b/>
              </w:rPr>
              <w:t xml:space="preserve"> </w:t>
            </w:r>
            <w:r w:rsidR="00374F3A">
              <w:rPr>
                <w:b/>
              </w:rPr>
              <w:t>(PON –PN)</w:t>
            </w:r>
          </w:p>
        </w:tc>
        <w:tc>
          <w:tcPr>
            <w:tcW w:w="1090" w:type="dxa"/>
            <w:tcBorders>
              <w:top w:val="single" w:sz="4" w:space="0" w:color="000000"/>
              <w:left w:val="single" w:sz="4" w:space="0" w:color="000000"/>
              <w:bottom w:val="single" w:sz="4" w:space="0" w:color="000000"/>
            </w:tcBorders>
            <w:shd w:val="clear" w:color="auto" w:fill="auto"/>
          </w:tcPr>
          <w:p w14:paraId="68E5028B" w14:textId="77777777" w:rsidR="00C20594" w:rsidRPr="00C20594" w:rsidRDefault="00C20594" w:rsidP="00C20594"/>
          <w:p w14:paraId="349F7FB7" w14:textId="0F7A5012"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65F35490" w14:textId="7909DC79" w:rsidR="00C20594" w:rsidRPr="00C20594" w:rsidRDefault="00374F3A" w:rsidP="00C20594">
            <w:pPr>
              <w:rPr>
                <w:b/>
              </w:rPr>
            </w:pPr>
            <w:r>
              <w:rPr>
                <w:b/>
              </w:rPr>
              <w:t xml:space="preserve">2 </w:t>
            </w:r>
            <w:r w:rsidR="00C20594" w:rsidRPr="00C20594">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74CE1C97" w14:textId="77777777" w:rsidTr="006C27E3">
        <w:tc>
          <w:tcPr>
            <w:tcW w:w="3203" w:type="dxa"/>
            <w:tcBorders>
              <w:top w:val="single" w:sz="4" w:space="0" w:color="000000"/>
              <w:left w:val="single" w:sz="4" w:space="0" w:color="000000"/>
              <w:bottom w:val="single" w:sz="4" w:space="0" w:color="000000"/>
            </w:tcBorders>
            <w:shd w:val="clear" w:color="auto" w:fill="auto"/>
          </w:tcPr>
          <w:p w14:paraId="0410FC47" w14:textId="7754BBAB" w:rsidR="0097360E" w:rsidRPr="0097360E" w:rsidRDefault="0097360E" w:rsidP="0097360E">
            <w:pPr>
              <w:rPr>
                <w:b/>
              </w:rPr>
            </w:pPr>
            <w:r w:rsidRPr="0097360E">
              <w:rPr>
                <w:b/>
              </w:rPr>
              <w:t>C</w:t>
            </w:r>
            <w:r w:rsidR="00A04EB6">
              <w:rPr>
                <w:b/>
              </w:rPr>
              <w:t>4</w:t>
            </w:r>
            <w:r w:rsidRPr="0097360E">
              <w:rPr>
                <w:b/>
              </w:rPr>
              <w:t>. CO</w:t>
            </w:r>
            <w:r w:rsidR="00A04EB6">
              <w:rPr>
                <w:b/>
              </w:rPr>
              <w:t xml:space="preserve">MPETENZE </w:t>
            </w:r>
            <w:r w:rsidRPr="0097360E">
              <w:rPr>
                <w:b/>
              </w:rPr>
              <w:t>SPECIFICHE DELL'</w:t>
            </w:r>
          </w:p>
          <w:p w14:paraId="0CAB99F3" w14:textId="05A9AE59" w:rsidR="00C20594" w:rsidRPr="00C20594" w:rsidRDefault="0097360E" w:rsidP="0097360E">
            <w:pPr>
              <w:rPr>
                <w:b/>
              </w:rPr>
            </w:pPr>
            <w:r w:rsidRPr="0097360E">
              <w:rPr>
                <w:b/>
              </w:rPr>
              <w:t xml:space="preserve">ARGOMENTO </w:t>
            </w:r>
            <w:r w:rsidR="00E50C85" w:rsidRPr="0097360E">
              <w:rPr>
                <w:b/>
              </w:rPr>
              <w:t>(</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2E3DA86A" w14:textId="7D8BDC11"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0E72B9A3" w14:textId="5C5ABD54" w:rsidR="00C20594" w:rsidRPr="00C20594" w:rsidRDefault="00374F3A" w:rsidP="00C20594">
            <w:pPr>
              <w:rPr>
                <w:b/>
              </w:rPr>
            </w:pPr>
            <w:proofErr w:type="gramStart"/>
            <w:r>
              <w:rPr>
                <w:b/>
              </w:rPr>
              <w:t xml:space="preserve">2 </w:t>
            </w:r>
            <w:r w:rsidR="00C20594" w:rsidRPr="00C20594">
              <w:rPr>
                <w:b/>
              </w:rPr>
              <w:t xml:space="preserve"> punti</w:t>
            </w:r>
            <w:proofErr w:type="gramEnd"/>
            <w:r w:rsidR="00C20594" w:rsidRPr="00C20594">
              <w:rPr>
                <w:b/>
              </w:rPr>
              <w:t xml:space="preserve"> cad.</w:t>
            </w:r>
          </w:p>
        </w:tc>
        <w:tc>
          <w:tcPr>
            <w:tcW w:w="1397"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C20594" w:rsidRDefault="00C20594" w:rsidP="00C20594">
            <w:pPr>
              <w:snapToGrid w:val="0"/>
            </w:pPr>
          </w:p>
        </w:tc>
      </w:tr>
      <w:tr w:rsidR="00C20594" w:rsidRPr="00C20594" w14:paraId="62867B87" w14:textId="77777777" w:rsidTr="006C27E3">
        <w:tc>
          <w:tcPr>
            <w:tcW w:w="3203" w:type="dxa"/>
            <w:tcBorders>
              <w:top w:val="single" w:sz="4" w:space="0" w:color="000000"/>
              <w:left w:val="single" w:sz="4" w:space="0" w:color="000000"/>
              <w:bottom w:val="single" w:sz="4" w:space="0" w:color="000000"/>
            </w:tcBorders>
            <w:shd w:val="clear" w:color="auto" w:fill="auto"/>
          </w:tcPr>
          <w:p w14:paraId="40986764" w14:textId="7934EC5C" w:rsidR="0097360E" w:rsidRPr="0097360E" w:rsidRDefault="0097360E" w:rsidP="0097360E">
            <w:pPr>
              <w:rPr>
                <w:b/>
              </w:rPr>
            </w:pPr>
            <w:r w:rsidRPr="0097360E">
              <w:rPr>
                <w:b/>
              </w:rPr>
              <w:t>C</w:t>
            </w:r>
            <w:r w:rsidR="00A04EB6">
              <w:rPr>
                <w:b/>
              </w:rPr>
              <w:t>5</w:t>
            </w:r>
            <w:r w:rsidRPr="0097360E">
              <w:rPr>
                <w:b/>
              </w:rPr>
              <w:t xml:space="preserve">. </w:t>
            </w:r>
            <w:r w:rsidR="002F04D0">
              <w:rPr>
                <w:b/>
              </w:rPr>
              <w:t xml:space="preserve">COMPETENZE </w:t>
            </w:r>
            <w:r w:rsidR="002F04D0" w:rsidRPr="0097360E">
              <w:rPr>
                <w:b/>
              </w:rPr>
              <w:t>SPECIFICHE</w:t>
            </w:r>
            <w:r w:rsidRPr="0097360E">
              <w:rPr>
                <w:b/>
              </w:rPr>
              <w:t xml:space="preserve"> DELL'</w:t>
            </w:r>
          </w:p>
          <w:p w14:paraId="4484B8E1" w14:textId="5992317F" w:rsidR="00C20594" w:rsidRPr="00C20594" w:rsidRDefault="0097360E" w:rsidP="0097360E">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2B5677B" w14:textId="1F4FE4D0" w:rsidR="00C20594" w:rsidRPr="00C20594" w:rsidRDefault="00C20594" w:rsidP="00C20594">
            <w:r w:rsidRPr="00C20594">
              <w:t xml:space="preserve">Max </w:t>
            </w:r>
            <w:r w:rsidR="002B13C0">
              <w:t>5</w:t>
            </w:r>
          </w:p>
        </w:tc>
        <w:tc>
          <w:tcPr>
            <w:tcW w:w="1090" w:type="dxa"/>
            <w:tcBorders>
              <w:top w:val="single" w:sz="4" w:space="0" w:color="000000"/>
              <w:left w:val="single" w:sz="4" w:space="0" w:color="000000"/>
              <w:bottom w:val="single" w:sz="4" w:space="0" w:color="000000"/>
            </w:tcBorders>
            <w:shd w:val="clear" w:color="auto" w:fill="auto"/>
          </w:tcPr>
          <w:p w14:paraId="744FA80E" w14:textId="3FDBFCE2" w:rsidR="00C20594" w:rsidRPr="00C20594" w:rsidRDefault="00374F3A" w:rsidP="00C20594">
            <w:pPr>
              <w:rPr>
                <w:b/>
              </w:rPr>
            </w:pPr>
            <w:r>
              <w:rPr>
                <w:b/>
              </w:rPr>
              <w:t>2</w:t>
            </w:r>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20594" w:rsidRPr="00C20594"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C20594" w:rsidRDefault="00C20594" w:rsidP="00C20594">
            <w:r w:rsidRPr="00C20594">
              <w:rPr>
                <w:b/>
              </w:rPr>
              <w:t>TOTALE</w:t>
            </w:r>
            <w:r w:rsidR="002B13C0">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lastRenderedPageBreak/>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08C0E468" w14:textId="0CFC31BC" w:rsidR="00980B58" w:rsidRDefault="00980B58" w:rsidP="00F84EAF">
      <w:pPr>
        <w:widowControl w:val="0"/>
        <w:tabs>
          <w:tab w:val="left" w:pos="1733"/>
        </w:tabs>
        <w:autoSpaceDE w:val="0"/>
        <w:autoSpaceDN w:val="0"/>
        <w:ind w:right="284"/>
        <w:jc w:val="center"/>
        <w:rPr>
          <w:rFonts w:ascii="Calibri" w:eastAsia="Calibri" w:hAnsi="Calibri" w:cs="Calibri"/>
          <w:b/>
          <w:i/>
          <w:iCs/>
          <w:sz w:val="22"/>
          <w:szCs w:val="22"/>
          <w:lang w:eastAsia="en-US"/>
        </w:rPr>
      </w:pPr>
      <w:r>
        <w:rPr>
          <w:rFonts w:ascii="Calibri" w:eastAsia="Calibri" w:hAnsi="Calibri" w:cs="Calibri"/>
          <w:b/>
          <w:i/>
          <w:iCs/>
          <w:sz w:val="22"/>
          <w:szCs w:val="22"/>
          <w:lang w:eastAsia="en-US"/>
        </w:rPr>
        <w:tab/>
      </w:r>
      <w:r>
        <w:rPr>
          <w:rFonts w:ascii="Calibri" w:eastAsia="Calibri" w:hAnsi="Calibri" w:cs="Calibri"/>
          <w:b/>
          <w:i/>
          <w:iCs/>
          <w:sz w:val="22"/>
          <w:szCs w:val="22"/>
          <w:lang w:eastAsia="en-US"/>
        </w:rPr>
        <w:tab/>
      </w:r>
      <w:r>
        <w:rPr>
          <w:rFonts w:ascii="Calibri" w:eastAsia="Calibri" w:hAnsi="Calibri" w:cs="Calibri"/>
          <w:b/>
          <w:i/>
          <w:iCs/>
          <w:sz w:val="22"/>
          <w:szCs w:val="22"/>
          <w:lang w:eastAsia="en-US"/>
        </w:rPr>
        <w:tab/>
      </w:r>
      <w:r>
        <w:rPr>
          <w:rFonts w:ascii="Calibri" w:eastAsia="Calibri" w:hAnsi="Calibri" w:cs="Calibri"/>
          <w:b/>
          <w:i/>
          <w:iCs/>
          <w:sz w:val="22"/>
          <w:szCs w:val="22"/>
          <w:lang w:eastAsia="en-US"/>
        </w:rPr>
        <w:tab/>
      </w:r>
      <w:r>
        <w:rPr>
          <w:rFonts w:ascii="Calibri" w:eastAsia="Calibri" w:hAnsi="Calibri" w:cs="Calibri"/>
          <w:b/>
          <w:i/>
          <w:iCs/>
          <w:sz w:val="22"/>
          <w:szCs w:val="22"/>
          <w:lang w:eastAsia="en-US"/>
        </w:rPr>
        <w:tab/>
      </w:r>
      <w:r>
        <w:rPr>
          <w:rFonts w:ascii="Calibri" w:eastAsia="Calibri" w:hAnsi="Calibri" w:cs="Calibri"/>
          <w:b/>
          <w:i/>
          <w:iCs/>
          <w:sz w:val="22"/>
          <w:szCs w:val="22"/>
          <w:lang w:eastAsia="en-US"/>
        </w:rPr>
        <w:tab/>
        <w:t>Al Dirigente Scolastico</w:t>
      </w:r>
    </w:p>
    <w:p w14:paraId="420CC31A" w14:textId="61BD4C64" w:rsidR="00980B58" w:rsidRDefault="00980B58" w:rsidP="00F84EAF">
      <w:pPr>
        <w:widowControl w:val="0"/>
        <w:tabs>
          <w:tab w:val="left" w:pos="1733"/>
        </w:tabs>
        <w:autoSpaceDE w:val="0"/>
        <w:autoSpaceDN w:val="0"/>
        <w:ind w:right="284"/>
        <w:jc w:val="center"/>
        <w:rPr>
          <w:rFonts w:ascii="Calibri" w:eastAsia="Calibri" w:hAnsi="Calibri" w:cs="Calibri"/>
          <w:b/>
          <w:i/>
          <w:iCs/>
          <w:sz w:val="22"/>
          <w:szCs w:val="22"/>
          <w:lang w:eastAsia="en-US"/>
        </w:rPr>
      </w:pPr>
      <w:r>
        <w:rPr>
          <w:rFonts w:ascii="Calibri" w:eastAsia="Calibri" w:hAnsi="Calibri" w:cs="Calibri"/>
          <w:b/>
          <w:i/>
          <w:iCs/>
          <w:sz w:val="22"/>
          <w:szCs w:val="22"/>
          <w:lang w:eastAsia="en-US"/>
        </w:rPr>
        <w:tab/>
      </w:r>
      <w:r>
        <w:rPr>
          <w:rFonts w:ascii="Calibri" w:eastAsia="Calibri" w:hAnsi="Calibri" w:cs="Calibri"/>
          <w:b/>
          <w:i/>
          <w:iCs/>
          <w:sz w:val="22"/>
          <w:szCs w:val="22"/>
          <w:lang w:eastAsia="en-US"/>
        </w:rPr>
        <w:tab/>
      </w:r>
      <w:r>
        <w:rPr>
          <w:rFonts w:ascii="Calibri" w:eastAsia="Calibri" w:hAnsi="Calibri" w:cs="Calibri"/>
          <w:b/>
          <w:i/>
          <w:iCs/>
          <w:sz w:val="22"/>
          <w:szCs w:val="22"/>
          <w:lang w:eastAsia="en-US"/>
        </w:rPr>
        <w:tab/>
      </w:r>
      <w:r>
        <w:rPr>
          <w:rFonts w:ascii="Calibri" w:eastAsia="Calibri" w:hAnsi="Calibri" w:cs="Calibri"/>
          <w:b/>
          <w:i/>
          <w:iCs/>
          <w:sz w:val="22"/>
          <w:szCs w:val="22"/>
          <w:lang w:eastAsia="en-US"/>
        </w:rPr>
        <w:tab/>
        <w:t xml:space="preserve">       IC Galbiate</w:t>
      </w:r>
    </w:p>
    <w:p w14:paraId="708852DA" w14:textId="77777777" w:rsidR="00980B58" w:rsidRDefault="00980B58" w:rsidP="00980B58">
      <w:pPr>
        <w:widowControl w:val="0"/>
        <w:tabs>
          <w:tab w:val="left" w:pos="1733"/>
        </w:tabs>
        <w:autoSpaceDE w:val="0"/>
        <w:autoSpaceDN w:val="0"/>
        <w:ind w:right="284"/>
        <w:rPr>
          <w:rFonts w:ascii="Calibri" w:eastAsia="Calibri" w:hAnsi="Calibri" w:cs="Calibri"/>
          <w:b/>
          <w:i/>
          <w:iCs/>
          <w:sz w:val="24"/>
          <w:szCs w:val="24"/>
          <w:lang w:eastAsia="en-US"/>
        </w:rPr>
      </w:pPr>
    </w:p>
    <w:p w14:paraId="3F399724" w14:textId="28481632" w:rsidR="00F84EAF" w:rsidRPr="00F84EAF" w:rsidRDefault="00980B58" w:rsidP="00980B58">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 xml:space="preserve">OGGETTO: </w:t>
      </w:r>
      <w:r w:rsidR="00F84EAF" w:rsidRPr="00F84EAF">
        <w:rPr>
          <w:rFonts w:ascii="Calibri" w:eastAsia="Calibri" w:hAnsi="Calibri" w:cs="Calibri"/>
          <w:b/>
          <w:i/>
          <w:iCs/>
          <w:sz w:val="24"/>
          <w:szCs w:val="24"/>
          <w:lang w:eastAsia="en-US"/>
        </w:rPr>
        <w:t>Dichiarazione di insussistenza di incompatibilità o cause ostative</w:t>
      </w:r>
      <w:r>
        <w:rPr>
          <w:rFonts w:ascii="Calibri" w:eastAsia="Calibri" w:hAnsi="Calibri" w:cs="Calibri"/>
          <w:b/>
          <w:i/>
          <w:iCs/>
          <w:sz w:val="24"/>
          <w:szCs w:val="24"/>
          <w:lang w:eastAsia="en-US"/>
        </w:rPr>
        <w:t xml:space="preserve"> Gruppo TEAM – PNRR DM 19/2023</w:t>
      </w:r>
    </w:p>
    <w:p w14:paraId="6E592224" w14:textId="77777777" w:rsidR="00166561" w:rsidRPr="000478CD" w:rsidRDefault="00166561" w:rsidP="00980B58">
      <w:pPr>
        <w:widowControl w:val="0"/>
        <w:tabs>
          <w:tab w:val="left" w:pos="1733"/>
        </w:tabs>
        <w:autoSpaceDE w:val="0"/>
        <w:autoSpaceDN w:val="0"/>
        <w:ind w:right="284"/>
        <w:jc w:val="both"/>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14:paraId="6C7FACFF" w14:textId="77777777" w:rsidR="00166561" w:rsidRPr="000478CD" w:rsidRDefault="00166561" w:rsidP="00980B58">
      <w:pPr>
        <w:widowControl w:val="0"/>
        <w:tabs>
          <w:tab w:val="left" w:pos="1733"/>
        </w:tabs>
        <w:autoSpaceDE w:val="0"/>
        <w:autoSpaceDN w:val="0"/>
        <w:ind w:right="284"/>
        <w:jc w:val="both"/>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791C9E75" w14:textId="77777777" w:rsidR="00166561" w:rsidRDefault="00166561" w:rsidP="00980B58">
      <w:pPr>
        <w:widowControl w:val="0"/>
        <w:tabs>
          <w:tab w:val="left" w:pos="1733"/>
        </w:tabs>
        <w:autoSpaceDE w:val="0"/>
        <w:autoSpaceDN w:val="0"/>
        <w:ind w:right="284"/>
        <w:jc w:val="both"/>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497A34FB" w14:textId="77777777" w:rsidR="00980B58" w:rsidRPr="00980B58" w:rsidRDefault="00980B58" w:rsidP="00980B58">
      <w:pPr>
        <w:widowControl w:val="0"/>
        <w:tabs>
          <w:tab w:val="left" w:pos="1733"/>
        </w:tabs>
        <w:autoSpaceDE w:val="0"/>
        <w:autoSpaceDN w:val="0"/>
        <w:ind w:right="284"/>
        <w:rPr>
          <w:rFonts w:ascii="Calibri" w:eastAsia="Calibri" w:hAnsi="Calibri" w:cs="Calibri"/>
          <w:bCs/>
          <w:i/>
          <w:iCs/>
          <w:sz w:val="22"/>
          <w:lang w:eastAsia="en-US"/>
        </w:rPr>
      </w:pPr>
      <w:r w:rsidRPr="00980B58">
        <w:rPr>
          <w:rFonts w:ascii="Calibri" w:eastAsia="Calibri" w:hAnsi="Calibri" w:cs="Calibri"/>
          <w:bCs/>
          <w:i/>
          <w:iCs/>
          <w:sz w:val="22"/>
          <w:lang w:eastAsia="en-US"/>
        </w:rPr>
        <w:t>CNP: M4C1I1.4-2024-1322-P-51414</w:t>
      </w:r>
    </w:p>
    <w:p w14:paraId="704F5DA4" w14:textId="77777777" w:rsidR="00980B58" w:rsidRPr="00980B58" w:rsidRDefault="00980B58" w:rsidP="00980B58">
      <w:pPr>
        <w:keepNext/>
        <w:keepLines/>
        <w:widowControl w:val="0"/>
        <w:outlineLvl w:val="5"/>
        <w:rPr>
          <w:rFonts w:asciiTheme="minorHAnsi" w:eastAsia="Arial" w:hAnsiTheme="minorHAnsi"/>
          <w:b/>
          <w:bCs/>
          <w:sz w:val="24"/>
          <w:szCs w:val="22"/>
        </w:rPr>
      </w:pPr>
      <w:r w:rsidRPr="00980B58">
        <w:rPr>
          <w:rFonts w:ascii="Calibri" w:eastAsia="Calibri" w:hAnsi="Calibri" w:cs="Calibri"/>
          <w:bCs/>
          <w:i/>
          <w:iCs/>
          <w:sz w:val="22"/>
          <w:lang w:eastAsia="en-US"/>
        </w:rPr>
        <w:t>CUP: D44D21001270006</w:t>
      </w:r>
    </w:p>
    <w:p w14:paraId="07DDC469" w14:textId="77777777" w:rsidR="00166561" w:rsidRDefault="00166561" w:rsidP="00166561">
      <w:pPr>
        <w:keepNext/>
        <w:keepLines/>
        <w:widowControl w:val="0"/>
        <w:outlineLvl w:val="5"/>
        <w:rPr>
          <w:rFonts w:asciiTheme="minorHAnsi" w:eastAsia="Arial" w:hAnsiTheme="minorHAnsi"/>
          <w:b/>
          <w:bCs/>
          <w:sz w:val="22"/>
          <w:szCs w:val="22"/>
        </w:rPr>
      </w:pPr>
    </w:p>
    <w:p w14:paraId="242D412E" w14:textId="5DDC7AA0" w:rsidR="008D43A6" w:rsidRPr="00B208E3" w:rsidRDefault="008D43A6" w:rsidP="008D43A6">
      <w:pPr>
        <w:widowControl w:val="0"/>
        <w:tabs>
          <w:tab w:val="left" w:pos="1733"/>
        </w:tabs>
        <w:autoSpaceDE w:val="0"/>
        <w:autoSpaceDN w:val="0"/>
        <w:ind w:right="284"/>
        <w:rPr>
          <w:rFonts w:ascii="Calibri" w:eastAsia="Calibri" w:hAnsi="Calibri" w:cs="Calibri"/>
          <w:bCs/>
          <w:i/>
          <w:iCs/>
          <w:sz w:val="24"/>
          <w:szCs w:val="24"/>
          <w:lang w:eastAsia="en-US"/>
        </w:rPr>
      </w:pPr>
    </w:p>
    <w:p w14:paraId="26422480" w14:textId="77777777" w:rsidR="008D43A6" w:rsidRDefault="008D43A6" w:rsidP="00F84EAF">
      <w:pPr>
        <w:keepNext/>
        <w:keepLines/>
        <w:widowControl w:val="0"/>
        <w:outlineLvl w:val="5"/>
        <w:rPr>
          <w:rFonts w:asciiTheme="minorHAnsi" w:eastAsia="Arial" w:hAnsiTheme="minorHAnsi"/>
          <w:b/>
          <w:bCs/>
          <w:sz w:val="22"/>
          <w:szCs w:val="22"/>
        </w:rPr>
      </w:pPr>
    </w:p>
    <w:p w14:paraId="6D9130F4" w14:textId="7A9AC8C1"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00950B07">
        <w:rPr>
          <w:rFonts w:asciiTheme="minorHAnsi" w:eastAsia="Arial" w:hAnsiTheme="minorHAnsi"/>
          <w:b/>
          <w:bCs/>
          <w:sz w:val="22"/>
          <w:szCs w:val="22"/>
        </w:rPr>
        <w:t>_____________________________________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14ECDCAD"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w:t>
      </w:r>
      <w:r w:rsidR="00950B07">
        <w:rPr>
          <w:rFonts w:asciiTheme="minorHAnsi" w:eastAsia="Arial" w:hAnsiTheme="minorHAnsi"/>
          <w:b/>
          <w:bCs/>
          <w:sz w:val="22"/>
          <w:szCs w:val="22"/>
        </w:rPr>
        <w:t>___</w:t>
      </w:r>
      <w:r w:rsidRPr="00F84EAF">
        <w:rPr>
          <w:rFonts w:asciiTheme="minorHAnsi" w:eastAsia="Arial" w:hAnsiTheme="minorHAnsi"/>
          <w:b/>
          <w:bCs/>
          <w:sz w:val="22"/>
          <w:szCs w:val="22"/>
        </w:rPr>
        <w:t>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5DDA9610"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w:t>
      </w:r>
      <w:r w:rsidR="00950B07">
        <w:rPr>
          <w:rFonts w:asciiTheme="minorHAnsi" w:eastAsia="Arial" w:hAnsiTheme="minorHAnsi"/>
          <w:b/>
          <w:bCs/>
          <w:sz w:val="22"/>
          <w:szCs w:val="22"/>
        </w:rPr>
        <w:t>_</w:t>
      </w:r>
      <w:r w:rsidRPr="00F84EAF">
        <w:rPr>
          <w:rFonts w:asciiTheme="minorHAnsi" w:eastAsia="Arial" w:hAnsiTheme="minorHAnsi"/>
          <w:b/>
          <w:bCs/>
          <w:sz w:val="22"/>
          <w:szCs w:val="22"/>
        </w:rPr>
        <w:t xml:space="preserve">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980B58" w:rsidRDefault="00F84EAF" w:rsidP="00F84EAF">
      <w:pPr>
        <w:spacing w:before="120" w:after="120"/>
        <w:jc w:val="center"/>
        <w:outlineLvl w:val="0"/>
        <w:rPr>
          <w:rFonts w:asciiTheme="minorHAnsi" w:hAnsiTheme="minorHAnsi" w:cstheme="minorHAnsi"/>
          <w:b/>
          <w:sz w:val="24"/>
          <w:szCs w:val="24"/>
        </w:rPr>
      </w:pPr>
      <w:r w:rsidRPr="00980B58">
        <w:rPr>
          <w:rFonts w:asciiTheme="minorHAnsi" w:hAnsiTheme="minorHAnsi" w:cstheme="minorHAnsi"/>
          <w:b/>
          <w:sz w:val="24"/>
          <w:szCs w:val="24"/>
        </w:rPr>
        <w:t>DICHIARA</w:t>
      </w:r>
    </w:p>
    <w:p w14:paraId="38195A30" w14:textId="77777777" w:rsidR="00F84EAF" w:rsidRPr="00980B58" w:rsidRDefault="00F84EAF" w:rsidP="00F84EAF">
      <w:pPr>
        <w:spacing w:before="120" w:after="120"/>
        <w:jc w:val="center"/>
        <w:outlineLvl w:val="0"/>
        <w:rPr>
          <w:rFonts w:asciiTheme="minorHAnsi" w:hAnsiTheme="minorHAnsi" w:cstheme="minorHAnsi"/>
          <w:b/>
          <w:sz w:val="24"/>
          <w:szCs w:val="24"/>
        </w:rPr>
      </w:pPr>
    </w:p>
    <w:p w14:paraId="3FA5B5B6" w14:textId="77777777" w:rsidR="00F84EAF" w:rsidRPr="00980B58" w:rsidRDefault="00F84EAF" w:rsidP="00980B58">
      <w:pPr>
        <w:spacing w:before="120" w:after="120"/>
        <w:jc w:val="both"/>
        <w:rPr>
          <w:rFonts w:asciiTheme="minorHAnsi" w:hAnsiTheme="minorHAnsi" w:cstheme="minorHAnsi"/>
          <w:b/>
          <w:sz w:val="24"/>
          <w:szCs w:val="24"/>
        </w:rPr>
      </w:pPr>
      <w:r w:rsidRPr="00980B58">
        <w:rPr>
          <w:rFonts w:asciiTheme="minorHAnsi" w:hAnsiTheme="minorHAnsi" w:cstheme="minorHAnsi"/>
          <w:b/>
          <w:sz w:val="24"/>
          <w:szCs w:val="24"/>
        </w:rPr>
        <w:t>ai sensi dell’art. 75 del d.P.R. n. 445 del 28 dicembre 2000 consapevole degli artt. 46 e 47 del d.P.R. n. 445 del 28 dicembre 2000:</w:t>
      </w:r>
    </w:p>
    <w:p w14:paraId="5338CB87" w14:textId="77777777" w:rsidR="00F84EAF" w:rsidRPr="00980B58" w:rsidRDefault="00F84EAF" w:rsidP="00980B58">
      <w:pPr>
        <w:spacing w:before="120" w:after="120"/>
        <w:jc w:val="both"/>
        <w:rPr>
          <w:rFonts w:asciiTheme="minorHAnsi" w:hAnsiTheme="minorHAnsi" w:cstheme="minorHAnsi"/>
          <w:b/>
          <w:sz w:val="24"/>
          <w:szCs w:val="24"/>
        </w:rPr>
      </w:pPr>
    </w:p>
    <w:p w14:paraId="44E4CDAA" w14:textId="77777777" w:rsidR="00F84EAF" w:rsidRPr="00980B58" w:rsidRDefault="00F84EAF" w:rsidP="00980B58">
      <w:pPr>
        <w:numPr>
          <w:ilvl w:val="0"/>
          <w:numId w:val="29"/>
        </w:numPr>
        <w:spacing w:before="120" w:after="120"/>
        <w:contextualSpacing/>
        <w:jc w:val="both"/>
        <w:rPr>
          <w:rFonts w:asciiTheme="minorHAnsi" w:hAnsiTheme="minorHAnsi" w:cstheme="minorHAnsi"/>
          <w:sz w:val="24"/>
          <w:szCs w:val="24"/>
        </w:rPr>
      </w:pPr>
      <w:r w:rsidRPr="00980B58">
        <w:rPr>
          <w:rFonts w:asciiTheme="minorHAnsi" w:hAnsiTheme="minorHAnsi" w:cstheme="minorHAnsi"/>
          <w:sz w:val="24"/>
          <w:szCs w:val="24"/>
        </w:rPr>
        <w:t xml:space="preserve">non trovarsi in situazione di incompatibilità, ai sensi di quanto previsto dal d.lgs. n. 39/2013 e dall’art. 53, del d.lgs. n. 165/2001; </w:t>
      </w:r>
    </w:p>
    <w:p w14:paraId="18B2C183" w14:textId="77777777" w:rsidR="00F84EAF" w:rsidRPr="00980B58" w:rsidRDefault="00F84EAF" w:rsidP="00980B58">
      <w:pPr>
        <w:spacing w:before="120" w:after="120"/>
        <w:ind w:left="720"/>
        <w:contextualSpacing/>
        <w:jc w:val="both"/>
        <w:rPr>
          <w:rFonts w:asciiTheme="minorHAnsi" w:hAnsiTheme="minorHAnsi" w:cstheme="minorHAnsi"/>
          <w:sz w:val="24"/>
          <w:szCs w:val="24"/>
        </w:rPr>
      </w:pPr>
    </w:p>
    <w:p w14:paraId="1CB66E66" w14:textId="77777777" w:rsidR="00F84EAF" w:rsidRPr="00980B58" w:rsidRDefault="00F84EAF" w:rsidP="00980B58">
      <w:pPr>
        <w:numPr>
          <w:ilvl w:val="0"/>
          <w:numId w:val="29"/>
        </w:numPr>
        <w:spacing w:before="120" w:after="120"/>
        <w:contextualSpacing/>
        <w:jc w:val="both"/>
        <w:rPr>
          <w:rFonts w:asciiTheme="minorHAnsi" w:hAnsiTheme="minorHAnsi" w:cstheme="minorHAnsi"/>
          <w:sz w:val="24"/>
          <w:szCs w:val="24"/>
        </w:rPr>
      </w:pPr>
      <w:r w:rsidRPr="00980B58">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980B58" w:rsidRDefault="00F84EAF" w:rsidP="00980B58">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80B58">
        <w:rPr>
          <w:rFonts w:asciiTheme="minorHAnsi" w:hAnsiTheme="minorHAnsi" w:cstheme="minorHAnsi"/>
          <w:sz w:val="24"/>
          <w:szCs w:val="24"/>
        </w:rPr>
        <w:t>non coinvolge interessi propri;</w:t>
      </w:r>
    </w:p>
    <w:p w14:paraId="677F6494" w14:textId="77777777" w:rsidR="00F84EAF" w:rsidRPr="00980B58" w:rsidRDefault="00F84EAF" w:rsidP="00980B58">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80B58">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980B58" w:rsidRDefault="00F84EAF" w:rsidP="00980B58">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80B58">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980B58" w:rsidRDefault="00F84EAF" w:rsidP="00980B58">
      <w:pPr>
        <w:numPr>
          <w:ilvl w:val="0"/>
          <w:numId w:val="30"/>
        </w:numPr>
        <w:autoSpaceDE w:val="0"/>
        <w:autoSpaceDN w:val="0"/>
        <w:adjustRightInd w:val="0"/>
        <w:spacing w:before="120" w:after="120"/>
        <w:contextualSpacing/>
        <w:jc w:val="both"/>
        <w:rPr>
          <w:rFonts w:asciiTheme="minorHAnsi" w:hAnsiTheme="minorHAnsi" w:cstheme="minorHAnsi"/>
          <w:sz w:val="24"/>
          <w:szCs w:val="24"/>
        </w:rPr>
      </w:pPr>
      <w:r w:rsidRPr="00980B58">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980B58" w:rsidRDefault="00F84EAF" w:rsidP="00980B58">
      <w:pPr>
        <w:autoSpaceDE w:val="0"/>
        <w:autoSpaceDN w:val="0"/>
        <w:adjustRightInd w:val="0"/>
        <w:spacing w:before="120" w:after="120"/>
        <w:ind w:left="1068"/>
        <w:contextualSpacing/>
        <w:jc w:val="both"/>
        <w:rPr>
          <w:rFonts w:asciiTheme="minorHAnsi" w:hAnsiTheme="minorHAnsi" w:cstheme="minorHAnsi"/>
          <w:sz w:val="24"/>
          <w:szCs w:val="24"/>
        </w:rPr>
      </w:pPr>
    </w:p>
    <w:p w14:paraId="762E3456" w14:textId="77777777" w:rsidR="00F84EAF" w:rsidRPr="00980B58" w:rsidRDefault="00F84EAF" w:rsidP="00980B58">
      <w:pPr>
        <w:numPr>
          <w:ilvl w:val="0"/>
          <w:numId w:val="29"/>
        </w:numPr>
        <w:spacing w:after="120" w:line="276" w:lineRule="auto"/>
        <w:contextualSpacing/>
        <w:jc w:val="both"/>
        <w:rPr>
          <w:rFonts w:asciiTheme="minorHAnsi" w:eastAsia="Calibri" w:hAnsiTheme="minorHAnsi" w:cstheme="minorHAnsi"/>
          <w:sz w:val="24"/>
          <w:szCs w:val="24"/>
        </w:rPr>
      </w:pPr>
      <w:r w:rsidRPr="00980B58">
        <w:rPr>
          <w:rFonts w:asciiTheme="minorHAnsi" w:eastAsia="Calibri" w:hAnsiTheme="minorHAnsi" w:cstheme="minorHAnsi"/>
          <w:sz w:val="24"/>
          <w:szCs w:val="24"/>
        </w:rPr>
        <w:t>che non sussistono diverse ragioni di opportunità che si frappongano al conferimento dell’incarico in questione;</w:t>
      </w:r>
    </w:p>
    <w:p w14:paraId="659AAE91" w14:textId="77777777" w:rsidR="00F84EAF" w:rsidRPr="00980B58" w:rsidRDefault="00F84EAF" w:rsidP="00980B58">
      <w:pPr>
        <w:spacing w:after="120" w:line="276" w:lineRule="auto"/>
        <w:ind w:left="720"/>
        <w:contextualSpacing/>
        <w:jc w:val="both"/>
        <w:rPr>
          <w:rFonts w:asciiTheme="minorHAnsi" w:eastAsia="Calibri" w:hAnsiTheme="minorHAnsi" w:cstheme="minorHAnsi"/>
          <w:sz w:val="24"/>
          <w:szCs w:val="24"/>
        </w:rPr>
      </w:pPr>
    </w:p>
    <w:p w14:paraId="7A27DD18" w14:textId="77777777" w:rsidR="00F84EAF" w:rsidRPr="00980B58" w:rsidRDefault="00F84EAF" w:rsidP="00980B58">
      <w:pPr>
        <w:numPr>
          <w:ilvl w:val="0"/>
          <w:numId w:val="29"/>
        </w:numPr>
        <w:spacing w:before="120" w:after="120"/>
        <w:contextualSpacing/>
        <w:jc w:val="both"/>
        <w:rPr>
          <w:rFonts w:asciiTheme="minorHAnsi" w:eastAsiaTheme="minorHAnsi" w:hAnsiTheme="minorHAnsi" w:cstheme="minorHAnsi"/>
          <w:sz w:val="24"/>
          <w:szCs w:val="24"/>
        </w:rPr>
      </w:pPr>
      <w:r w:rsidRPr="00980B58">
        <w:rPr>
          <w:rFonts w:asciiTheme="minorHAnsi" w:hAnsiTheme="minorHAnsi" w:cstheme="minorHAnsi"/>
          <w:sz w:val="24"/>
          <w:szCs w:val="24"/>
        </w:rPr>
        <w:t>di aver preso piena cognizione del D.M. 26 aprile 2022, n. 105, recante il Codice di Comportamento dei dipendenti del Ministero dell’istruzione e del merito;</w:t>
      </w:r>
    </w:p>
    <w:p w14:paraId="6659DB8D" w14:textId="77777777" w:rsidR="00F84EAF" w:rsidRPr="00980B58" w:rsidRDefault="00F84EAF" w:rsidP="00980B58">
      <w:pPr>
        <w:ind w:left="708"/>
        <w:jc w:val="both"/>
        <w:rPr>
          <w:rFonts w:asciiTheme="minorHAnsi" w:eastAsiaTheme="minorHAnsi" w:hAnsiTheme="minorHAnsi" w:cstheme="minorHAnsi"/>
          <w:sz w:val="24"/>
          <w:szCs w:val="24"/>
        </w:rPr>
      </w:pPr>
    </w:p>
    <w:p w14:paraId="2048978D" w14:textId="77777777" w:rsidR="00F84EAF" w:rsidRPr="00980B58" w:rsidRDefault="00F84EAF" w:rsidP="00980B58">
      <w:pPr>
        <w:spacing w:before="120" w:after="120"/>
        <w:ind w:left="720"/>
        <w:contextualSpacing/>
        <w:jc w:val="both"/>
        <w:rPr>
          <w:rFonts w:asciiTheme="minorHAnsi" w:eastAsiaTheme="minorHAnsi" w:hAnsiTheme="minorHAnsi" w:cstheme="minorHAnsi"/>
          <w:sz w:val="24"/>
          <w:szCs w:val="24"/>
        </w:rPr>
      </w:pPr>
    </w:p>
    <w:p w14:paraId="1BEAC235" w14:textId="77777777" w:rsidR="00F84EAF" w:rsidRPr="00980B58" w:rsidRDefault="00F84EAF" w:rsidP="00980B58">
      <w:pPr>
        <w:numPr>
          <w:ilvl w:val="0"/>
          <w:numId w:val="29"/>
        </w:numPr>
        <w:spacing w:before="120" w:after="120"/>
        <w:contextualSpacing/>
        <w:jc w:val="both"/>
        <w:rPr>
          <w:rFonts w:asciiTheme="minorHAnsi" w:hAnsiTheme="minorHAnsi" w:cstheme="minorHAnsi"/>
          <w:sz w:val="24"/>
          <w:szCs w:val="24"/>
        </w:rPr>
      </w:pPr>
      <w:r w:rsidRPr="00980B58">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182937C2" w14:textId="77777777" w:rsidR="00F84EAF" w:rsidRPr="00980B58" w:rsidRDefault="00F84EAF" w:rsidP="00980B58">
      <w:pPr>
        <w:spacing w:before="120" w:after="120"/>
        <w:ind w:left="720"/>
        <w:contextualSpacing/>
        <w:jc w:val="both"/>
        <w:rPr>
          <w:rFonts w:asciiTheme="minorHAnsi" w:hAnsiTheme="minorHAnsi" w:cstheme="minorHAnsi"/>
          <w:sz w:val="24"/>
          <w:szCs w:val="24"/>
        </w:rPr>
      </w:pPr>
    </w:p>
    <w:p w14:paraId="004CD26A" w14:textId="77777777" w:rsidR="00F84EAF" w:rsidRPr="00980B58" w:rsidRDefault="00F84EAF" w:rsidP="00980B58">
      <w:pPr>
        <w:numPr>
          <w:ilvl w:val="0"/>
          <w:numId w:val="29"/>
        </w:numPr>
        <w:spacing w:before="120" w:after="120"/>
        <w:contextualSpacing/>
        <w:jc w:val="both"/>
        <w:rPr>
          <w:rFonts w:asciiTheme="minorHAnsi" w:hAnsiTheme="minorHAnsi" w:cstheme="minorHAnsi"/>
          <w:sz w:val="24"/>
          <w:szCs w:val="24"/>
        </w:rPr>
      </w:pPr>
      <w:r w:rsidRPr="00980B58">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980B58" w:rsidRDefault="00F84EAF" w:rsidP="00980B58">
      <w:pPr>
        <w:ind w:left="708"/>
        <w:jc w:val="both"/>
        <w:rPr>
          <w:rFonts w:asciiTheme="minorHAnsi" w:hAnsiTheme="minorHAnsi" w:cstheme="minorHAnsi"/>
          <w:sz w:val="24"/>
          <w:szCs w:val="24"/>
        </w:rPr>
      </w:pPr>
    </w:p>
    <w:p w14:paraId="54AE90FA" w14:textId="77777777" w:rsidR="00F84EAF" w:rsidRPr="00980B58" w:rsidRDefault="00F84EAF" w:rsidP="00980B58">
      <w:pPr>
        <w:spacing w:before="120" w:after="120"/>
        <w:ind w:left="720"/>
        <w:contextualSpacing/>
        <w:jc w:val="both"/>
        <w:rPr>
          <w:rFonts w:asciiTheme="minorHAnsi" w:hAnsiTheme="minorHAnsi" w:cstheme="minorHAnsi"/>
          <w:sz w:val="24"/>
          <w:szCs w:val="24"/>
        </w:rPr>
      </w:pPr>
    </w:p>
    <w:p w14:paraId="47FCADFF" w14:textId="77777777" w:rsidR="00F84EAF" w:rsidRPr="00980B58" w:rsidRDefault="00F84EAF" w:rsidP="00980B58">
      <w:pPr>
        <w:numPr>
          <w:ilvl w:val="0"/>
          <w:numId w:val="29"/>
        </w:numPr>
        <w:spacing w:before="120" w:after="120"/>
        <w:contextualSpacing/>
        <w:jc w:val="both"/>
        <w:rPr>
          <w:rFonts w:asciiTheme="minorHAnsi" w:hAnsiTheme="minorHAnsi" w:cstheme="minorHAnsi"/>
          <w:sz w:val="24"/>
          <w:szCs w:val="24"/>
        </w:rPr>
      </w:pPr>
      <w:r w:rsidRPr="00980B58">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980B58" w:rsidRDefault="00F84EAF" w:rsidP="00980B58">
      <w:pPr>
        <w:jc w:val="both"/>
        <w:rPr>
          <w:rFonts w:asciiTheme="minorHAnsi" w:eastAsiaTheme="minorEastAsia" w:hAnsiTheme="minorHAnsi" w:cstheme="minorHAnsi"/>
          <w:b/>
          <w:sz w:val="24"/>
          <w:szCs w:val="24"/>
        </w:rPr>
      </w:pPr>
    </w:p>
    <w:p w14:paraId="35D8171B" w14:textId="77777777" w:rsidR="00F84EAF" w:rsidRPr="00980B58" w:rsidRDefault="00F84EAF" w:rsidP="00F84EAF">
      <w:pPr>
        <w:contextualSpacing/>
        <w:rPr>
          <w:rFonts w:asciiTheme="minorHAnsi" w:hAnsiTheme="minorHAnsi" w:cstheme="minorHAnsi"/>
          <w:b/>
          <w:sz w:val="24"/>
          <w:szCs w:val="24"/>
        </w:rPr>
      </w:pPr>
    </w:p>
    <w:p w14:paraId="3DFB2AFE" w14:textId="77777777" w:rsidR="00F84EAF" w:rsidRPr="00980B58" w:rsidRDefault="00F84EAF" w:rsidP="00F84EAF">
      <w:pPr>
        <w:contextualSpacing/>
        <w:rPr>
          <w:rFonts w:asciiTheme="minorHAnsi" w:hAnsiTheme="minorHAnsi" w:cstheme="minorHAnsi"/>
          <w:sz w:val="24"/>
          <w:szCs w:val="24"/>
        </w:rPr>
      </w:pPr>
    </w:p>
    <w:p w14:paraId="67AD3759" w14:textId="77777777" w:rsidR="00F84EAF" w:rsidRPr="00980B58" w:rsidRDefault="00F84EAF" w:rsidP="00F84EAF">
      <w:pPr>
        <w:tabs>
          <w:tab w:val="left" w:pos="6585"/>
        </w:tabs>
        <w:rPr>
          <w:rFonts w:asciiTheme="minorHAnsi" w:eastAsia="Calibri" w:hAnsiTheme="minorHAnsi" w:cstheme="minorHAnsi"/>
          <w:sz w:val="24"/>
          <w:szCs w:val="24"/>
          <w:lang w:eastAsia="en-US"/>
        </w:rPr>
      </w:pPr>
      <w:r w:rsidRPr="00980B58">
        <w:rPr>
          <w:rFonts w:asciiTheme="minorHAnsi" w:eastAsia="Calibri" w:hAnsiTheme="minorHAnsi" w:cstheme="minorHAnsi"/>
          <w:sz w:val="24"/>
          <w:szCs w:val="24"/>
          <w:lang w:eastAsia="en-US"/>
        </w:rPr>
        <w:tab/>
      </w:r>
    </w:p>
    <w:p w14:paraId="7B3152CE" w14:textId="77777777" w:rsidR="00F84EAF" w:rsidRPr="00980B58" w:rsidRDefault="00F84EAF" w:rsidP="00F84EAF">
      <w:pPr>
        <w:tabs>
          <w:tab w:val="left" w:pos="6585"/>
        </w:tabs>
        <w:rPr>
          <w:rFonts w:asciiTheme="minorHAnsi" w:eastAsia="Calibri" w:hAnsiTheme="minorHAnsi" w:cstheme="minorHAnsi"/>
          <w:sz w:val="24"/>
          <w:szCs w:val="24"/>
          <w:lang w:eastAsia="en-US"/>
        </w:rPr>
      </w:pPr>
      <w:r w:rsidRPr="00980B58">
        <w:rPr>
          <w:rFonts w:asciiTheme="minorHAnsi" w:eastAsia="Calibri" w:hAnsiTheme="minorHAnsi" w:cstheme="minorHAnsi"/>
          <w:sz w:val="24"/>
          <w:szCs w:val="24"/>
          <w:lang w:eastAsia="en-US"/>
        </w:rPr>
        <w:t xml:space="preserve">                                                                                                                               </w:t>
      </w:r>
      <w:r w:rsidRPr="00980B58">
        <w:rPr>
          <w:rFonts w:asciiTheme="minorHAnsi" w:eastAsia="Calibri" w:hAnsiTheme="minorHAnsi" w:cstheme="minorHAnsi"/>
          <w:sz w:val="24"/>
          <w:szCs w:val="24"/>
          <w:lang w:eastAsia="en-US"/>
        </w:rPr>
        <w:tab/>
        <w:t xml:space="preserve">        Firmato</w:t>
      </w:r>
    </w:p>
    <w:p w14:paraId="2E42A43F" w14:textId="77777777" w:rsidR="00F84EAF" w:rsidRPr="00980B58" w:rsidRDefault="00F84EAF" w:rsidP="00F84EAF">
      <w:pPr>
        <w:tabs>
          <w:tab w:val="left" w:pos="6585"/>
        </w:tabs>
        <w:rPr>
          <w:rFonts w:asciiTheme="minorHAnsi" w:eastAsia="Calibri" w:hAnsiTheme="minorHAnsi" w:cstheme="minorHAnsi"/>
          <w:sz w:val="24"/>
          <w:szCs w:val="24"/>
          <w:lang w:eastAsia="en-US"/>
        </w:rPr>
      </w:pPr>
    </w:p>
    <w:p w14:paraId="50BE4083" w14:textId="77777777" w:rsidR="00F84EAF" w:rsidRPr="00980B58" w:rsidRDefault="00F84EAF" w:rsidP="00F84EAF">
      <w:pPr>
        <w:rPr>
          <w:rFonts w:asciiTheme="minorHAnsi" w:hAnsiTheme="minorHAnsi" w:cstheme="minorHAnsi"/>
          <w:sz w:val="24"/>
          <w:szCs w:val="24"/>
        </w:rPr>
      </w:pPr>
    </w:p>
    <w:sectPr w:rsidR="00F84EAF" w:rsidRPr="00980B58" w:rsidSect="00B20EE4">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E39E0" w14:textId="77777777" w:rsidR="00EE1D4A" w:rsidRDefault="00EE1D4A">
      <w:r>
        <w:separator/>
      </w:r>
    </w:p>
  </w:endnote>
  <w:endnote w:type="continuationSeparator" w:id="0">
    <w:p w14:paraId="0A23E9E5" w14:textId="77777777" w:rsidR="00EE1D4A" w:rsidRDefault="00EE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1E59E" w14:textId="77777777" w:rsidR="00EE1D4A" w:rsidRDefault="00EE1D4A">
      <w:r>
        <w:separator/>
      </w:r>
    </w:p>
  </w:footnote>
  <w:footnote w:type="continuationSeparator" w:id="0">
    <w:p w14:paraId="0C03D0FF" w14:textId="77777777" w:rsidR="00EE1D4A" w:rsidRDefault="00EE1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4305DE1"/>
    <w:multiLevelType w:val="multilevel"/>
    <w:tmpl w:val="982095AC"/>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9"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2"/>
  </w:num>
  <w:num w:numId="9">
    <w:abstractNumId w:val="12"/>
  </w:num>
  <w:num w:numId="10">
    <w:abstractNumId w:val="30"/>
  </w:num>
  <w:num w:numId="11">
    <w:abstractNumId w:val="20"/>
  </w:num>
  <w:num w:numId="12">
    <w:abstractNumId w:val="7"/>
  </w:num>
  <w:num w:numId="13">
    <w:abstractNumId w:val="8"/>
  </w:num>
  <w:num w:numId="14">
    <w:abstractNumId w:val="5"/>
  </w:num>
  <w:num w:numId="15">
    <w:abstractNumId w:val="16"/>
  </w:num>
  <w:num w:numId="16">
    <w:abstractNumId w:val="29"/>
  </w:num>
  <w:num w:numId="17">
    <w:abstractNumId w:val="9"/>
  </w:num>
  <w:num w:numId="18">
    <w:abstractNumId w:val="21"/>
  </w:num>
  <w:num w:numId="19">
    <w:abstractNumId w:val="3"/>
  </w:num>
  <w:num w:numId="20">
    <w:abstractNumId w:val="4"/>
  </w:num>
  <w:num w:numId="21">
    <w:abstractNumId w:val="14"/>
  </w:num>
  <w:num w:numId="22">
    <w:abstractNumId w:val="15"/>
  </w:num>
  <w:num w:numId="23">
    <w:abstractNumId w:val="17"/>
  </w:num>
  <w:num w:numId="24">
    <w:abstractNumId w:val="25"/>
  </w:num>
  <w:num w:numId="25">
    <w:abstractNumId w:val="11"/>
  </w:num>
  <w:num w:numId="26">
    <w:abstractNumId w:val="26"/>
  </w:num>
  <w:num w:numId="27">
    <w:abstractNumId w:val="24"/>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4310"/>
    <w:rsid w:val="000A19BA"/>
    <w:rsid w:val="000A2C09"/>
    <w:rsid w:val="000A74CB"/>
    <w:rsid w:val="000B12C5"/>
    <w:rsid w:val="000B480F"/>
    <w:rsid w:val="000B6C44"/>
    <w:rsid w:val="000C0039"/>
    <w:rsid w:val="000C11ED"/>
    <w:rsid w:val="000C2DBB"/>
    <w:rsid w:val="000C7368"/>
    <w:rsid w:val="000D1AFB"/>
    <w:rsid w:val="000D5BE5"/>
    <w:rsid w:val="000E022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6561"/>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379D"/>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4F3A"/>
    <w:rsid w:val="00376169"/>
    <w:rsid w:val="00380B8B"/>
    <w:rsid w:val="003824FF"/>
    <w:rsid w:val="00382968"/>
    <w:rsid w:val="00382EC8"/>
    <w:rsid w:val="00383ADD"/>
    <w:rsid w:val="00392E1C"/>
    <w:rsid w:val="00395933"/>
    <w:rsid w:val="003A007F"/>
    <w:rsid w:val="003A01DE"/>
    <w:rsid w:val="003A1779"/>
    <w:rsid w:val="003A433E"/>
    <w:rsid w:val="003A5D3A"/>
    <w:rsid w:val="003B7865"/>
    <w:rsid w:val="003B79E2"/>
    <w:rsid w:val="003C07C3"/>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079D"/>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075AD"/>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312"/>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3E77"/>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132"/>
    <w:rsid w:val="009246DD"/>
    <w:rsid w:val="0093431C"/>
    <w:rsid w:val="00940667"/>
    <w:rsid w:val="00941128"/>
    <w:rsid w:val="00942D93"/>
    <w:rsid w:val="009454DE"/>
    <w:rsid w:val="00947939"/>
    <w:rsid w:val="00950B07"/>
    <w:rsid w:val="00955B20"/>
    <w:rsid w:val="00956EC5"/>
    <w:rsid w:val="00964DE6"/>
    <w:rsid w:val="00971485"/>
    <w:rsid w:val="0097360E"/>
    <w:rsid w:val="00980B3C"/>
    <w:rsid w:val="00980B58"/>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9AE"/>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3DAE"/>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4FE4"/>
    <w:rsid w:val="00E34D43"/>
    <w:rsid w:val="00E37236"/>
    <w:rsid w:val="00E42158"/>
    <w:rsid w:val="00E4244A"/>
    <w:rsid w:val="00E455B8"/>
    <w:rsid w:val="00E50C85"/>
    <w:rsid w:val="00E5247C"/>
    <w:rsid w:val="00E526E9"/>
    <w:rsid w:val="00E61183"/>
    <w:rsid w:val="00E674BE"/>
    <w:rsid w:val="00E72F8E"/>
    <w:rsid w:val="00E73B87"/>
    <w:rsid w:val="00E74708"/>
    <w:rsid w:val="00E74814"/>
    <w:rsid w:val="00E7672F"/>
    <w:rsid w:val="00E872D0"/>
    <w:rsid w:val="00E9140A"/>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1D4A"/>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66561"/>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qForma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F108A-9C55-4CE5-891F-0552C791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1082</Words>
  <Characters>7515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8580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Ute5</cp:lastModifiedBy>
  <cp:revision>3</cp:revision>
  <cp:lastPrinted>2020-02-24T13:03:00Z</cp:lastPrinted>
  <dcterms:created xsi:type="dcterms:W3CDTF">2025-01-30T15:13:00Z</dcterms:created>
  <dcterms:modified xsi:type="dcterms:W3CDTF">2025-02-03T11:21:00Z</dcterms:modified>
</cp:coreProperties>
</file>