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0635E" w14:textId="35C1E8D6" w:rsidR="002B3115" w:rsidRDefault="0096628D" w:rsidP="00B81AB8">
      <w:pPr>
        <w:ind w:left="-284"/>
        <w:jc w:val="both"/>
        <w:rPr>
          <w:rFonts w:asciiTheme="minorHAnsi" w:hAnsiTheme="minorHAnsi"/>
          <w:noProof/>
          <w:sz w:val="22"/>
          <w:szCs w:val="22"/>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p>
    <w:p w14:paraId="634615FA" w14:textId="6FE0C47D" w:rsidR="006247C3" w:rsidRDefault="006247C3" w:rsidP="002B3115">
      <w:pPr>
        <w:autoSpaceDE w:val="0"/>
        <w:rPr>
          <w:rFonts w:ascii="Arial" w:hAnsi="Arial" w:cs="Arial"/>
          <w:b/>
          <w:sz w:val="18"/>
          <w:szCs w:val="18"/>
        </w:rPr>
      </w:pPr>
      <w:bookmarkStart w:id="0" w:name="_Hlk91699034"/>
      <w:r>
        <w:rPr>
          <w:rFonts w:ascii="Arial" w:hAnsi="Arial" w:cs="Arial"/>
          <w:b/>
          <w:sz w:val="18"/>
          <w:szCs w:val="18"/>
        </w:rPr>
        <w:lastRenderedPageBreak/>
        <w:t>AL DIRIGENTE IC LECCO 3</w:t>
      </w:r>
    </w:p>
    <w:p w14:paraId="5B6B2844" w14:textId="7FC92965" w:rsidR="002B3115" w:rsidRPr="00C15050" w:rsidRDefault="002B3115" w:rsidP="002B3115">
      <w:pPr>
        <w:autoSpaceDE w:val="0"/>
        <w:rPr>
          <w:rFonts w:ascii="Arial" w:hAnsi="Arial" w:cs="Arial"/>
          <w:b/>
          <w:sz w:val="18"/>
          <w:szCs w:val="18"/>
        </w:rPr>
      </w:pPr>
      <w:r w:rsidRPr="00C15050">
        <w:rPr>
          <w:rFonts w:ascii="Arial" w:hAnsi="Arial" w:cs="Arial"/>
          <w:b/>
          <w:sz w:val="18"/>
          <w:szCs w:val="18"/>
        </w:rPr>
        <w:t>Domanda di partecipazione alla selezione per</w:t>
      </w:r>
      <w:r w:rsidRPr="00F25812">
        <w:rPr>
          <w:rFonts w:ascii="Arial" w:hAnsi="Arial" w:cs="Arial"/>
          <w:b/>
          <w:sz w:val="18"/>
          <w:szCs w:val="18"/>
        </w:rPr>
        <w:t xml:space="preserve"> il percorso formativo </w:t>
      </w:r>
      <w:r>
        <w:rPr>
          <w:rFonts w:ascii="Arial" w:hAnsi="Arial" w:cs="Arial"/>
          <w:b/>
          <w:sz w:val="18"/>
          <w:szCs w:val="18"/>
        </w:rPr>
        <w:t xml:space="preserve">AGENDA NORD </w:t>
      </w:r>
    </w:p>
    <w:p w14:paraId="38F4AF8A" w14:textId="77777777" w:rsidR="002B3115" w:rsidRDefault="002B3115" w:rsidP="002B3115">
      <w:pPr>
        <w:autoSpaceDE w:val="0"/>
        <w:jc w:val="both"/>
        <w:rPr>
          <w:rFonts w:ascii="Arial" w:hAnsi="Arial" w:cs="Arial"/>
        </w:rPr>
      </w:pPr>
    </w:p>
    <w:p w14:paraId="1DFF1E1F" w14:textId="77777777" w:rsidR="002B3115" w:rsidRDefault="002B3115" w:rsidP="002B3115">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4E5EEEC9" w14:textId="18DF5F93" w:rsidR="002B3115" w:rsidRDefault="002B3115" w:rsidP="002B3115">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 il __________</w:t>
      </w:r>
      <w:r w:rsidR="006247C3">
        <w:rPr>
          <w:rFonts w:ascii="Arial" w:hAnsi="Arial" w:cs="Arial"/>
        </w:rPr>
        <w:t>CF</w:t>
      </w:r>
      <w:r>
        <w:rPr>
          <w:rFonts w:ascii="Arial" w:hAnsi="Arial" w:cs="Arial"/>
        </w:rPr>
        <w:t xml:space="preserve"> |__|__|__|__|__|__|__|__|__|__|__|__|__|__|__|__|</w:t>
      </w:r>
    </w:p>
    <w:p w14:paraId="2AFB72FB" w14:textId="77777777" w:rsidR="002B3115" w:rsidRDefault="002B3115" w:rsidP="002B3115">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0B76D87C" w14:textId="77777777" w:rsidR="002B3115" w:rsidRDefault="002B3115" w:rsidP="002B3115">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695BC398" w14:textId="77777777" w:rsidR="002B3115" w:rsidRDefault="002B3115" w:rsidP="002B3115">
      <w:pPr>
        <w:autoSpaceDE w:val="0"/>
        <w:spacing w:line="480" w:lineRule="auto"/>
        <w:jc w:val="both"/>
        <w:rPr>
          <w:rFonts w:ascii="Arial" w:hAnsi="Arial" w:cs="Arial"/>
        </w:rPr>
      </w:pPr>
      <w:r>
        <w:rPr>
          <w:rFonts w:ascii="Arial" w:hAnsi="Arial" w:cs="Arial"/>
        </w:rPr>
        <w:t>indirizzo E-Mail ________________________________________________________</w:t>
      </w:r>
    </w:p>
    <w:p w14:paraId="006B810E" w14:textId="77777777" w:rsidR="002B3115" w:rsidRDefault="002B3115" w:rsidP="002B3115">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3742999A" w14:textId="77777777" w:rsidR="002B3115" w:rsidRDefault="002B3115" w:rsidP="002B3115">
      <w:pPr>
        <w:autoSpaceDE w:val="0"/>
        <w:spacing w:line="480" w:lineRule="auto"/>
        <w:jc w:val="center"/>
        <w:rPr>
          <w:rFonts w:ascii="Arial" w:hAnsi="Arial" w:cs="Arial"/>
          <w:sz w:val="18"/>
          <w:szCs w:val="18"/>
        </w:rPr>
      </w:pPr>
      <w:r>
        <w:rPr>
          <w:rFonts w:ascii="Arial" w:hAnsi="Arial" w:cs="Arial"/>
          <w:b/>
          <w:sz w:val="18"/>
          <w:szCs w:val="18"/>
        </w:rPr>
        <w:t>CHIEDE</w:t>
      </w:r>
    </w:p>
    <w:p w14:paraId="110B8689" w14:textId="72096C56" w:rsidR="002B3115" w:rsidRDefault="002B3115" w:rsidP="002B3115">
      <w:pPr>
        <w:autoSpaceDE w:val="0"/>
        <w:jc w:val="both"/>
        <w:rPr>
          <w:rFonts w:ascii="Arial" w:hAnsi="Arial" w:cs="Arial"/>
          <w:sz w:val="18"/>
          <w:szCs w:val="18"/>
        </w:rPr>
      </w:pPr>
      <w:r>
        <w:rPr>
          <w:rFonts w:ascii="Arial" w:hAnsi="Arial" w:cs="Arial"/>
          <w:sz w:val="18"/>
          <w:szCs w:val="18"/>
        </w:rPr>
        <w:t xml:space="preserve">Di partecipare alla selezione per l’attribuzione </w:t>
      </w:r>
      <w:r w:rsidR="006247C3">
        <w:rPr>
          <w:rFonts w:ascii="Arial" w:hAnsi="Arial" w:cs="Arial"/>
          <w:sz w:val="18"/>
          <w:szCs w:val="18"/>
        </w:rPr>
        <w:t>dei seguenti incarichi</w:t>
      </w:r>
      <w:r>
        <w:rPr>
          <w:rFonts w:ascii="Arial" w:hAnsi="Arial" w:cs="Arial"/>
          <w:sz w:val="18"/>
          <w:szCs w:val="18"/>
        </w:rPr>
        <w:t xml:space="preserve"> relativamente al progetto di cui sopra nei moduli:</w:t>
      </w:r>
    </w:p>
    <w:p w14:paraId="0234EFB1" w14:textId="77777777" w:rsidR="002B3115" w:rsidRDefault="002B3115" w:rsidP="002B3115">
      <w:pPr>
        <w:autoSpaceDE w:val="0"/>
        <w:jc w:val="both"/>
        <w:rPr>
          <w:rFonts w:ascii="Arial" w:hAnsi="Arial" w:cs="Arial"/>
          <w:sz w:val="18"/>
          <w:szCs w:val="18"/>
        </w:rPr>
      </w:pPr>
    </w:p>
    <w:tbl>
      <w:tblPr>
        <w:tblW w:w="9923" w:type="dxa"/>
        <w:tblInd w:w="-5" w:type="dxa"/>
        <w:tblLayout w:type="fixed"/>
        <w:tblCellMar>
          <w:left w:w="70" w:type="dxa"/>
          <w:right w:w="70" w:type="dxa"/>
        </w:tblCellMar>
        <w:tblLook w:val="04A0" w:firstRow="1" w:lastRow="0" w:firstColumn="1" w:lastColumn="0" w:noHBand="0" w:noVBand="1"/>
      </w:tblPr>
      <w:tblGrid>
        <w:gridCol w:w="1560"/>
        <w:gridCol w:w="3543"/>
        <w:gridCol w:w="1276"/>
        <w:gridCol w:w="1276"/>
        <w:gridCol w:w="1276"/>
        <w:gridCol w:w="992"/>
      </w:tblGrid>
      <w:tr w:rsidR="002B3115" w14:paraId="40346E72" w14:textId="77777777" w:rsidTr="00736A74">
        <w:trPr>
          <w:trHeight w:val="379"/>
        </w:trPr>
        <w:tc>
          <w:tcPr>
            <w:tcW w:w="1560" w:type="dxa"/>
            <w:tcBorders>
              <w:top w:val="single" w:sz="4" w:space="0" w:color="auto"/>
              <w:left w:val="single" w:sz="4" w:space="0" w:color="auto"/>
              <w:bottom w:val="single" w:sz="4" w:space="0" w:color="auto"/>
              <w:right w:val="nil"/>
            </w:tcBorders>
            <w:shd w:val="clear" w:color="auto" w:fill="CCCCFF"/>
          </w:tcPr>
          <w:p w14:paraId="43DC1C70" w14:textId="6E10935E" w:rsidR="002B3115" w:rsidRDefault="006247C3" w:rsidP="00736A74">
            <w:pPr>
              <w:suppressAutoHyphens/>
              <w:jc w:val="center"/>
              <w:rPr>
                <w:rFonts w:ascii="Arial" w:hAnsi="Arial" w:cs="Arial"/>
                <w:b/>
                <w:bCs/>
                <w:color w:val="333333"/>
                <w:sz w:val="16"/>
                <w:szCs w:val="16"/>
              </w:rPr>
            </w:pPr>
            <w:r>
              <w:rPr>
                <w:rFonts w:ascii="Arial" w:hAnsi="Arial" w:cs="Arial"/>
                <w:b/>
                <w:bCs/>
                <w:color w:val="333333"/>
                <w:sz w:val="16"/>
                <w:szCs w:val="16"/>
              </w:rPr>
              <w:t>Titolo Modulo</w:t>
            </w:r>
          </w:p>
        </w:tc>
        <w:tc>
          <w:tcPr>
            <w:tcW w:w="3543" w:type="dxa"/>
            <w:tcBorders>
              <w:top w:val="single" w:sz="4" w:space="0" w:color="auto"/>
              <w:left w:val="single" w:sz="4" w:space="0" w:color="auto"/>
              <w:bottom w:val="single" w:sz="4" w:space="0" w:color="auto"/>
              <w:right w:val="nil"/>
            </w:tcBorders>
            <w:shd w:val="clear" w:color="auto" w:fill="CCCCFF"/>
            <w:vAlign w:val="center"/>
            <w:hideMark/>
          </w:tcPr>
          <w:p w14:paraId="6E3BC4F0" w14:textId="4C81123E" w:rsidR="002B3115" w:rsidRDefault="006247C3" w:rsidP="00736A74">
            <w:pPr>
              <w:suppressAutoHyphens/>
              <w:jc w:val="center"/>
              <w:rPr>
                <w:rFonts w:ascii="Arial" w:hAnsi="Arial" w:cs="Arial"/>
                <w:b/>
                <w:bCs/>
                <w:color w:val="333333"/>
                <w:sz w:val="16"/>
                <w:szCs w:val="16"/>
                <w:lang w:eastAsia="ar-SA"/>
              </w:rPr>
            </w:pPr>
            <w:r>
              <w:rPr>
                <w:rFonts w:ascii="Arial" w:hAnsi="Arial" w:cs="Arial"/>
                <w:b/>
                <w:bCs/>
                <w:color w:val="333333"/>
                <w:sz w:val="16"/>
                <w:szCs w:val="16"/>
              </w:rPr>
              <w:t>incarico</w:t>
            </w:r>
          </w:p>
        </w:tc>
        <w:tc>
          <w:tcPr>
            <w:tcW w:w="127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05FF0A46" w14:textId="77777777" w:rsidR="002B3115" w:rsidRDefault="002B3115" w:rsidP="00736A74">
            <w:pPr>
              <w:suppressAutoHyphens/>
              <w:jc w:val="center"/>
              <w:rPr>
                <w:rFonts w:ascii="Arial" w:hAnsi="Arial" w:cs="Arial"/>
                <w:b/>
                <w:bCs/>
                <w:color w:val="333333"/>
                <w:sz w:val="16"/>
                <w:szCs w:val="16"/>
                <w:lang w:eastAsia="ar-SA"/>
              </w:rPr>
            </w:pPr>
            <w:r>
              <w:rPr>
                <w:rFonts w:ascii="Arial" w:hAnsi="Arial" w:cs="Arial"/>
                <w:b/>
                <w:bCs/>
                <w:color w:val="333333"/>
                <w:sz w:val="16"/>
                <w:szCs w:val="16"/>
              </w:rPr>
              <w:t>Ruolo di interno</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2439E63D" w14:textId="77777777" w:rsidR="002B3115" w:rsidRDefault="002B3115" w:rsidP="00736A74">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 xml:space="preserve">Ruolo di </w:t>
            </w:r>
            <w:proofErr w:type="spellStart"/>
            <w:r>
              <w:rPr>
                <w:rFonts w:ascii="Arial" w:hAnsi="Arial" w:cs="Arial"/>
                <w:b/>
                <w:bCs/>
                <w:color w:val="333333"/>
                <w:sz w:val="16"/>
                <w:szCs w:val="16"/>
                <w:lang w:eastAsia="ar-SA"/>
              </w:rPr>
              <w:t>Coll</w:t>
            </w:r>
            <w:proofErr w:type="spellEnd"/>
            <w:r>
              <w:rPr>
                <w:rFonts w:ascii="Arial" w:hAnsi="Arial" w:cs="Arial"/>
                <w:b/>
                <w:bCs/>
                <w:color w:val="333333"/>
                <w:sz w:val="16"/>
                <w:szCs w:val="16"/>
                <w:lang w:eastAsia="ar-SA"/>
              </w:rPr>
              <w:t>. plurima</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5C427E96" w14:textId="77777777" w:rsidR="002B3115" w:rsidRDefault="002B3115" w:rsidP="00736A74">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Ruolo Lav. autonomo</w:t>
            </w:r>
          </w:p>
        </w:tc>
        <w:tc>
          <w:tcPr>
            <w:tcW w:w="992" w:type="dxa"/>
            <w:tcBorders>
              <w:top w:val="single" w:sz="4" w:space="0" w:color="auto"/>
              <w:left w:val="single" w:sz="4" w:space="0" w:color="auto"/>
              <w:bottom w:val="single" w:sz="4" w:space="0" w:color="auto"/>
              <w:right w:val="single" w:sz="4" w:space="0" w:color="auto"/>
            </w:tcBorders>
            <w:shd w:val="clear" w:color="auto" w:fill="CCCCFF"/>
          </w:tcPr>
          <w:p w14:paraId="7DFF24D1" w14:textId="77777777" w:rsidR="002B3115" w:rsidRDefault="002B3115" w:rsidP="00736A74">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r>
      <w:tr w:rsidR="002B3115" w14:paraId="2F0F9786" w14:textId="77777777" w:rsidTr="00736A74">
        <w:trPr>
          <w:trHeight w:val="385"/>
        </w:trPr>
        <w:tc>
          <w:tcPr>
            <w:tcW w:w="1560" w:type="dxa"/>
            <w:tcBorders>
              <w:top w:val="single" w:sz="4" w:space="0" w:color="auto"/>
              <w:left w:val="single" w:sz="4" w:space="0" w:color="auto"/>
              <w:bottom w:val="single" w:sz="4" w:space="0" w:color="auto"/>
              <w:right w:val="nil"/>
            </w:tcBorders>
          </w:tcPr>
          <w:p w14:paraId="367DE34E" w14:textId="4EFF4839" w:rsidR="002B3115" w:rsidRDefault="006247C3" w:rsidP="00736A74">
            <w:pPr>
              <w:suppressAutoHyphens/>
              <w:jc w:val="both"/>
              <w:rPr>
                <w:rFonts w:ascii="Arial" w:hAnsi="Arial" w:cs="Arial"/>
                <w:b/>
                <w:bCs/>
                <w:color w:val="333333"/>
                <w:sz w:val="14"/>
                <w:szCs w:val="14"/>
              </w:rPr>
            </w:pPr>
            <w:r>
              <w:rPr>
                <w:rFonts w:ascii="Arial" w:hAnsi="Arial" w:cs="Arial"/>
                <w:b/>
                <w:bCs/>
                <w:color w:val="333333"/>
                <w:sz w:val="14"/>
                <w:szCs w:val="14"/>
              </w:rPr>
              <w:t>Leggere ad occhi aperti ed. 1</w:t>
            </w:r>
          </w:p>
        </w:tc>
        <w:tc>
          <w:tcPr>
            <w:tcW w:w="3543" w:type="dxa"/>
            <w:tcBorders>
              <w:top w:val="single" w:sz="4" w:space="0" w:color="auto"/>
              <w:left w:val="single" w:sz="4" w:space="0" w:color="auto"/>
              <w:bottom w:val="single" w:sz="4" w:space="0" w:color="auto"/>
              <w:right w:val="nil"/>
            </w:tcBorders>
            <w:vAlign w:val="center"/>
          </w:tcPr>
          <w:p w14:paraId="168603A7" w14:textId="7AA2BC7E" w:rsidR="002B3115" w:rsidRDefault="006247C3" w:rsidP="00736A74">
            <w:pPr>
              <w:suppressAutoHyphens/>
              <w:jc w:val="both"/>
              <w:rPr>
                <w:rFonts w:ascii="Arial" w:hAnsi="Arial" w:cs="Arial"/>
                <w:b/>
                <w:bCs/>
                <w:color w:val="333333"/>
                <w:sz w:val="14"/>
                <w:szCs w:val="14"/>
              </w:rPr>
            </w:pPr>
            <w:r>
              <w:rPr>
                <w:rFonts w:ascii="Arial" w:hAnsi="Arial" w:cs="Arial"/>
                <w:b/>
                <w:bCs/>
                <w:color w:val="333333"/>
                <w:sz w:val="14"/>
                <w:szCs w:val="14"/>
              </w:rPr>
              <w:t>Esperto</w:t>
            </w:r>
          </w:p>
        </w:tc>
        <w:tc>
          <w:tcPr>
            <w:tcW w:w="1276" w:type="dxa"/>
            <w:tcBorders>
              <w:top w:val="single" w:sz="4" w:space="0" w:color="auto"/>
              <w:left w:val="single" w:sz="4" w:space="0" w:color="000000"/>
              <w:bottom w:val="single" w:sz="4" w:space="0" w:color="auto"/>
              <w:right w:val="single" w:sz="4" w:space="0" w:color="auto"/>
            </w:tcBorders>
          </w:tcPr>
          <w:p w14:paraId="2E46C8C1" w14:textId="77777777" w:rsidR="002B3115" w:rsidRDefault="002B3115" w:rsidP="00736A74">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C905898" w14:textId="77777777" w:rsidR="002B3115" w:rsidRDefault="002B3115" w:rsidP="00736A74">
            <w:pPr>
              <w:jc w:val="center"/>
              <w:rPr>
                <w:rFonts w:asciiTheme="minorHAnsi" w:hAnsiTheme="minorHAnsi"/>
                <w: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8A3C02B" w14:textId="77777777" w:rsidR="002B3115" w:rsidRDefault="002B3115" w:rsidP="00736A74">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1022B0" w14:textId="77777777" w:rsidR="002B3115" w:rsidRDefault="002B3115" w:rsidP="00736A74">
            <w:pPr>
              <w:jc w:val="center"/>
              <w:rPr>
                <w:rFonts w:asciiTheme="minorHAnsi" w:hAnsiTheme="minorHAnsi"/>
                <w:i/>
                <w:sz w:val="22"/>
                <w:szCs w:val="22"/>
              </w:rPr>
            </w:pPr>
          </w:p>
        </w:tc>
      </w:tr>
      <w:tr w:rsidR="006247C3" w14:paraId="70617BF5" w14:textId="77777777" w:rsidTr="00736A74">
        <w:trPr>
          <w:trHeight w:val="385"/>
        </w:trPr>
        <w:tc>
          <w:tcPr>
            <w:tcW w:w="1560" w:type="dxa"/>
            <w:tcBorders>
              <w:top w:val="single" w:sz="4" w:space="0" w:color="auto"/>
              <w:left w:val="single" w:sz="4" w:space="0" w:color="auto"/>
              <w:bottom w:val="single" w:sz="4" w:space="0" w:color="auto"/>
              <w:right w:val="nil"/>
            </w:tcBorders>
          </w:tcPr>
          <w:p w14:paraId="0434C481" w14:textId="21E7A098" w:rsidR="006247C3" w:rsidRDefault="006247C3" w:rsidP="006247C3">
            <w:pPr>
              <w:suppressAutoHyphens/>
              <w:jc w:val="both"/>
              <w:rPr>
                <w:rFonts w:ascii="Arial" w:hAnsi="Arial" w:cs="Arial"/>
                <w:b/>
                <w:bCs/>
                <w:color w:val="333333"/>
                <w:sz w:val="14"/>
                <w:szCs w:val="14"/>
              </w:rPr>
            </w:pPr>
            <w:r>
              <w:rPr>
                <w:rFonts w:ascii="Arial" w:hAnsi="Arial" w:cs="Arial"/>
                <w:b/>
                <w:bCs/>
                <w:color w:val="333333"/>
                <w:sz w:val="14"/>
                <w:szCs w:val="14"/>
              </w:rPr>
              <w:t>Leggere ad occhi aperti ed. 1</w:t>
            </w:r>
          </w:p>
        </w:tc>
        <w:tc>
          <w:tcPr>
            <w:tcW w:w="3543" w:type="dxa"/>
            <w:tcBorders>
              <w:top w:val="single" w:sz="4" w:space="0" w:color="auto"/>
              <w:left w:val="single" w:sz="4" w:space="0" w:color="auto"/>
              <w:bottom w:val="single" w:sz="4" w:space="0" w:color="auto"/>
              <w:right w:val="nil"/>
            </w:tcBorders>
            <w:vAlign w:val="center"/>
          </w:tcPr>
          <w:p w14:paraId="77632DA6" w14:textId="5D67DA62" w:rsidR="006247C3" w:rsidRDefault="006247C3" w:rsidP="006247C3">
            <w:pPr>
              <w:suppressAutoHyphens/>
              <w:jc w:val="both"/>
              <w:rPr>
                <w:rFonts w:ascii="Arial" w:hAnsi="Arial" w:cs="Arial"/>
                <w:b/>
                <w:bCs/>
                <w:color w:val="333333"/>
                <w:sz w:val="14"/>
                <w:szCs w:val="14"/>
              </w:rPr>
            </w:pPr>
            <w:r>
              <w:rPr>
                <w:rFonts w:ascii="Arial" w:hAnsi="Arial" w:cs="Arial"/>
                <w:b/>
                <w:bCs/>
                <w:color w:val="333333"/>
                <w:sz w:val="14"/>
                <w:szCs w:val="14"/>
              </w:rPr>
              <w:t xml:space="preserve">Tutor </w:t>
            </w:r>
          </w:p>
        </w:tc>
        <w:tc>
          <w:tcPr>
            <w:tcW w:w="1276" w:type="dxa"/>
            <w:tcBorders>
              <w:top w:val="single" w:sz="4" w:space="0" w:color="auto"/>
              <w:left w:val="single" w:sz="4" w:space="0" w:color="000000"/>
              <w:bottom w:val="single" w:sz="4" w:space="0" w:color="auto"/>
              <w:right w:val="single" w:sz="4" w:space="0" w:color="auto"/>
            </w:tcBorders>
          </w:tcPr>
          <w:p w14:paraId="32DB40A0" w14:textId="77777777" w:rsidR="006247C3" w:rsidRDefault="006247C3" w:rsidP="006247C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04B159D" w14:textId="77777777" w:rsidR="006247C3" w:rsidRDefault="006247C3" w:rsidP="006247C3">
            <w:pPr>
              <w:jc w:val="center"/>
              <w:rPr>
                <w:rFonts w:asciiTheme="minorHAnsi" w:hAnsiTheme="minorHAnsi"/>
                <w: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B88F98E" w14:textId="77777777" w:rsidR="006247C3" w:rsidRDefault="006247C3" w:rsidP="006247C3">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0DAAE67" w14:textId="77777777" w:rsidR="006247C3" w:rsidRDefault="006247C3" w:rsidP="006247C3">
            <w:pPr>
              <w:jc w:val="center"/>
              <w:rPr>
                <w:rFonts w:asciiTheme="minorHAnsi" w:hAnsiTheme="minorHAnsi"/>
                <w:i/>
                <w:sz w:val="22"/>
                <w:szCs w:val="22"/>
              </w:rPr>
            </w:pPr>
          </w:p>
        </w:tc>
      </w:tr>
      <w:tr w:rsidR="006247C3" w14:paraId="74834333" w14:textId="77777777" w:rsidTr="00736A74">
        <w:trPr>
          <w:trHeight w:val="385"/>
        </w:trPr>
        <w:tc>
          <w:tcPr>
            <w:tcW w:w="1560" w:type="dxa"/>
            <w:tcBorders>
              <w:top w:val="single" w:sz="4" w:space="0" w:color="auto"/>
              <w:left w:val="single" w:sz="4" w:space="0" w:color="auto"/>
              <w:bottom w:val="single" w:sz="4" w:space="0" w:color="auto"/>
              <w:right w:val="nil"/>
            </w:tcBorders>
          </w:tcPr>
          <w:p w14:paraId="66DD5E56" w14:textId="4E08B67E" w:rsidR="006247C3" w:rsidRDefault="006247C3" w:rsidP="006247C3">
            <w:pPr>
              <w:suppressAutoHyphens/>
              <w:jc w:val="both"/>
              <w:rPr>
                <w:rFonts w:ascii="Arial" w:hAnsi="Arial" w:cs="Arial"/>
                <w:b/>
                <w:bCs/>
                <w:color w:val="333333"/>
                <w:sz w:val="14"/>
                <w:szCs w:val="14"/>
              </w:rPr>
            </w:pPr>
            <w:r>
              <w:rPr>
                <w:rFonts w:ascii="Arial" w:hAnsi="Arial" w:cs="Arial"/>
                <w:b/>
                <w:bCs/>
                <w:color w:val="333333"/>
                <w:sz w:val="14"/>
                <w:szCs w:val="14"/>
              </w:rPr>
              <w:t>Leggere ad occhi aperti ed. 1</w:t>
            </w:r>
          </w:p>
        </w:tc>
        <w:tc>
          <w:tcPr>
            <w:tcW w:w="3543" w:type="dxa"/>
            <w:tcBorders>
              <w:top w:val="single" w:sz="4" w:space="0" w:color="auto"/>
              <w:left w:val="single" w:sz="4" w:space="0" w:color="auto"/>
              <w:bottom w:val="single" w:sz="4" w:space="0" w:color="auto"/>
              <w:right w:val="nil"/>
            </w:tcBorders>
            <w:vAlign w:val="center"/>
          </w:tcPr>
          <w:p w14:paraId="5578FE81" w14:textId="32A74B8B" w:rsidR="006247C3" w:rsidRDefault="006247C3" w:rsidP="006247C3">
            <w:pPr>
              <w:suppressAutoHyphens/>
              <w:jc w:val="both"/>
              <w:rPr>
                <w:rFonts w:ascii="Arial" w:hAnsi="Arial" w:cs="Arial"/>
                <w:b/>
                <w:bCs/>
                <w:color w:val="333333"/>
                <w:sz w:val="14"/>
                <w:szCs w:val="14"/>
              </w:rPr>
            </w:pPr>
            <w:r>
              <w:rPr>
                <w:rFonts w:ascii="Arial" w:hAnsi="Arial" w:cs="Arial"/>
                <w:b/>
                <w:bCs/>
                <w:color w:val="333333"/>
                <w:sz w:val="14"/>
                <w:szCs w:val="14"/>
              </w:rPr>
              <w:t>Figura aggiuntiva</w:t>
            </w:r>
          </w:p>
        </w:tc>
        <w:tc>
          <w:tcPr>
            <w:tcW w:w="1276" w:type="dxa"/>
            <w:tcBorders>
              <w:top w:val="single" w:sz="4" w:space="0" w:color="auto"/>
              <w:left w:val="single" w:sz="4" w:space="0" w:color="000000"/>
              <w:bottom w:val="single" w:sz="4" w:space="0" w:color="auto"/>
              <w:right w:val="single" w:sz="4" w:space="0" w:color="auto"/>
            </w:tcBorders>
          </w:tcPr>
          <w:p w14:paraId="1DC87EF8" w14:textId="77777777" w:rsidR="006247C3" w:rsidRDefault="006247C3" w:rsidP="006247C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FBBBD59" w14:textId="77777777" w:rsidR="006247C3" w:rsidRDefault="006247C3" w:rsidP="006247C3">
            <w:pPr>
              <w:jc w:val="center"/>
              <w:rPr>
                <w:rFonts w:asciiTheme="minorHAnsi" w:hAnsiTheme="minorHAnsi"/>
                <w: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05BBD39" w14:textId="77777777" w:rsidR="006247C3" w:rsidRDefault="006247C3" w:rsidP="006247C3">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A770EE4" w14:textId="77777777" w:rsidR="006247C3" w:rsidRDefault="006247C3" w:rsidP="006247C3">
            <w:pPr>
              <w:jc w:val="center"/>
              <w:rPr>
                <w:rFonts w:asciiTheme="minorHAnsi" w:hAnsiTheme="minorHAnsi"/>
                <w:i/>
                <w:sz w:val="22"/>
                <w:szCs w:val="22"/>
              </w:rPr>
            </w:pPr>
          </w:p>
        </w:tc>
      </w:tr>
      <w:tr w:rsidR="006247C3" w14:paraId="00AC10E4" w14:textId="77777777" w:rsidTr="00736A74">
        <w:trPr>
          <w:trHeight w:val="385"/>
        </w:trPr>
        <w:tc>
          <w:tcPr>
            <w:tcW w:w="1560" w:type="dxa"/>
            <w:tcBorders>
              <w:top w:val="single" w:sz="4" w:space="0" w:color="auto"/>
              <w:left w:val="single" w:sz="4" w:space="0" w:color="auto"/>
              <w:bottom w:val="single" w:sz="4" w:space="0" w:color="auto"/>
              <w:right w:val="nil"/>
            </w:tcBorders>
          </w:tcPr>
          <w:p w14:paraId="6AB5FDD3" w14:textId="301CDA16" w:rsidR="006247C3" w:rsidRDefault="006247C3" w:rsidP="006247C3">
            <w:pPr>
              <w:suppressAutoHyphens/>
              <w:jc w:val="both"/>
              <w:rPr>
                <w:rFonts w:ascii="Arial" w:hAnsi="Arial" w:cs="Arial"/>
                <w:b/>
                <w:bCs/>
                <w:color w:val="333333"/>
                <w:sz w:val="14"/>
                <w:szCs w:val="14"/>
              </w:rPr>
            </w:pPr>
            <w:r>
              <w:rPr>
                <w:rFonts w:ascii="Arial" w:hAnsi="Arial" w:cs="Arial"/>
                <w:b/>
                <w:bCs/>
                <w:color w:val="333333"/>
                <w:sz w:val="14"/>
                <w:szCs w:val="14"/>
              </w:rPr>
              <w:t>Leggere ad occhi aperti ed. 2</w:t>
            </w:r>
          </w:p>
        </w:tc>
        <w:tc>
          <w:tcPr>
            <w:tcW w:w="3543" w:type="dxa"/>
            <w:tcBorders>
              <w:top w:val="single" w:sz="4" w:space="0" w:color="auto"/>
              <w:left w:val="single" w:sz="4" w:space="0" w:color="auto"/>
              <w:bottom w:val="single" w:sz="4" w:space="0" w:color="auto"/>
              <w:right w:val="nil"/>
            </w:tcBorders>
            <w:vAlign w:val="center"/>
          </w:tcPr>
          <w:p w14:paraId="62D7830F" w14:textId="5F748273" w:rsidR="006247C3" w:rsidRDefault="006247C3" w:rsidP="006247C3">
            <w:pPr>
              <w:suppressAutoHyphens/>
              <w:jc w:val="both"/>
              <w:rPr>
                <w:rFonts w:ascii="Arial" w:hAnsi="Arial" w:cs="Arial"/>
                <w:b/>
                <w:bCs/>
                <w:color w:val="333333"/>
                <w:sz w:val="14"/>
                <w:szCs w:val="14"/>
              </w:rPr>
            </w:pPr>
            <w:r>
              <w:rPr>
                <w:rFonts w:ascii="Arial" w:hAnsi="Arial" w:cs="Arial"/>
                <w:b/>
                <w:bCs/>
                <w:color w:val="333333"/>
                <w:sz w:val="14"/>
                <w:szCs w:val="14"/>
              </w:rPr>
              <w:t>Esperto</w:t>
            </w:r>
          </w:p>
        </w:tc>
        <w:tc>
          <w:tcPr>
            <w:tcW w:w="1276" w:type="dxa"/>
            <w:tcBorders>
              <w:top w:val="single" w:sz="4" w:space="0" w:color="auto"/>
              <w:left w:val="single" w:sz="4" w:space="0" w:color="000000"/>
              <w:bottom w:val="single" w:sz="4" w:space="0" w:color="auto"/>
              <w:right w:val="single" w:sz="4" w:space="0" w:color="auto"/>
            </w:tcBorders>
          </w:tcPr>
          <w:p w14:paraId="00CBB683" w14:textId="77777777" w:rsidR="006247C3" w:rsidRDefault="006247C3" w:rsidP="006247C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2256DD3" w14:textId="77777777" w:rsidR="006247C3" w:rsidRDefault="006247C3" w:rsidP="006247C3">
            <w:pPr>
              <w:jc w:val="center"/>
              <w:rPr>
                <w:rFonts w:asciiTheme="minorHAnsi" w:hAnsiTheme="minorHAnsi"/>
                <w: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0F2EDE8" w14:textId="77777777" w:rsidR="006247C3" w:rsidRDefault="006247C3" w:rsidP="006247C3">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29D8960" w14:textId="77777777" w:rsidR="006247C3" w:rsidRDefault="006247C3" w:rsidP="006247C3">
            <w:pPr>
              <w:jc w:val="center"/>
              <w:rPr>
                <w:rFonts w:asciiTheme="minorHAnsi" w:hAnsiTheme="minorHAnsi"/>
                <w:i/>
                <w:sz w:val="22"/>
                <w:szCs w:val="22"/>
              </w:rPr>
            </w:pPr>
          </w:p>
        </w:tc>
      </w:tr>
      <w:tr w:rsidR="006247C3" w14:paraId="53D243F9" w14:textId="77777777" w:rsidTr="00736A74">
        <w:trPr>
          <w:trHeight w:val="385"/>
        </w:trPr>
        <w:tc>
          <w:tcPr>
            <w:tcW w:w="1560" w:type="dxa"/>
            <w:tcBorders>
              <w:top w:val="single" w:sz="4" w:space="0" w:color="auto"/>
              <w:left w:val="single" w:sz="4" w:space="0" w:color="auto"/>
              <w:bottom w:val="single" w:sz="4" w:space="0" w:color="auto"/>
              <w:right w:val="nil"/>
            </w:tcBorders>
          </w:tcPr>
          <w:p w14:paraId="34F4DC98" w14:textId="0B19667B" w:rsidR="006247C3" w:rsidRDefault="006247C3" w:rsidP="006247C3">
            <w:pPr>
              <w:suppressAutoHyphens/>
              <w:jc w:val="both"/>
              <w:rPr>
                <w:rFonts w:ascii="Arial" w:hAnsi="Arial" w:cs="Arial"/>
                <w:b/>
                <w:bCs/>
                <w:color w:val="333333"/>
                <w:sz w:val="14"/>
                <w:szCs w:val="14"/>
              </w:rPr>
            </w:pPr>
            <w:r>
              <w:rPr>
                <w:rFonts w:ascii="Arial" w:hAnsi="Arial" w:cs="Arial"/>
                <w:b/>
                <w:bCs/>
                <w:color w:val="333333"/>
                <w:sz w:val="14"/>
                <w:szCs w:val="14"/>
              </w:rPr>
              <w:t>Leggere ad occhi aperti ed. 2</w:t>
            </w:r>
          </w:p>
        </w:tc>
        <w:tc>
          <w:tcPr>
            <w:tcW w:w="3543" w:type="dxa"/>
            <w:tcBorders>
              <w:top w:val="single" w:sz="4" w:space="0" w:color="auto"/>
              <w:left w:val="single" w:sz="4" w:space="0" w:color="auto"/>
              <w:bottom w:val="single" w:sz="4" w:space="0" w:color="auto"/>
              <w:right w:val="nil"/>
            </w:tcBorders>
            <w:vAlign w:val="center"/>
          </w:tcPr>
          <w:p w14:paraId="30BF9500" w14:textId="13BD59A9" w:rsidR="006247C3" w:rsidRDefault="006247C3" w:rsidP="006247C3">
            <w:pPr>
              <w:suppressAutoHyphens/>
              <w:jc w:val="both"/>
              <w:rPr>
                <w:rFonts w:ascii="Arial" w:hAnsi="Arial" w:cs="Arial"/>
                <w:b/>
                <w:bCs/>
                <w:color w:val="333333"/>
                <w:sz w:val="14"/>
                <w:szCs w:val="14"/>
              </w:rPr>
            </w:pPr>
            <w:r>
              <w:rPr>
                <w:rFonts w:ascii="Arial" w:hAnsi="Arial" w:cs="Arial"/>
                <w:b/>
                <w:bCs/>
                <w:color w:val="333333"/>
                <w:sz w:val="14"/>
                <w:szCs w:val="14"/>
              </w:rPr>
              <w:t xml:space="preserve">Tutor </w:t>
            </w:r>
          </w:p>
        </w:tc>
        <w:tc>
          <w:tcPr>
            <w:tcW w:w="1276" w:type="dxa"/>
            <w:tcBorders>
              <w:top w:val="single" w:sz="4" w:space="0" w:color="auto"/>
              <w:left w:val="single" w:sz="4" w:space="0" w:color="000000"/>
              <w:bottom w:val="single" w:sz="4" w:space="0" w:color="auto"/>
              <w:right w:val="single" w:sz="4" w:space="0" w:color="auto"/>
            </w:tcBorders>
          </w:tcPr>
          <w:p w14:paraId="40C3FC6A" w14:textId="77777777" w:rsidR="006247C3" w:rsidRDefault="006247C3" w:rsidP="006247C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9B73910" w14:textId="77777777" w:rsidR="006247C3" w:rsidRDefault="006247C3" w:rsidP="006247C3">
            <w:pPr>
              <w:jc w:val="center"/>
              <w:rPr>
                <w:rFonts w:asciiTheme="minorHAnsi" w:hAnsiTheme="minorHAnsi"/>
                <w: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514EA63" w14:textId="77777777" w:rsidR="006247C3" w:rsidRDefault="006247C3" w:rsidP="006247C3">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E70AE0F" w14:textId="77777777" w:rsidR="006247C3" w:rsidRDefault="006247C3" w:rsidP="006247C3">
            <w:pPr>
              <w:jc w:val="center"/>
              <w:rPr>
                <w:rFonts w:asciiTheme="minorHAnsi" w:hAnsiTheme="minorHAnsi"/>
                <w:i/>
                <w:sz w:val="22"/>
                <w:szCs w:val="22"/>
              </w:rPr>
            </w:pPr>
          </w:p>
        </w:tc>
      </w:tr>
      <w:tr w:rsidR="006247C3" w14:paraId="7AA52AE0" w14:textId="77777777" w:rsidTr="00736A74">
        <w:trPr>
          <w:trHeight w:val="385"/>
        </w:trPr>
        <w:tc>
          <w:tcPr>
            <w:tcW w:w="1560" w:type="dxa"/>
            <w:tcBorders>
              <w:top w:val="single" w:sz="4" w:space="0" w:color="auto"/>
              <w:left w:val="single" w:sz="4" w:space="0" w:color="auto"/>
              <w:bottom w:val="single" w:sz="4" w:space="0" w:color="auto"/>
              <w:right w:val="nil"/>
            </w:tcBorders>
          </w:tcPr>
          <w:p w14:paraId="6410B100" w14:textId="28DAE1F8" w:rsidR="006247C3" w:rsidRDefault="006247C3" w:rsidP="006247C3">
            <w:pPr>
              <w:suppressAutoHyphens/>
              <w:jc w:val="both"/>
              <w:rPr>
                <w:rFonts w:ascii="Arial" w:hAnsi="Arial" w:cs="Arial"/>
                <w:b/>
                <w:bCs/>
                <w:color w:val="333333"/>
                <w:sz w:val="14"/>
                <w:szCs w:val="14"/>
              </w:rPr>
            </w:pPr>
            <w:r>
              <w:rPr>
                <w:rFonts w:ascii="Arial" w:hAnsi="Arial" w:cs="Arial"/>
                <w:b/>
                <w:bCs/>
                <w:color w:val="333333"/>
                <w:sz w:val="14"/>
                <w:szCs w:val="14"/>
              </w:rPr>
              <w:t>Leggere ad occhi aperti ed. 2</w:t>
            </w:r>
          </w:p>
        </w:tc>
        <w:tc>
          <w:tcPr>
            <w:tcW w:w="3543" w:type="dxa"/>
            <w:tcBorders>
              <w:top w:val="single" w:sz="4" w:space="0" w:color="auto"/>
              <w:left w:val="single" w:sz="4" w:space="0" w:color="auto"/>
              <w:bottom w:val="single" w:sz="4" w:space="0" w:color="auto"/>
              <w:right w:val="nil"/>
            </w:tcBorders>
            <w:vAlign w:val="center"/>
          </w:tcPr>
          <w:p w14:paraId="6F63335A" w14:textId="622560BD" w:rsidR="006247C3" w:rsidRDefault="006247C3" w:rsidP="006247C3">
            <w:pPr>
              <w:suppressAutoHyphens/>
              <w:jc w:val="both"/>
              <w:rPr>
                <w:rFonts w:ascii="Arial" w:hAnsi="Arial" w:cs="Arial"/>
                <w:b/>
                <w:bCs/>
                <w:color w:val="333333"/>
                <w:sz w:val="14"/>
                <w:szCs w:val="14"/>
              </w:rPr>
            </w:pPr>
            <w:r>
              <w:rPr>
                <w:rFonts w:ascii="Arial" w:hAnsi="Arial" w:cs="Arial"/>
                <w:b/>
                <w:bCs/>
                <w:color w:val="333333"/>
                <w:sz w:val="14"/>
                <w:szCs w:val="14"/>
              </w:rPr>
              <w:t>Figura aggiuntiva</w:t>
            </w:r>
          </w:p>
        </w:tc>
        <w:tc>
          <w:tcPr>
            <w:tcW w:w="1276" w:type="dxa"/>
            <w:tcBorders>
              <w:top w:val="single" w:sz="4" w:space="0" w:color="auto"/>
              <w:left w:val="single" w:sz="4" w:space="0" w:color="000000"/>
              <w:bottom w:val="single" w:sz="4" w:space="0" w:color="auto"/>
              <w:right w:val="single" w:sz="4" w:space="0" w:color="auto"/>
            </w:tcBorders>
          </w:tcPr>
          <w:p w14:paraId="4BB5EDA5" w14:textId="77777777" w:rsidR="006247C3" w:rsidRDefault="006247C3" w:rsidP="006247C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D6AA6A4" w14:textId="77777777" w:rsidR="006247C3" w:rsidRDefault="006247C3" w:rsidP="006247C3">
            <w:pPr>
              <w:jc w:val="center"/>
              <w:rPr>
                <w:rFonts w:asciiTheme="minorHAnsi" w:hAnsiTheme="minorHAnsi"/>
                <w: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F8790EF" w14:textId="77777777" w:rsidR="006247C3" w:rsidRDefault="006247C3" w:rsidP="006247C3">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2ECFF2DF" w14:textId="77777777" w:rsidR="006247C3" w:rsidRDefault="006247C3" w:rsidP="006247C3">
            <w:pPr>
              <w:jc w:val="center"/>
              <w:rPr>
                <w:rFonts w:asciiTheme="minorHAnsi" w:hAnsiTheme="minorHAnsi"/>
                <w:i/>
                <w:sz w:val="22"/>
                <w:szCs w:val="22"/>
              </w:rPr>
            </w:pPr>
          </w:p>
        </w:tc>
      </w:tr>
    </w:tbl>
    <w:p w14:paraId="2D6AD9B9" w14:textId="77777777" w:rsidR="002B3115" w:rsidRDefault="002B3115" w:rsidP="002B3115">
      <w:pPr>
        <w:autoSpaceDE w:val="0"/>
        <w:jc w:val="both"/>
        <w:rPr>
          <w:rFonts w:ascii="Arial" w:hAnsi="Arial" w:cs="Arial"/>
          <w:sz w:val="18"/>
          <w:szCs w:val="18"/>
        </w:rPr>
      </w:pPr>
    </w:p>
    <w:p w14:paraId="772F5BE8" w14:textId="77777777" w:rsidR="002B3115" w:rsidRDefault="002B3115" w:rsidP="002B3115">
      <w:pPr>
        <w:autoSpaceDE w:val="0"/>
        <w:rPr>
          <w:rFonts w:ascii="Arial" w:hAnsi="Arial" w:cs="Arial"/>
          <w:b/>
          <w:i/>
          <w:sz w:val="18"/>
          <w:szCs w:val="18"/>
          <w:u w:val="single"/>
        </w:rPr>
      </w:pPr>
      <w:r>
        <w:rPr>
          <w:rFonts w:ascii="Arial" w:hAnsi="Arial" w:cs="Arial"/>
          <w:b/>
          <w:i/>
          <w:sz w:val="18"/>
          <w:szCs w:val="18"/>
          <w:u w:val="single"/>
        </w:rPr>
        <w:t>(N.</w:t>
      </w:r>
      <w:r w:rsidRPr="00A74F4F">
        <w:rPr>
          <w:rFonts w:ascii="Arial" w:hAnsi="Arial" w:cs="Arial"/>
          <w:b/>
          <w:i/>
          <w:sz w:val="18"/>
          <w:szCs w:val="18"/>
          <w:u w:val="single"/>
        </w:rPr>
        <w:t xml:space="preserve">B.: </w:t>
      </w:r>
      <w:r>
        <w:rPr>
          <w:rFonts w:ascii="Arial" w:hAnsi="Arial" w:cs="Arial"/>
          <w:b/>
          <w:i/>
          <w:sz w:val="18"/>
          <w:szCs w:val="18"/>
          <w:u w:val="single"/>
        </w:rPr>
        <w:t xml:space="preserve">BARRARE LA CASELLA DEL RUOLO PER INDICARE LA SCELTA ED ESPRIMERE LA PREFERENZA PER OGNI MODULO SCELTO – IN CASO DI UN'UNICA SCELTA INDICARE “1” </w:t>
      </w:r>
    </w:p>
    <w:p w14:paraId="6EFCE30F" w14:textId="77777777" w:rsidR="002B3115" w:rsidRDefault="002B3115" w:rsidP="002B3115">
      <w:pPr>
        <w:autoSpaceDE w:val="0"/>
        <w:jc w:val="both"/>
        <w:rPr>
          <w:rFonts w:ascii="Arial" w:hAnsi="Arial" w:cs="Arial"/>
          <w:sz w:val="18"/>
          <w:szCs w:val="18"/>
        </w:rPr>
      </w:pPr>
    </w:p>
    <w:p w14:paraId="769FAAA9" w14:textId="77777777" w:rsidR="002B3115" w:rsidRDefault="002B3115" w:rsidP="002B3115">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66630B1B" w14:textId="77777777" w:rsidR="002B3115" w:rsidRDefault="002B3115" w:rsidP="002B3115">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00ADF270" w14:textId="77777777" w:rsidR="002B3115" w:rsidRDefault="002B3115" w:rsidP="002B3115">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2C3A6E2F" w14:textId="77777777" w:rsidR="002B3115" w:rsidRDefault="002B3115" w:rsidP="002B3115">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58A1BD17" w14:textId="77777777" w:rsidR="002B3115" w:rsidRDefault="002B3115" w:rsidP="002B3115">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4FE013A7" w14:textId="77777777" w:rsidR="002B3115" w:rsidRPr="00F25812" w:rsidRDefault="002B3115" w:rsidP="002B3115">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625ECC4D" w14:textId="77777777" w:rsidR="002B3115" w:rsidRDefault="002B3115" w:rsidP="002B3115">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69D08F9F" w14:textId="77777777" w:rsidR="002B3115" w:rsidRPr="00F25812" w:rsidRDefault="002B3115" w:rsidP="002B3115">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0122A4F3" w14:textId="77777777" w:rsidR="002B3115" w:rsidRDefault="002B3115" w:rsidP="002B3115">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291EBE1E" w14:textId="77777777" w:rsidR="002B3115" w:rsidRDefault="002B3115" w:rsidP="002B3115">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1B705573" w14:textId="77777777" w:rsidR="002B3115" w:rsidRDefault="002B3115" w:rsidP="002B3115">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3F8AE5DF" w14:textId="77777777" w:rsidR="002B3115" w:rsidRDefault="002B3115" w:rsidP="002B3115">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4EA169F9" w14:textId="77777777" w:rsidR="002B3115" w:rsidRDefault="002B3115" w:rsidP="002B3115">
      <w:pPr>
        <w:widowControl w:val="0"/>
        <w:autoSpaceDE w:val="0"/>
        <w:ind w:left="224" w:right="-20"/>
        <w:jc w:val="both"/>
        <w:rPr>
          <w:rFonts w:ascii="Arial" w:hAnsi="Arial" w:cs="Arial"/>
        </w:rPr>
      </w:pPr>
    </w:p>
    <w:p w14:paraId="216B6268" w14:textId="77777777" w:rsidR="002B3115" w:rsidRDefault="002B3115" w:rsidP="002B3115">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2FAAE74E" w14:textId="77777777" w:rsidR="002B3115" w:rsidRDefault="002B3115" w:rsidP="006247C3">
      <w:pPr>
        <w:autoSpaceDE w:val="0"/>
        <w:jc w:val="both"/>
        <w:rPr>
          <w:rFonts w:ascii="Arial" w:hAnsi="Arial" w:cs="Arial"/>
          <w:sz w:val="18"/>
          <w:szCs w:val="18"/>
        </w:rPr>
      </w:pPr>
      <w:r>
        <w:rPr>
          <w:rFonts w:ascii="Arial" w:hAnsi="Arial" w:cs="Arial"/>
          <w:sz w:val="18"/>
          <w:szCs w:val="18"/>
        </w:rPr>
        <w:t xml:space="preserve">Si allega alla presente </w:t>
      </w:r>
    </w:p>
    <w:p w14:paraId="4A7865AA" w14:textId="77777777" w:rsidR="002B3115" w:rsidRDefault="002B3115" w:rsidP="006247C3">
      <w:pPr>
        <w:widowControl w:val="0"/>
        <w:numPr>
          <w:ilvl w:val="0"/>
          <w:numId w:val="25"/>
        </w:numPr>
        <w:tabs>
          <w:tab w:val="left" w:pos="480"/>
        </w:tabs>
        <w:suppressAutoHyphens/>
        <w:autoSpaceDE w:val="0"/>
        <w:ind w:left="0" w:right="261" w:firstLine="0"/>
        <w:jc w:val="both"/>
        <w:rPr>
          <w:rFonts w:ascii="Arial" w:hAnsi="Arial" w:cs="Arial"/>
          <w:sz w:val="18"/>
          <w:szCs w:val="18"/>
        </w:rPr>
      </w:pPr>
      <w:r>
        <w:rPr>
          <w:rFonts w:ascii="Arial" w:hAnsi="Arial" w:cs="Arial"/>
          <w:sz w:val="18"/>
          <w:szCs w:val="18"/>
        </w:rPr>
        <w:t>Documento di identità in fotocopia</w:t>
      </w:r>
    </w:p>
    <w:p w14:paraId="07E10BCB" w14:textId="77777777" w:rsidR="002B3115" w:rsidRDefault="002B3115" w:rsidP="006247C3">
      <w:pPr>
        <w:widowControl w:val="0"/>
        <w:numPr>
          <w:ilvl w:val="0"/>
          <w:numId w:val="25"/>
        </w:numPr>
        <w:tabs>
          <w:tab w:val="left" w:pos="480"/>
        </w:tabs>
        <w:suppressAutoHyphens/>
        <w:autoSpaceDE w:val="0"/>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6B74D381" w14:textId="4C5C5583" w:rsidR="002B3115" w:rsidRPr="006247C3" w:rsidRDefault="002B3115" w:rsidP="006247C3">
      <w:pPr>
        <w:widowControl w:val="0"/>
        <w:numPr>
          <w:ilvl w:val="0"/>
          <w:numId w:val="25"/>
        </w:numPr>
        <w:tabs>
          <w:tab w:val="left" w:pos="480"/>
        </w:tabs>
        <w:suppressAutoHyphens/>
        <w:autoSpaceDE w:val="0"/>
        <w:ind w:left="0" w:right="261" w:firstLine="0"/>
        <w:jc w:val="both"/>
        <w:rPr>
          <w:rFonts w:ascii="Arial" w:hAnsi="Arial" w:cs="Arial"/>
          <w:sz w:val="18"/>
          <w:szCs w:val="18"/>
        </w:rPr>
      </w:pPr>
      <w:r>
        <w:rPr>
          <w:rFonts w:ascii="Arial" w:hAnsi="Arial" w:cs="Arial"/>
          <w:sz w:val="18"/>
          <w:szCs w:val="18"/>
        </w:rPr>
        <w:t>Curriculum Vitae</w:t>
      </w:r>
    </w:p>
    <w:p w14:paraId="3599D100" w14:textId="1677DEEC" w:rsidR="002B3115" w:rsidRPr="006247C3" w:rsidRDefault="002B3115" w:rsidP="006247C3">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68F3B275" w14:textId="77777777" w:rsidR="002B3115" w:rsidRDefault="002B3115" w:rsidP="002B3115">
      <w:pPr>
        <w:autoSpaceDE w:val="0"/>
        <w:autoSpaceDN w:val="0"/>
        <w:adjustRightInd w:val="0"/>
        <w:spacing w:after="200"/>
        <w:mirrorIndents/>
        <w:jc w:val="center"/>
        <w:rPr>
          <w:rFonts w:ascii="Arial" w:eastAsiaTheme="minorEastAsia" w:hAnsi="Arial" w:cs="Arial"/>
          <w:b/>
          <w:sz w:val="18"/>
          <w:szCs w:val="18"/>
        </w:rPr>
      </w:pPr>
      <w:r>
        <w:rPr>
          <w:rFonts w:ascii="Arial" w:eastAsiaTheme="minorEastAsia" w:hAnsi="Arial" w:cs="Arial"/>
          <w:b/>
          <w:sz w:val="18"/>
          <w:szCs w:val="18"/>
        </w:rPr>
        <w:t>DICHIARAZIONI AGGIUNTIVE</w:t>
      </w:r>
    </w:p>
    <w:p w14:paraId="68121AF4" w14:textId="77777777" w:rsidR="002B3115" w:rsidRDefault="002B3115" w:rsidP="002B3115">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Il/la sottoscritto/a, AI SENSI DEGLI ART. 46 E 47 DEL DPR 28.12.2000 N. 445, CONSAPEVOLE DELLA</w:t>
      </w:r>
    </w:p>
    <w:p w14:paraId="19A0E46D" w14:textId="77777777" w:rsidR="002B3115" w:rsidRDefault="002B3115" w:rsidP="002B3115">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RESPONSABILITA' PENALE CUI PUO’ ANDARE INCONTRO IN CASO DI AFFERMAZIONI MENDACI AI SENSI</w:t>
      </w:r>
    </w:p>
    <w:p w14:paraId="4C67DEA5" w14:textId="77777777" w:rsidR="002B3115" w:rsidRDefault="002B3115" w:rsidP="002B3115">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DELL'ART. 76 DEL MEDESIMO DPR 445/2000 DICHIARA DI AVERE LA NECESSARIA CONOSCENZA DELLA</w:t>
      </w:r>
    </w:p>
    <w:p w14:paraId="5D8BD77F" w14:textId="68AEEED9" w:rsidR="002B3115" w:rsidRPr="006247C3" w:rsidRDefault="002B3115" w:rsidP="006247C3">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PIATTAFORMA PN SIF 21/27 E DI QUANT’ALTRO OCCORRENTE PER SVOLGERE CON CORRETTEZZA TEMPESTIVITA’ ED EFFICACIA I COMPITI INERENTI ALLA FIGURA PROFESSIONALE PER LA QUALE SI PARTECIPA OVVERO DI ACQUISIRLA NEI TEMPI PREVISTI DALL’INCARICO</w:t>
      </w:r>
    </w:p>
    <w:p w14:paraId="4A241AF5" w14:textId="1A0DF471" w:rsidR="002B3115" w:rsidRPr="006247C3" w:rsidRDefault="002B3115" w:rsidP="006247C3">
      <w:pPr>
        <w:autoSpaceDE w:val="0"/>
        <w:spacing w:after="200"/>
        <w:mirrorIndents/>
        <w:rPr>
          <w:rFonts w:ascii="Arial" w:eastAsiaTheme="minorEastAsia" w:hAnsi="Arial" w:cs="Arial"/>
          <w:sz w:val="18"/>
          <w:szCs w:val="18"/>
        </w:rPr>
      </w:pPr>
      <w:r>
        <w:rPr>
          <w:rFonts w:ascii="Arial" w:eastAsiaTheme="minorEastAsia" w:hAnsi="Arial" w:cs="Arial"/>
          <w:sz w:val="18"/>
          <w:szCs w:val="18"/>
        </w:rPr>
        <w:t>Data___________________ firma____________________________________________</w:t>
      </w:r>
    </w:p>
    <w:p w14:paraId="461EAF21" w14:textId="39520930" w:rsidR="002B3115" w:rsidRDefault="002B3115" w:rsidP="002B3115">
      <w:pPr>
        <w:autoSpaceDE w:val="0"/>
        <w:jc w:val="both"/>
        <w:rPr>
          <w:rFonts w:ascii="Arial" w:hAnsi="Arial" w:cs="Arial"/>
          <w:sz w:val="18"/>
          <w:szCs w:val="18"/>
        </w:rPr>
      </w:pPr>
      <w:r>
        <w:rPr>
          <w:rFonts w:ascii="Arial" w:hAnsi="Arial" w:cs="Arial"/>
          <w:sz w:val="18"/>
          <w:szCs w:val="18"/>
        </w:rPr>
        <w:t>Il/la sottoscritto/a, ai sensi della legge 196/03 e successivo GDPR679/2016, autorizza al</w:t>
      </w:r>
      <w:r w:rsidR="00176F75">
        <w:rPr>
          <w:rFonts w:ascii="Arial" w:hAnsi="Arial" w:cs="Arial"/>
          <w:sz w:val="18"/>
          <w:szCs w:val="18"/>
        </w:rPr>
        <w:t xml:space="preserve"> </w:t>
      </w:r>
      <w:r>
        <w:rPr>
          <w:rFonts w:ascii="Arial" w:hAnsi="Arial" w:cs="Arial"/>
          <w:sz w:val="18"/>
          <w:szCs w:val="18"/>
        </w:rPr>
        <w:t>trattamento dei dati contenuti nella presente autocertificazione esclusivamente nell’ambito e per i</w:t>
      </w:r>
      <w:r w:rsidR="006247C3">
        <w:rPr>
          <w:rFonts w:ascii="Arial" w:hAnsi="Arial" w:cs="Arial"/>
          <w:sz w:val="18"/>
          <w:szCs w:val="18"/>
        </w:rPr>
        <w:t xml:space="preserve"> </w:t>
      </w:r>
      <w:r>
        <w:rPr>
          <w:rFonts w:ascii="Arial" w:hAnsi="Arial" w:cs="Arial"/>
          <w:sz w:val="18"/>
          <w:szCs w:val="18"/>
        </w:rPr>
        <w:t>fini istituzionali della Pubblica Amministrazione</w:t>
      </w:r>
    </w:p>
    <w:p w14:paraId="1B08A9B9" w14:textId="416B51F9" w:rsidR="002B3115" w:rsidRDefault="002B3115" w:rsidP="002B3115">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bookmarkEnd w:id="0"/>
    <w:p w14:paraId="3663E35E" w14:textId="4C6244FF" w:rsidR="002B3115" w:rsidRDefault="002B3115" w:rsidP="00A62347">
      <w:pPr>
        <w:rPr>
          <w:rFonts w:ascii="Arial" w:hAnsi="Arial" w:cs="Arial"/>
          <w:sz w:val="18"/>
          <w:szCs w:val="18"/>
        </w:rPr>
      </w:pPr>
    </w:p>
    <w:tbl>
      <w:tblPr>
        <w:tblW w:w="9885" w:type="dxa"/>
        <w:tblInd w:w="-15" w:type="dxa"/>
        <w:tblLayout w:type="fixed"/>
        <w:tblLook w:val="04A0" w:firstRow="1" w:lastRow="0" w:firstColumn="1" w:lastColumn="0" w:noHBand="0" w:noVBand="1"/>
      </w:tblPr>
      <w:tblGrid>
        <w:gridCol w:w="3979"/>
        <w:gridCol w:w="993"/>
        <w:gridCol w:w="850"/>
        <w:gridCol w:w="1276"/>
        <w:gridCol w:w="1417"/>
        <w:gridCol w:w="1370"/>
      </w:tblGrid>
      <w:tr w:rsidR="002B3115" w14:paraId="417D0079" w14:textId="77777777" w:rsidTr="00A62347">
        <w:trPr>
          <w:trHeight w:val="488"/>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311659BA" w14:textId="77777777" w:rsidR="002B3115" w:rsidRDefault="002B3115" w:rsidP="00736A74">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2B3115" w14:paraId="70FFB6A8" w14:textId="77777777" w:rsidTr="00736A74">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7387FBDE" w14:textId="77777777" w:rsidR="002B3115" w:rsidRDefault="002B3115" w:rsidP="00736A74">
            <w:pPr>
              <w:snapToGrid w:val="0"/>
              <w:rPr>
                <w:b/>
                <w:sz w:val="22"/>
                <w:szCs w:val="22"/>
              </w:rPr>
            </w:pPr>
            <w:r>
              <w:rPr>
                <w:b/>
                <w:sz w:val="22"/>
                <w:szCs w:val="22"/>
                <w:u w:val="single"/>
              </w:rPr>
              <w:t>Criteri di ammissione:</w:t>
            </w:r>
            <w:r>
              <w:rPr>
                <w:b/>
                <w:sz w:val="22"/>
                <w:szCs w:val="22"/>
              </w:rPr>
              <w:t xml:space="preserve"> </w:t>
            </w:r>
          </w:p>
          <w:p w14:paraId="42D672A7" w14:textId="77777777" w:rsidR="002B3115" w:rsidRDefault="002B3115" w:rsidP="002B3115">
            <w:pPr>
              <w:pStyle w:val="Paragrafoelenco"/>
              <w:numPr>
                <w:ilvl w:val="0"/>
                <w:numId w:val="34"/>
              </w:numPr>
              <w:rPr>
                <w:b/>
              </w:rPr>
            </w:pPr>
            <w:r>
              <w:rPr>
                <w:b/>
                <w:sz w:val="22"/>
                <w:szCs w:val="22"/>
              </w:rPr>
              <w:t>essere in possesso dei requisiti di cui all’articolo 9 per il ruolo per cui si presenta domanda</w:t>
            </w:r>
          </w:p>
          <w:p w14:paraId="37F94603" w14:textId="77777777" w:rsidR="002B3115" w:rsidRDefault="002B3115" w:rsidP="002B3115">
            <w:pPr>
              <w:pStyle w:val="Paragrafoelenco"/>
              <w:numPr>
                <w:ilvl w:val="0"/>
                <w:numId w:val="34"/>
              </w:numPr>
              <w:rPr>
                <w:b/>
              </w:rPr>
            </w:pPr>
            <w:r>
              <w:rPr>
                <w:b/>
                <w:sz w:val="22"/>
                <w:szCs w:val="22"/>
              </w:rPr>
              <w:t>per le sole collaborazioni plurime, essere docente per tutto il periodo dell’incarico</w:t>
            </w:r>
          </w:p>
        </w:tc>
      </w:tr>
      <w:tr w:rsidR="002B3115" w14:paraId="3082B738" w14:textId="77777777" w:rsidTr="00A62347">
        <w:tc>
          <w:tcPr>
            <w:tcW w:w="5822" w:type="dxa"/>
            <w:gridSpan w:val="3"/>
            <w:tcBorders>
              <w:top w:val="single" w:sz="4" w:space="0" w:color="000000"/>
              <w:left w:val="single" w:sz="4" w:space="0" w:color="000000"/>
              <w:bottom w:val="single" w:sz="4" w:space="0" w:color="000000"/>
              <w:right w:val="nil"/>
            </w:tcBorders>
            <w:vAlign w:val="center"/>
          </w:tcPr>
          <w:p w14:paraId="1D0F3582" w14:textId="77777777" w:rsidR="002B3115" w:rsidRDefault="002B3115" w:rsidP="00736A74">
            <w:pPr>
              <w:snapToGrid w:val="0"/>
              <w:rPr>
                <w:b/>
              </w:rPr>
            </w:pPr>
            <w:r>
              <w:rPr>
                <w:b/>
              </w:rPr>
              <w:t>L' ISTRUZIONE, LA FORMAZIONE</w:t>
            </w:r>
          </w:p>
          <w:p w14:paraId="5364D690" w14:textId="463A7880" w:rsidR="002B3115" w:rsidRDefault="002B3115" w:rsidP="00736A74">
            <w:pPr>
              <w:snapToGrid w:val="0"/>
              <w:rPr>
                <w:b/>
              </w:rPr>
            </w:pPr>
            <w:r>
              <w:rPr>
                <w:b/>
              </w:rPr>
              <w:t xml:space="preserve">NELLO SPECIFICO DIPARTIMENTO IN CUI SICONCORRE </w:t>
            </w:r>
          </w:p>
        </w:tc>
        <w:tc>
          <w:tcPr>
            <w:tcW w:w="1276" w:type="dxa"/>
            <w:tcBorders>
              <w:top w:val="single" w:sz="4" w:space="0" w:color="000000"/>
              <w:left w:val="single" w:sz="4" w:space="0" w:color="000000"/>
              <w:bottom w:val="single" w:sz="4" w:space="0" w:color="000000"/>
              <w:right w:val="nil"/>
            </w:tcBorders>
            <w:hideMark/>
          </w:tcPr>
          <w:p w14:paraId="5E8822DC" w14:textId="35120C11" w:rsidR="002B3115" w:rsidRDefault="002B3115" w:rsidP="00736A74">
            <w:pPr>
              <w:jc w:val="center"/>
              <w:rPr>
                <w:b/>
              </w:rPr>
            </w:pPr>
            <w:r>
              <w:rPr>
                <w:b/>
              </w:rPr>
              <w:t>n. riferimento curriculum</w:t>
            </w:r>
          </w:p>
        </w:tc>
        <w:tc>
          <w:tcPr>
            <w:tcW w:w="1417" w:type="dxa"/>
            <w:tcBorders>
              <w:top w:val="single" w:sz="4" w:space="0" w:color="000000"/>
              <w:left w:val="single" w:sz="4" w:space="0" w:color="000000"/>
              <w:bottom w:val="single" w:sz="4" w:space="0" w:color="000000"/>
              <w:right w:val="nil"/>
            </w:tcBorders>
            <w:hideMark/>
          </w:tcPr>
          <w:p w14:paraId="27AE35E1" w14:textId="77777777" w:rsidR="002B3115" w:rsidRDefault="002B3115" w:rsidP="00736A74">
            <w:pPr>
              <w:jc w:val="center"/>
              <w:rPr>
                <w:b/>
              </w:rPr>
            </w:pPr>
            <w:r>
              <w:rPr>
                <w:b/>
              </w:rPr>
              <w:t>da compilare a cura del candidato</w:t>
            </w:r>
          </w:p>
        </w:tc>
        <w:tc>
          <w:tcPr>
            <w:tcW w:w="1370" w:type="dxa"/>
            <w:tcBorders>
              <w:top w:val="single" w:sz="4" w:space="0" w:color="000000"/>
              <w:left w:val="single" w:sz="4" w:space="0" w:color="000000"/>
              <w:bottom w:val="single" w:sz="4" w:space="0" w:color="000000"/>
              <w:right w:val="single" w:sz="4" w:space="0" w:color="000000"/>
            </w:tcBorders>
            <w:hideMark/>
          </w:tcPr>
          <w:p w14:paraId="6155B80D" w14:textId="77777777" w:rsidR="002B3115" w:rsidRDefault="002B3115" w:rsidP="00736A74">
            <w:pPr>
              <w:jc w:val="center"/>
              <w:rPr>
                <w:b/>
              </w:rPr>
            </w:pPr>
            <w:r>
              <w:rPr>
                <w:b/>
              </w:rPr>
              <w:t>da compilare a cura della commissione</w:t>
            </w:r>
          </w:p>
        </w:tc>
      </w:tr>
      <w:tr w:rsidR="00A62347" w14:paraId="7FAF4F11" w14:textId="77777777" w:rsidTr="00A62347">
        <w:tc>
          <w:tcPr>
            <w:tcW w:w="3979" w:type="dxa"/>
            <w:vMerge w:val="restart"/>
            <w:tcBorders>
              <w:top w:val="single" w:sz="4" w:space="0" w:color="000000"/>
              <w:left w:val="single" w:sz="4" w:space="0" w:color="000000"/>
              <w:bottom w:val="single" w:sz="4" w:space="0" w:color="000000"/>
              <w:right w:val="nil"/>
            </w:tcBorders>
            <w:vAlign w:val="center"/>
            <w:hideMark/>
          </w:tcPr>
          <w:p w14:paraId="21BBB9C9" w14:textId="44A527C1" w:rsidR="002B3115" w:rsidRDefault="002B3115" w:rsidP="00A62347">
            <w:pPr>
              <w:tabs>
                <w:tab w:val="left" w:pos="3166"/>
                <w:tab w:val="left" w:pos="3338"/>
              </w:tabs>
            </w:pPr>
            <w:r>
              <w:rPr>
                <w:b/>
              </w:rPr>
              <w:t>A1. LAUREA INERENTE AL</w:t>
            </w:r>
            <w:r w:rsidR="00A62347">
              <w:rPr>
                <w:b/>
              </w:rPr>
              <w:t xml:space="preserve"> </w:t>
            </w:r>
            <w:r>
              <w:rPr>
                <w:b/>
              </w:rPr>
              <w:t xml:space="preserve">RUOLO SPECIFICO </w:t>
            </w:r>
            <w:r>
              <w:t>(vecchio ordinamento o magistrale)</w:t>
            </w:r>
          </w:p>
        </w:tc>
        <w:tc>
          <w:tcPr>
            <w:tcW w:w="993" w:type="dxa"/>
            <w:vMerge w:val="restart"/>
            <w:tcBorders>
              <w:top w:val="single" w:sz="4" w:space="0" w:color="000000"/>
              <w:left w:val="single" w:sz="4" w:space="0" w:color="000000"/>
              <w:bottom w:val="single" w:sz="4" w:space="0" w:color="000000"/>
              <w:right w:val="nil"/>
            </w:tcBorders>
            <w:vAlign w:val="center"/>
            <w:hideMark/>
          </w:tcPr>
          <w:p w14:paraId="39D310B6" w14:textId="77777777" w:rsidR="002B3115" w:rsidRDefault="002B3115" w:rsidP="00736A74">
            <w:pPr>
              <w:snapToGrid w:val="0"/>
            </w:pPr>
            <w:r>
              <w:t>Verrà valutata una sola laurea</w:t>
            </w:r>
          </w:p>
        </w:tc>
        <w:tc>
          <w:tcPr>
            <w:tcW w:w="850" w:type="dxa"/>
            <w:tcBorders>
              <w:top w:val="single" w:sz="4" w:space="0" w:color="000000"/>
              <w:left w:val="single" w:sz="4" w:space="0" w:color="000000"/>
              <w:bottom w:val="single" w:sz="4" w:space="0" w:color="000000"/>
              <w:right w:val="nil"/>
            </w:tcBorders>
            <w:vAlign w:val="center"/>
            <w:hideMark/>
          </w:tcPr>
          <w:p w14:paraId="7134F4E6" w14:textId="77777777" w:rsidR="002B3115" w:rsidRDefault="002B3115" w:rsidP="00736A74">
            <w:r>
              <w:rPr>
                <w:b/>
              </w:rPr>
              <w:t>PUNTI</w:t>
            </w:r>
          </w:p>
        </w:tc>
        <w:tc>
          <w:tcPr>
            <w:tcW w:w="1276" w:type="dxa"/>
            <w:tcBorders>
              <w:top w:val="single" w:sz="4" w:space="0" w:color="000000"/>
              <w:left w:val="single" w:sz="4" w:space="0" w:color="000000"/>
              <w:bottom w:val="single" w:sz="4" w:space="0" w:color="000000"/>
              <w:right w:val="nil"/>
            </w:tcBorders>
            <w:vAlign w:val="center"/>
          </w:tcPr>
          <w:p w14:paraId="17A41325" w14:textId="77777777" w:rsidR="002B3115" w:rsidRDefault="002B3115" w:rsidP="00736A74">
            <w:pPr>
              <w:snapToGrid w:val="0"/>
            </w:pPr>
          </w:p>
        </w:tc>
        <w:tc>
          <w:tcPr>
            <w:tcW w:w="1417" w:type="dxa"/>
            <w:tcBorders>
              <w:top w:val="single" w:sz="4" w:space="0" w:color="000000"/>
              <w:left w:val="single" w:sz="4" w:space="0" w:color="000000"/>
              <w:bottom w:val="single" w:sz="4" w:space="0" w:color="000000"/>
              <w:right w:val="nil"/>
            </w:tcBorders>
            <w:vAlign w:val="center"/>
          </w:tcPr>
          <w:p w14:paraId="0C7F2206" w14:textId="77777777" w:rsidR="002B3115" w:rsidRDefault="002B3115" w:rsidP="00736A74">
            <w:pPr>
              <w:snapToGrid w:val="0"/>
            </w:pPr>
          </w:p>
        </w:tc>
        <w:tc>
          <w:tcPr>
            <w:tcW w:w="1370" w:type="dxa"/>
            <w:tcBorders>
              <w:top w:val="single" w:sz="4" w:space="0" w:color="000000"/>
              <w:left w:val="single" w:sz="4" w:space="0" w:color="000000"/>
              <w:bottom w:val="single" w:sz="4" w:space="0" w:color="000000"/>
              <w:right w:val="single" w:sz="4" w:space="0" w:color="000000"/>
            </w:tcBorders>
            <w:vAlign w:val="center"/>
          </w:tcPr>
          <w:p w14:paraId="044900C6" w14:textId="77777777" w:rsidR="002B3115" w:rsidRDefault="002B3115" w:rsidP="00736A74">
            <w:pPr>
              <w:snapToGrid w:val="0"/>
            </w:pPr>
          </w:p>
        </w:tc>
      </w:tr>
      <w:tr w:rsidR="00A62347" w14:paraId="626AD7C6" w14:textId="77777777" w:rsidTr="00A62347">
        <w:tc>
          <w:tcPr>
            <w:tcW w:w="3979" w:type="dxa"/>
            <w:vMerge/>
            <w:tcBorders>
              <w:top w:val="single" w:sz="4" w:space="0" w:color="000000"/>
              <w:left w:val="single" w:sz="4" w:space="0" w:color="000000"/>
              <w:bottom w:val="single" w:sz="4" w:space="0" w:color="000000"/>
              <w:right w:val="nil"/>
            </w:tcBorders>
            <w:vAlign w:val="center"/>
            <w:hideMark/>
          </w:tcPr>
          <w:p w14:paraId="037946A6" w14:textId="77777777" w:rsidR="002B3115" w:rsidRDefault="002B3115" w:rsidP="00736A74"/>
        </w:tc>
        <w:tc>
          <w:tcPr>
            <w:tcW w:w="993" w:type="dxa"/>
            <w:vMerge/>
            <w:tcBorders>
              <w:top w:val="single" w:sz="4" w:space="0" w:color="000000"/>
              <w:left w:val="single" w:sz="4" w:space="0" w:color="000000"/>
              <w:bottom w:val="single" w:sz="4" w:space="0" w:color="000000"/>
              <w:right w:val="nil"/>
            </w:tcBorders>
            <w:vAlign w:val="center"/>
            <w:hideMark/>
          </w:tcPr>
          <w:p w14:paraId="5E98115D" w14:textId="77777777" w:rsidR="002B3115" w:rsidRDefault="002B3115" w:rsidP="00736A74"/>
        </w:tc>
        <w:tc>
          <w:tcPr>
            <w:tcW w:w="850" w:type="dxa"/>
            <w:tcBorders>
              <w:top w:val="single" w:sz="4" w:space="0" w:color="000000"/>
              <w:left w:val="single" w:sz="4" w:space="0" w:color="000000"/>
              <w:bottom w:val="single" w:sz="4" w:space="0" w:color="000000"/>
              <w:right w:val="nil"/>
            </w:tcBorders>
            <w:vAlign w:val="center"/>
            <w:hideMark/>
          </w:tcPr>
          <w:p w14:paraId="0ADF0C6F" w14:textId="77777777" w:rsidR="002B3115" w:rsidRDefault="002B3115" w:rsidP="00736A74">
            <w:r>
              <w:rPr>
                <w:b/>
              </w:rPr>
              <w:t>20</w:t>
            </w:r>
          </w:p>
        </w:tc>
        <w:tc>
          <w:tcPr>
            <w:tcW w:w="1276" w:type="dxa"/>
            <w:tcBorders>
              <w:top w:val="single" w:sz="4" w:space="0" w:color="000000"/>
              <w:left w:val="single" w:sz="4" w:space="0" w:color="000000"/>
              <w:bottom w:val="single" w:sz="4" w:space="0" w:color="000000"/>
              <w:right w:val="nil"/>
            </w:tcBorders>
            <w:vAlign w:val="center"/>
          </w:tcPr>
          <w:p w14:paraId="29ECA42A" w14:textId="77777777" w:rsidR="002B3115" w:rsidRDefault="002B3115" w:rsidP="00736A74">
            <w:pPr>
              <w:snapToGrid w:val="0"/>
            </w:pPr>
          </w:p>
        </w:tc>
        <w:tc>
          <w:tcPr>
            <w:tcW w:w="1417" w:type="dxa"/>
            <w:tcBorders>
              <w:top w:val="single" w:sz="4" w:space="0" w:color="000000"/>
              <w:left w:val="single" w:sz="4" w:space="0" w:color="000000"/>
              <w:bottom w:val="single" w:sz="4" w:space="0" w:color="000000"/>
              <w:right w:val="nil"/>
            </w:tcBorders>
            <w:vAlign w:val="center"/>
          </w:tcPr>
          <w:p w14:paraId="7662AEAE" w14:textId="77777777" w:rsidR="002B3115" w:rsidRDefault="002B3115" w:rsidP="00736A74">
            <w:pPr>
              <w:snapToGrid w:val="0"/>
            </w:pPr>
          </w:p>
        </w:tc>
        <w:tc>
          <w:tcPr>
            <w:tcW w:w="1370" w:type="dxa"/>
            <w:tcBorders>
              <w:top w:val="single" w:sz="4" w:space="0" w:color="000000"/>
              <w:left w:val="single" w:sz="4" w:space="0" w:color="000000"/>
              <w:bottom w:val="single" w:sz="4" w:space="0" w:color="000000"/>
              <w:right w:val="single" w:sz="4" w:space="0" w:color="000000"/>
            </w:tcBorders>
            <w:vAlign w:val="center"/>
          </w:tcPr>
          <w:p w14:paraId="42D437BB" w14:textId="77777777" w:rsidR="002B3115" w:rsidRDefault="002B3115" w:rsidP="00736A74">
            <w:pPr>
              <w:snapToGrid w:val="0"/>
            </w:pPr>
          </w:p>
        </w:tc>
      </w:tr>
      <w:tr w:rsidR="00A62347" w14:paraId="44C434B9" w14:textId="77777777" w:rsidTr="00A62347">
        <w:trPr>
          <w:trHeight w:val="758"/>
        </w:trPr>
        <w:tc>
          <w:tcPr>
            <w:tcW w:w="3979" w:type="dxa"/>
            <w:tcBorders>
              <w:top w:val="single" w:sz="4" w:space="0" w:color="000000"/>
              <w:left w:val="single" w:sz="4" w:space="0" w:color="000000"/>
              <w:bottom w:val="single" w:sz="4" w:space="0" w:color="000000"/>
            </w:tcBorders>
            <w:shd w:val="clear" w:color="auto" w:fill="auto"/>
            <w:vAlign w:val="center"/>
          </w:tcPr>
          <w:p w14:paraId="37E4B4C6" w14:textId="77777777" w:rsidR="002B3115" w:rsidRPr="00B2753D" w:rsidRDefault="002B3115" w:rsidP="00736A74">
            <w:pPr>
              <w:rPr>
                <w:b/>
              </w:rPr>
            </w:pPr>
            <w:r>
              <w:rPr>
                <w:b/>
              </w:rPr>
              <w:t>A2. LAUREA TRIENNALE INERENTE AL RUOLO SPECIFICO</w:t>
            </w:r>
            <w:r w:rsidRPr="00A20A96">
              <w:rPr>
                <w:bCs/>
              </w:rPr>
              <w:t xml:space="preserve"> (in alternativa al punto A1)</w:t>
            </w:r>
          </w:p>
        </w:tc>
        <w:tc>
          <w:tcPr>
            <w:tcW w:w="993" w:type="dxa"/>
            <w:tcBorders>
              <w:top w:val="single" w:sz="4" w:space="0" w:color="000000"/>
              <w:left w:val="single" w:sz="4" w:space="0" w:color="000000"/>
              <w:bottom w:val="single" w:sz="4" w:space="0" w:color="000000"/>
            </w:tcBorders>
            <w:shd w:val="clear" w:color="auto" w:fill="auto"/>
          </w:tcPr>
          <w:p w14:paraId="5BF7F4B5" w14:textId="77777777" w:rsidR="002B3115" w:rsidRPr="00B2753D" w:rsidRDefault="002B3115" w:rsidP="00736A74">
            <w:pPr>
              <w:rPr>
                <w:b/>
              </w:rPr>
            </w:pPr>
            <w:r w:rsidRPr="00B46832">
              <w:t>Verrà valutata una sola laurea</w:t>
            </w:r>
          </w:p>
        </w:tc>
        <w:tc>
          <w:tcPr>
            <w:tcW w:w="850" w:type="dxa"/>
            <w:tcBorders>
              <w:top w:val="single" w:sz="4" w:space="0" w:color="000000"/>
              <w:left w:val="single" w:sz="4" w:space="0" w:color="000000"/>
              <w:bottom w:val="single" w:sz="4" w:space="0" w:color="000000"/>
              <w:right w:val="nil"/>
            </w:tcBorders>
            <w:vAlign w:val="center"/>
          </w:tcPr>
          <w:p w14:paraId="5273A95B" w14:textId="77777777" w:rsidR="002B3115" w:rsidRDefault="002B3115" w:rsidP="00736A74">
            <w:pPr>
              <w:rPr>
                <w:b/>
              </w:rPr>
            </w:pPr>
            <w:r>
              <w:rPr>
                <w:b/>
              </w:rPr>
              <w:t>10</w:t>
            </w:r>
          </w:p>
        </w:tc>
        <w:tc>
          <w:tcPr>
            <w:tcW w:w="1276" w:type="dxa"/>
            <w:tcBorders>
              <w:top w:val="single" w:sz="4" w:space="0" w:color="000000"/>
              <w:left w:val="single" w:sz="4" w:space="0" w:color="000000"/>
              <w:bottom w:val="single" w:sz="4" w:space="0" w:color="000000"/>
              <w:right w:val="nil"/>
            </w:tcBorders>
            <w:vAlign w:val="center"/>
          </w:tcPr>
          <w:p w14:paraId="3A34ED96" w14:textId="77777777" w:rsidR="002B3115" w:rsidRDefault="002B3115" w:rsidP="00736A74">
            <w:pPr>
              <w:snapToGrid w:val="0"/>
            </w:pPr>
          </w:p>
        </w:tc>
        <w:tc>
          <w:tcPr>
            <w:tcW w:w="1417" w:type="dxa"/>
            <w:tcBorders>
              <w:top w:val="single" w:sz="4" w:space="0" w:color="000000"/>
              <w:left w:val="single" w:sz="4" w:space="0" w:color="000000"/>
              <w:bottom w:val="single" w:sz="4" w:space="0" w:color="000000"/>
              <w:right w:val="nil"/>
            </w:tcBorders>
            <w:vAlign w:val="center"/>
          </w:tcPr>
          <w:p w14:paraId="1B8B720E" w14:textId="77777777" w:rsidR="002B3115" w:rsidRDefault="002B3115" w:rsidP="00736A74">
            <w:pPr>
              <w:snapToGrid w:val="0"/>
            </w:pPr>
          </w:p>
        </w:tc>
        <w:tc>
          <w:tcPr>
            <w:tcW w:w="1370" w:type="dxa"/>
            <w:tcBorders>
              <w:top w:val="single" w:sz="4" w:space="0" w:color="000000"/>
              <w:left w:val="single" w:sz="4" w:space="0" w:color="000000"/>
              <w:bottom w:val="single" w:sz="4" w:space="0" w:color="000000"/>
              <w:right w:val="single" w:sz="4" w:space="0" w:color="000000"/>
            </w:tcBorders>
            <w:vAlign w:val="center"/>
          </w:tcPr>
          <w:p w14:paraId="4FA33F67" w14:textId="77777777" w:rsidR="002B3115" w:rsidRDefault="002B3115" w:rsidP="00736A74">
            <w:pPr>
              <w:snapToGrid w:val="0"/>
            </w:pPr>
          </w:p>
        </w:tc>
      </w:tr>
      <w:tr w:rsidR="00A62347" w14:paraId="5C9E6100" w14:textId="77777777" w:rsidTr="00A62347">
        <w:trPr>
          <w:trHeight w:val="711"/>
        </w:trPr>
        <w:tc>
          <w:tcPr>
            <w:tcW w:w="3979" w:type="dxa"/>
            <w:tcBorders>
              <w:top w:val="single" w:sz="4" w:space="0" w:color="000000"/>
              <w:left w:val="single" w:sz="4" w:space="0" w:color="000000"/>
              <w:bottom w:val="single" w:sz="4" w:space="0" w:color="000000"/>
            </w:tcBorders>
            <w:shd w:val="clear" w:color="auto" w:fill="auto"/>
            <w:vAlign w:val="center"/>
          </w:tcPr>
          <w:p w14:paraId="36278309" w14:textId="1216EF1F" w:rsidR="002B3115" w:rsidRPr="00B2753D" w:rsidRDefault="002B3115" w:rsidP="00736A74">
            <w:pPr>
              <w:rPr>
                <w:b/>
              </w:rPr>
            </w:pPr>
            <w:r>
              <w:rPr>
                <w:b/>
              </w:rPr>
              <w:t xml:space="preserve">A3. DIPLOMA DI ISTRUZIONE SECONDARIA </w:t>
            </w:r>
            <w:r w:rsidRPr="00A20A96">
              <w:rPr>
                <w:bCs/>
              </w:rPr>
              <w:t>(in alternativa ai punt</w:t>
            </w:r>
            <w:r>
              <w:rPr>
                <w:bCs/>
              </w:rPr>
              <w:t>i</w:t>
            </w:r>
            <w:r w:rsidRPr="00A20A96">
              <w:rPr>
                <w:bCs/>
              </w:rPr>
              <w:t xml:space="preserve"> A1 A2)</w:t>
            </w:r>
          </w:p>
        </w:tc>
        <w:tc>
          <w:tcPr>
            <w:tcW w:w="993" w:type="dxa"/>
            <w:tcBorders>
              <w:top w:val="single" w:sz="4" w:space="0" w:color="000000"/>
              <w:left w:val="single" w:sz="4" w:space="0" w:color="000000"/>
              <w:bottom w:val="single" w:sz="4" w:space="0" w:color="000000"/>
            </w:tcBorders>
            <w:shd w:val="clear" w:color="auto" w:fill="auto"/>
          </w:tcPr>
          <w:p w14:paraId="24DAC457" w14:textId="77777777" w:rsidR="002B3115" w:rsidRPr="00B2753D" w:rsidRDefault="002B3115" w:rsidP="00736A74">
            <w:pPr>
              <w:rPr>
                <w:b/>
              </w:rPr>
            </w:pPr>
            <w:r w:rsidRPr="00B46832">
              <w:t>Verrà valutat</w:t>
            </w:r>
            <w:r>
              <w:t>o</w:t>
            </w:r>
            <w:r w:rsidRPr="00B46832">
              <w:t xml:space="preserve"> </w:t>
            </w:r>
            <w:r>
              <w:t>un solo titolo</w:t>
            </w:r>
          </w:p>
        </w:tc>
        <w:tc>
          <w:tcPr>
            <w:tcW w:w="850" w:type="dxa"/>
            <w:tcBorders>
              <w:top w:val="single" w:sz="4" w:space="0" w:color="000000"/>
              <w:left w:val="single" w:sz="4" w:space="0" w:color="000000"/>
              <w:bottom w:val="single" w:sz="4" w:space="0" w:color="000000"/>
              <w:right w:val="nil"/>
            </w:tcBorders>
            <w:vAlign w:val="center"/>
          </w:tcPr>
          <w:p w14:paraId="77AB0FCC" w14:textId="77777777" w:rsidR="002B3115" w:rsidRDefault="002B3115" w:rsidP="00736A74">
            <w:pPr>
              <w:rPr>
                <w:b/>
              </w:rPr>
            </w:pPr>
            <w:r>
              <w:rPr>
                <w:b/>
              </w:rPr>
              <w:t>5</w:t>
            </w:r>
          </w:p>
        </w:tc>
        <w:tc>
          <w:tcPr>
            <w:tcW w:w="1276" w:type="dxa"/>
            <w:tcBorders>
              <w:top w:val="single" w:sz="4" w:space="0" w:color="000000"/>
              <w:left w:val="single" w:sz="4" w:space="0" w:color="000000"/>
              <w:bottom w:val="single" w:sz="4" w:space="0" w:color="000000"/>
              <w:right w:val="nil"/>
            </w:tcBorders>
            <w:vAlign w:val="center"/>
          </w:tcPr>
          <w:p w14:paraId="788A0F46" w14:textId="77777777" w:rsidR="002B3115" w:rsidRDefault="002B3115" w:rsidP="00736A74">
            <w:pPr>
              <w:snapToGrid w:val="0"/>
            </w:pPr>
          </w:p>
        </w:tc>
        <w:tc>
          <w:tcPr>
            <w:tcW w:w="1417" w:type="dxa"/>
            <w:tcBorders>
              <w:top w:val="single" w:sz="4" w:space="0" w:color="000000"/>
              <w:left w:val="single" w:sz="4" w:space="0" w:color="000000"/>
              <w:bottom w:val="single" w:sz="4" w:space="0" w:color="000000"/>
              <w:right w:val="nil"/>
            </w:tcBorders>
            <w:vAlign w:val="center"/>
          </w:tcPr>
          <w:p w14:paraId="6378EE88" w14:textId="77777777" w:rsidR="002B3115" w:rsidRDefault="002B3115" w:rsidP="00736A74">
            <w:pPr>
              <w:snapToGrid w:val="0"/>
            </w:pPr>
          </w:p>
        </w:tc>
        <w:tc>
          <w:tcPr>
            <w:tcW w:w="1370" w:type="dxa"/>
            <w:tcBorders>
              <w:top w:val="single" w:sz="4" w:space="0" w:color="000000"/>
              <w:left w:val="single" w:sz="4" w:space="0" w:color="000000"/>
              <w:bottom w:val="single" w:sz="4" w:space="0" w:color="000000"/>
              <w:right w:val="single" w:sz="4" w:space="0" w:color="000000"/>
            </w:tcBorders>
            <w:vAlign w:val="center"/>
          </w:tcPr>
          <w:p w14:paraId="3163CC38" w14:textId="77777777" w:rsidR="002B3115" w:rsidRDefault="002B3115" w:rsidP="00736A74">
            <w:pPr>
              <w:snapToGrid w:val="0"/>
            </w:pPr>
          </w:p>
        </w:tc>
      </w:tr>
      <w:tr w:rsidR="00A62347" w14:paraId="6F5B54E3" w14:textId="77777777" w:rsidTr="00A62347">
        <w:trPr>
          <w:trHeight w:val="639"/>
        </w:trPr>
        <w:tc>
          <w:tcPr>
            <w:tcW w:w="4972" w:type="dxa"/>
            <w:gridSpan w:val="2"/>
            <w:tcBorders>
              <w:top w:val="single" w:sz="4" w:space="0" w:color="000000"/>
              <w:left w:val="single" w:sz="4" w:space="0" w:color="000000"/>
              <w:bottom w:val="single" w:sz="4" w:space="0" w:color="000000"/>
            </w:tcBorders>
            <w:shd w:val="clear" w:color="auto" w:fill="auto"/>
            <w:vAlign w:val="center"/>
          </w:tcPr>
          <w:p w14:paraId="42FC22FA" w14:textId="77777777" w:rsidR="002B3115" w:rsidRDefault="002B3115" w:rsidP="00736A74">
            <w:pPr>
              <w:rPr>
                <w:b/>
              </w:rPr>
            </w:pPr>
            <w:r w:rsidRPr="00B2753D">
              <w:rPr>
                <w:b/>
              </w:rPr>
              <w:t>A</w:t>
            </w:r>
            <w:r>
              <w:rPr>
                <w:b/>
              </w:rPr>
              <w:t>4</w:t>
            </w:r>
            <w:r w:rsidRPr="00B2753D">
              <w:rPr>
                <w:b/>
              </w:rPr>
              <w:t>. DOTTORATO DI RICERCA ATTINENTE ALLA SELEZIONE</w:t>
            </w:r>
          </w:p>
        </w:tc>
        <w:tc>
          <w:tcPr>
            <w:tcW w:w="850" w:type="dxa"/>
            <w:tcBorders>
              <w:top w:val="single" w:sz="4" w:space="0" w:color="000000"/>
              <w:left w:val="single" w:sz="4" w:space="0" w:color="000000"/>
              <w:bottom w:val="single" w:sz="4" w:space="0" w:color="000000"/>
              <w:right w:val="nil"/>
            </w:tcBorders>
            <w:vAlign w:val="center"/>
          </w:tcPr>
          <w:p w14:paraId="5DD6B2D3" w14:textId="77777777" w:rsidR="002B3115" w:rsidRDefault="002B3115" w:rsidP="00736A74">
            <w:pPr>
              <w:rPr>
                <w:b/>
              </w:rPr>
            </w:pPr>
            <w:r>
              <w:rPr>
                <w:b/>
              </w:rPr>
              <w:t>5</w:t>
            </w:r>
          </w:p>
        </w:tc>
        <w:tc>
          <w:tcPr>
            <w:tcW w:w="1276" w:type="dxa"/>
            <w:tcBorders>
              <w:top w:val="single" w:sz="4" w:space="0" w:color="000000"/>
              <w:left w:val="single" w:sz="4" w:space="0" w:color="000000"/>
              <w:bottom w:val="single" w:sz="4" w:space="0" w:color="000000"/>
              <w:right w:val="nil"/>
            </w:tcBorders>
            <w:vAlign w:val="center"/>
          </w:tcPr>
          <w:p w14:paraId="109738F9" w14:textId="77777777" w:rsidR="002B3115" w:rsidRDefault="002B3115" w:rsidP="00736A74">
            <w:pPr>
              <w:snapToGrid w:val="0"/>
            </w:pPr>
          </w:p>
        </w:tc>
        <w:tc>
          <w:tcPr>
            <w:tcW w:w="1417" w:type="dxa"/>
            <w:tcBorders>
              <w:top w:val="single" w:sz="4" w:space="0" w:color="000000"/>
              <w:left w:val="single" w:sz="4" w:space="0" w:color="000000"/>
              <w:bottom w:val="single" w:sz="4" w:space="0" w:color="000000"/>
              <w:right w:val="nil"/>
            </w:tcBorders>
            <w:vAlign w:val="center"/>
          </w:tcPr>
          <w:p w14:paraId="147166A7" w14:textId="77777777" w:rsidR="002B3115" w:rsidRDefault="002B3115" w:rsidP="00736A74">
            <w:pPr>
              <w:snapToGrid w:val="0"/>
            </w:pPr>
          </w:p>
        </w:tc>
        <w:tc>
          <w:tcPr>
            <w:tcW w:w="1370" w:type="dxa"/>
            <w:tcBorders>
              <w:top w:val="single" w:sz="4" w:space="0" w:color="000000"/>
              <w:left w:val="single" w:sz="4" w:space="0" w:color="000000"/>
              <w:bottom w:val="single" w:sz="4" w:space="0" w:color="000000"/>
              <w:right w:val="single" w:sz="4" w:space="0" w:color="000000"/>
            </w:tcBorders>
            <w:vAlign w:val="center"/>
          </w:tcPr>
          <w:p w14:paraId="5D7BBF00" w14:textId="77777777" w:rsidR="002B3115" w:rsidRDefault="002B3115" w:rsidP="00736A74">
            <w:pPr>
              <w:snapToGrid w:val="0"/>
            </w:pPr>
          </w:p>
        </w:tc>
      </w:tr>
      <w:tr w:rsidR="002B3115" w14:paraId="78837230" w14:textId="77777777" w:rsidTr="00A62347">
        <w:trPr>
          <w:trHeight w:val="712"/>
        </w:trPr>
        <w:tc>
          <w:tcPr>
            <w:tcW w:w="4972" w:type="dxa"/>
            <w:gridSpan w:val="2"/>
            <w:tcBorders>
              <w:top w:val="single" w:sz="4" w:space="0" w:color="000000"/>
              <w:left w:val="single" w:sz="4" w:space="0" w:color="000000"/>
              <w:bottom w:val="single" w:sz="4" w:space="0" w:color="000000"/>
            </w:tcBorders>
            <w:shd w:val="clear" w:color="auto" w:fill="auto"/>
            <w:vAlign w:val="center"/>
          </w:tcPr>
          <w:p w14:paraId="1DD48C44" w14:textId="77777777" w:rsidR="002B3115" w:rsidRDefault="002B3115" w:rsidP="00736A74">
            <w:pPr>
              <w:rPr>
                <w:b/>
              </w:rPr>
            </w:pPr>
            <w:r w:rsidRPr="00B2753D">
              <w:rPr>
                <w:b/>
              </w:rPr>
              <w:t>A</w:t>
            </w:r>
            <w:r>
              <w:rPr>
                <w:b/>
              </w:rPr>
              <w:t>5</w:t>
            </w:r>
            <w:r w:rsidRPr="00B2753D">
              <w:rPr>
                <w:b/>
              </w:rPr>
              <w:t>. MASTER UNIVERSITARIO DI II LIVELLO ATTINENTE ALLA SELEZIONE</w:t>
            </w:r>
          </w:p>
        </w:tc>
        <w:tc>
          <w:tcPr>
            <w:tcW w:w="850" w:type="dxa"/>
            <w:tcBorders>
              <w:top w:val="single" w:sz="4" w:space="0" w:color="000000"/>
              <w:left w:val="single" w:sz="4" w:space="0" w:color="000000"/>
              <w:bottom w:val="single" w:sz="4" w:space="0" w:color="000000"/>
              <w:right w:val="nil"/>
            </w:tcBorders>
            <w:vAlign w:val="center"/>
          </w:tcPr>
          <w:p w14:paraId="7E15D3A8" w14:textId="77777777" w:rsidR="002B3115" w:rsidRDefault="002B3115" w:rsidP="00736A74">
            <w:pPr>
              <w:rPr>
                <w:b/>
              </w:rPr>
            </w:pPr>
            <w:r>
              <w:rPr>
                <w:b/>
              </w:rPr>
              <w:t>5</w:t>
            </w:r>
          </w:p>
        </w:tc>
        <w:tc>
          <w:tcPr>
            <w:tcW w:w="1276" w:type="dxa"/>
            <w:tcBorders>
              <w:top w:val="single" w:sz="4" w:space="0" w:color="000000"/>
              <w:left w:val="single" w:sz="4" w:space="0" w:color="000000"/>
              <w:bottom w:val="single" w:sz="4" w:space="0" w:color="000000"/>
              <w:right w:val="nil"/>
            </w:tcBorders>
            <w:vAlign w:val="center"/>
          </w:tcPr>
          <w:p w14:paraId="2665D4C3" w14:textId="77777777" w:rsidR="002B3115" w:rsidRDefault="002B3115" w:rsidP="00736A74">
            <w:pPr>
              <w:snapToGrid w:val="0"/>
            </w:pPr>
          </w:p>
        </w:tc>
        <w:tc>
          <w:tcPr>
            <w:tcW w:w="1417" w:type="dxa"/>
            <w:tcBorders>
              <w:top w:val="single" w:sz="4" w:space="0" w:color="000000"/>
              <w:left w:val="single" w:sz="4" w:space="0" w:color="000000"/>
              <w:bottom w:val="single" w:sz="4" w:space="0" w:color="000000"/>
              <w:right w:val="nil"/>
            </w:tcBorders>
            <w:vAlign w:val="center"/>
          </w:tcPr>
          <w:p w14:paraId="2B9FF291" w14:textId="77777777" w:rsidR="002B3115" w:rsidRDefault="002B3115" w:rsidP="00736A74">
            <w:pPr>
              <w:snapToGrid w:val="0"/>
            </w:pPr>
          </w:p>
        </w:tc>
        <w:tc>
          <w:tcPr>
            <w:tcW w:w="1370" w:type="dxa"/>
            <w:tcBorders>
              <w:top w:val="single" w:sz="4" w:space="0" w:color="000000"/>
              <w:left w:val="single" w:sz="4" w:space="0" w:color="000000"/>
              <w:bottom w:val="single" w:sz="4" w:space="0" w:color="000000"/>
              <w:right w:val="single" w:sz="4" w:space="0" w:color="000000"/>
            </w:tcBorders>
            <w:vAlign w:val="center"/>
          </w:tcPr>
          <w:p w14:paraId="32296138" w14:textId="77777777" w:rsidR="002B3115" w:rsidRDefault="002B3115" w:rsidP="00736A74">
            <w:pPr>
              <w:snapToGrid w:val="0"/>
            </w:pPr>
          </w:p>
        </w:tc>
      </w:tr>
      <w:tr w:rsidR="00A62347" w14:paraId="06712D4E" w14:textId="77777777" w:rsidTr="00A62347">
        <w:trPr>
          <w:trHeight w:val="829"/>
        </w:trPr>
        <w:tc>
          <w:tcPr>
            <w:tcW w:w="4972" w:type="dxa"/>
            <w:gridSpan w:val="2"/>
            <w:tcBorders>
              <w:top w:val="single" w:sz="4" w:space="0" w:color="000000"/>
              <w:left w:val="single" w:sz="4" w:space="0" w:color="000000"/>
              <w:bottom w:val="single" w:sz="4" w:space="0" w:color="000000"/>
            </w:tcBorders>
            <w:shd w:val="clear" w:color="auto" w:fill="auto"/>
            <w:vAlign w:val="center"/>
          </w:tcPr>
          <w:p w14:paraId="65C09B43" w14:textId="77777777" w:rsidR="002B3115" w:rsidRDefault="002B3115" w:rsidP="00736A74">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850" w:type="dxa"/>
            <w:tcBorders>
              <w:top w:val="single" w:sz="4" w:space="0" w:color="000000"/>
              <w:left w:val="single" w:sz="4" w:space="0" w:color="000000"/>
              <w:bottom w:val="single" w:sz="4" w:space="0" w:color="000000"/>
              <w:right w:val="nil"/>
            </w:tcBorders>
            <w:vAlign w:val="center"/>
          </w:tcPr>
          <w:p w14:paraId="291154E6" w14:textId="77777777" w:rsidR="002B3115" w:rsidRDefault="002B3115" w:rsidP="00736A74">
            <w:pPr>
              <w:rPr>
                <w:b/>
              </w:rPr>
            </w:pPr>
            <w:r>
              <w:rPr>
                <w:b/>
              </w:rPr>
              <w:t>5</w:t>
            </w:r>
          </w:p>
        </w:tc>
        <w:tc>
          <w:tcPr>
            <w:tcW w:w="1276" w:type="dxa"/>
            <w:tcBorders>
              <w:top w:val="single" w:sz="4" w:space="0" w:color="000000"/>
              <w:left w:val="single" w:sz="4" w:space="0" w:color="000000"/>
              <w:bottom w:val="single" w:sz="4" w:space="0" w:color="000000"/>
              <w:right w:val="nil"/>
            </w:tcBorders>
            <w:vAlign w:val="center"/>
          </w:tcPr>
          <w:p w14:paraId="18F2C330" w14:textId="77777777" w:rsidR="002B3115" w:rsidRDefault="002B3115" w:rsidP="00736A74">
            <w:pPr>
              <w:snapToGrid w:val="0"/>
            </w:pPr>
          </w:p>
        </w:tc>
        <w:tc>
          <w:tcPr>
            <w:tcW w:w="1417" w:type="dxa"/>
            <w:tcBorders>
              <w:top w:val="single" w:sz="4" w:space="0" w:color="000000"/>
              <w:left w:val="single" w:sz="4" w:space="0" w:color="000000"/>
              <w:bottom w:val="single" w:sz="4" w:space="0" w:color="000000"/>
              <w:right w:val="nil"/>
            </w:tcBorders>
            <w:vAlign w:val="center"/>
          </w:tcPr>
          <w:p w14:paraId="3436D4CA" w14:textId="77777777" w:rsidR="002B3115" w:rsidRDefault="002B3115" w:rsidP="00736A74">
            <w:pPr>
              <w:snapToGrid w:val="0"/>
            </w:pPr>
          </w:p>
        </w:tc>
        <w:tc>
          <w:tcPr>
            <w:tcW w:w="1370" w:type="dxa"/>
            <w:tcBorders>
              <w:top w:val="single" w:sz="4" w:space="0" w:color="000000"/>
              <w:left w:val="single" w:sz="4" w:space="0" w:color="000000"/>
              <w:bottom w:val="single" w:sz="4" w:space="0" w:color="000000"/>
              <w:right w:val="single" w:sz="4" w:space="0" w:color="000000"/>
            </w:tcBorders>
            <w:vAlign w:val="center"/>
          </w:tcPr>
          <w:p w14:paraId="368E26BF" w14:textId="77777777" w:rsidR="002B3115" w:rsidRDefault="002B3115" w:rsidP="00736A74">
            <w:pPr>
              <w:snapToGrid w:val="0"/>
            </w:pPr>
          </w:p>
        </w:tc>
      </w:tr>
      <w:tr w:rsidR="002B3115" w14:paraId="5C8FA3F2" w14:textId="77777777" w:rsidTr="00F975AC">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384F7D88" w14:textId="4045F527" w:rsidR="002B3115" w:rsidRPr="002B3115" w:rsidRDefault="002B3115" w:rsidP="002B3115">
            <w:pPr>
              <w:rPr>
                <w:b/>
              </w:rPr>
            </w:pPr>
            <w:r>
              <w:rPr>
                <w:b/>
              </w:rPr>
              <w:t xml:space="preserve">CERTIFICAZIONI </w:t>
            </w:r>
            <w:proofErr w:type="gramStart"/>
            <w:r>
              <w:rPr>
                <w:b/>
              </w:rPr>
              <w:t xml:space="preserve">OTTENUTE  </w:t>
            </w:r>
            <w:r>
              <w:rPr>
                <w:b/>
                <w:u w:val="single"/>
              </w:rPr>
              <w:t>NELLO</w:t>
            </w:r>
            <w:proofErr w:type="gramEnd"/>
            <w:r>
              <w:rPr>
                <w:b/>
                <w:u w:val="single"/>
              </w:rPr>
              <w:t xml:space="preserve"> SPECIFICO SETTORE IN CUI SI CONCORRE</w:t>
            </w:r>
          </w:p>
        </w:tc>
      </w:tr>
      <w:tr w:rsidR="00A62347" w14:paraId="4FA963E1" w14:textId="77777777" w:rsidTr="00A62347">
        <w:tc>
          <w:tcPr>
            <w:tcW w:w="3979" w:type="dxa"/>
            <w:tcBorders>
              <w:top w:val="single" w:sz="4" w:space="0" w:color="000000"/>
              <w:left w:val="single" w:sz="4" w:space="0" w:color="000000"/>
              <w:bottom w:val="single" w:sz="4" w:space="0" w:color="000000"/>
              <w:right w:val="nil"/>
            </w:tcBorders>
            <w:vAlign w:val="center"/>
            <w:hideMark/>
          </w:tcPr>
          <w:p w14:paraId="0D915714" w14:textId="1B517873" w:rsidR="002B3115" w:rsidRDefault="002B3115" w:rsidP="00736A74">
            <w:pPr>
              <w:rPr>
                <w:b/>
              </w:rPr>
            </w:pPr>
            <w:r>
              <w:rPr>
                <w:b/>
              </w:rPr>
              <w:t>B1. COMPETENZE I.C.T. CERTIFICATE riconosciute dal</w:t>
            </w:r>
            <w:r w:rsidR="00A62347">
              <w:rPr>
                <w:b/>
              </w:rPr>
              <w:t xml:space="preserve"> </w:t>
            </w:r>
            <w:r>
              <w:rPr>
                <w:b/>
              </w:rPr>
              <w:t>MIUR</w:t>
            </w:r>
          </w:p>
        </w:tc>
        <w:tc>
          <w:tcPr>
            <w:tcW w:w="993" w:type="dxa"/>
            <w:tcBorders>
              <w:top w:val="single" w:sz="4" w:space="0" w:color="000000"/>
              <w:left w:val="single" w:sz="4" w:space="0" w:color="000000"/>
              <w:bottom w:val="single" w:sz="4" w:space="0" w:color="000000"/>
              <w:right w:val="nil"/>
            </w:tcBorders>
            <w:vAlign w:val="center"/>
            <w:hideMark/>
          </w:tcPr>
          <w:p w14:paraId="1BC65DC7" w14:textId="77777777" w:rsidR="002B3115" w:rsidRDefault="002B3115" w:rsidP="00736A74">
            <w:pPr>
              <w:rPr>
                <w:b/>
              </w:rPr>
            </w:pPr>
            <w:r>
              <w:t xml:space="preserve">Max 2 </w:t>
            </w:r>
            <w:proofErr w:type="spellStart"/>
            <w:r>
              <w:t>cert</w:t>
            </w:r>
            <w:proofErr w:type="spellEnd"/>
            <w:r>
              <w:t>.</w:t>
            </w:r>
          </w:p>
        </w:tc>
        <w:tc>
          <w:tcPr>
            <w:tcW w:w="850" w:type="dxa"/>
            <w:tcBorders>
              <w:top w:val="single" w:sz="4" w:space="0" w:color="000000"/>
              <w:left w:val="single" w:sz="4" w:space="0" w:color="000000"/>
              <w:bottom w:val="single" w:sz="4" w:space="0" w:color="000000"/>
              <w:right w:val="nil"/>
            </w:tcBorders>
            <w:vAlign w:val="center"/>
            <w:hideMark/>
          </w:tcPr>
          <w:p w14:paraId="24086806" w14:textId="77777777" w:rsidR="002B3115" w:rsidRDefault="002B3115" w:rsidP="00736A74">
            <w:r>
              <w:rPr>
                <w:b/>
              </w:rPr>
              <w:t xml:space="preserve">5 punti </w:t>
            </w:r>
            <w:proofErr w:type="spellStart"/>
            <w:r>
              <w:rPr>
                <w:b/>
              </w:rPr>
              <w:t>cad</w:t>
            </w:r>
            <w:proofErr w:type="spellEnd"/>
          </w:p>
        </w:tc>
        <w:tc>
          <w:tcPr>
            <w:tcW w:w="1276" w:type="dxa"/>
            <w:tcBorders>
              <w:top w:val="single" w:sz="4" w:space="0" w:color="000000"/>
              <w:left w:val="single" w:sz="4" w:space="0" w:color="000000"/>
              <w:bottom w:val="single" w:sz="4" w:space="0" w:color="000000"/>
              <w:right w:val="nil"/>
            </w:tcBorders>
            <w:vAlign w:val="center"/>
          </w:tcPr>
          <w:p w14:paraId="718B61A7" w14:textId="77777777" w:rsidR="002B3115" w:rsidRDefault="002B3115" w:rsidP="00736A74">
            <w:pPr>
              <w:snapToGrid w:val="0"/>
            </w:pPr>
          </w:p>
        </w:tc>
        <w:tc>
          <w:tcPr>
            <w:tcW w:w="1417" w:type="dxa"/>
            <w:tcBorders>
              <w:top w:val="single" w:sz="4" w:space="0" w:color="000000"/>
              <w:left w:val="single" w:sz="4" w:space="0" w:color="000000"/>
              <w:bottom w:val="single" w:sz="4" w:space="0" w:color="000000"/>
              <w:right w:val="nil"/>
            </w:tcBorders>
            <w:vAlign w:val="center"/>
          </w:tcPr>
          <w:p w14:paraId="0B2E3BB5" w14:textId="77777777" w:rsidR="002B3115" w:rsidRDefault="002B3115" w:rsidP="00736A74">
            <w:pPr>
              <w:snapToGrid w:val="0"/>
            </w:pPr>
          </w:p>
        </w:tc>
        <w:tc>
          <w:tcPr>
            <w:tcW w:w="1370" w:type="dxa"/>
            <w:tcBorders>
              <w:top w:val="single" w:sz="4" w:space="0" w:color="000000"/>
              <w:left w:val="single" w:sz="4" w:space="0" w:color="000000"/>
              <w:bottom w:val="single" w:sz="4" w:space="0" w:color="000000"/>
              <w:right w:val="single" w:sz="4" w:space="0" w:color="000000"/>
            </w:tcBorders>
            <w:vAlign w:val="center"/>
          </w:tcPr>
          <w:p w14:paraId="07B541C9" w14:textId="77777777" w:rsidR="002B3115" w:rsidRDefault="002B3115" w:rsidP="00736A74">
            <w:pPr>
              <w:snapToGrid w:val="0"/>
            </w:pPr>
          </w:p>
        </w:tc>
      </w:tr>
      <w:tr w:rsidR="002B3115" w14:paraId="6194E8A1" w14:textId="77777777" w:rsidTr="00A62347">
        <w:trPr>
          <w:trHeight w:val="443"/>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5040D0BE" w14:textId="7AA60C8A" w:rsidR="002B3115" w:rsidRPr="002B3115" w:rsidRDefault="002B3115" w:rsidP="002B3115">
            <w:pPr>
              <w:rPr>
                <w:b/>
              </w:rPr>
            </w:pPr>
            <w:r>
              <w:rPr>
                <w:b/>
              </w:rPr>
              <w:t xml:space="preserve">ESPERIENZE </w:t>
            </w:r>
            <w:r>
              <w:rPr>
                <w:b/>
                <w:u w:val="single"/>
              </w:rPr>
              <w:t>NELLO SPECIFICO SETTORE IN CUI SI CONCORRE</w:t>
            </w:r>
          </w:p>
        </w:tc>
      </w:tr>
      <w:tr w:rsidR="00A62347" w14:paraId="61DE07D8" w14:textId="77777777" w:rsidTr="00A62347">
        <w:tc>
          <w:tcPr>
            <w:tcW w:w="3979" w:type="dxa"/>
            <w:tcBorders>
              <w:top w:val="single" w:sz="4" w:space="0" w:color="000000"/>
              <w:left w:val="single" w:sz="4" w:space="0" w:color="000000"/>
              <w:bottom w:val="single" w:sz="4" w:space="0" w:color="000000"/>
              <w:right w:val="nil"/>
            </w:tcBorders>
            <w:hideMark/>
          </w:tcPr>
          <w:p w14:paraId="1E48AEFA" w14:textId="60C847DA" w:rsidR="002B3115" w:rsidRDefault="002B3115" w:rsidP="00736A74">
            <w:pPr>
              <w:rPr>
                <w:b/>
              </w:rPr>
            </w:pPr>
            <w:r>
              <w:rPr>
                <w:b/>
              </w:rPr>
              <w:t>C1. CONOSCENZE SPECIFICHE DELL'ARGOMENTO (documentate attraverso esperienze di esperto in tematiche inerenti all’argomento della selezione presso scuole statali)</w:t>
            </w:r>
          </w:p>
        </w:tc>
        <w:tc>
          <w:tcPr>
            <w:tcW w:w="993" w:type="dxa"/>
            <w:tcBorders>
              <w:top w:val="single" w:sz="4" w:space="0" w:color="000000"/>
              <w:left w:val="single" w:sz="4" w:space="0" w:color="000000"/>
              <w:bottom w:val="single" w:sz="4" w:space="0" w:color="000000"/>
              <w:right w:val="nil"/>
            </w:tcBorders>
            <w:hideMark/>
          </w:tcPr>
          <w:p w14:paraId="656D7187" w14:textId="77777777" w:rsidR="002B3115" w:rsidRDefault="002B3115" w:rsidP="00736A74">
            <w:r>
              <w:t>Max 10</w:t>
            </w:r>
          </w:p>
        </w:tc>
        <w:tc>
          <w:tcPr>
            <w:tcW w:w="850" w:type="dxa"/>
            <w:tcBorders>
              <w:top w:val="single" w:sz="4" w:space="0" w:color="000000"/>
              <w:left w:val="single" w:sz="4" w:space="0" w:color="000000"/>
              <w:bottom w:val="single" w:sz="4" w:space="0" w:color="000000"/>
              <w:right w:val="nil"/>
            </w:tcBorders>
            <w:hideMark/>
          </w:tcPr>
          <w:p w14:paraId="32A9378A" w14:textId="77777777" w:rsidR="002B3115" w:rsidRDefault="002B3115" w:rsidP="00736A74">
            <w:pPr>
              <w:rPr>
                <w:b/>
              </w:rPr>
            </w:pPr>
            <w:r>
              <w:rPr>
                <w:b/>
              </w:rPr>
              <w:t>2 punti cad.</w:t>
            </w:r>
          </w:p>
        </w:tc>
        <w:tc>
          <w:tcPr>
            <w:tcW w:w="1276" w:type="dxa"/>
            <w:tcBorders>
              <w:top w:val="single" w:sz="4" w:space="0" w:color="000000"/>
              <w:left w:val="single" w:sz="4" w:space="0" w:color="000000"/>
              <w:bottom w:val="single" w:sz="4" w:space="0" w:color="000000"/>
              <w:right w:val="nil"/>
            </w:tcBorders>
            <w:vAlign w:val="center"/>
          </w:tcPr>
          <w:p w14:paraId="20C46767" w14:textId="77777777" w:rsidR="002B3115" w:rsidRDefault="002B3115" w:rsidP="00736A74">
            <w:pPr>
              <w:snapToGrid w:val="0"/>
            </w:pPr>
          </w:p>
        </w:tc>
        <w:tc>
          <w:tcPr>
            <w:tcW w:w="1417" w:type="dxa"/>
            <w:tcBorders>
              <w:top w:val="single" w:sz="4" w:space="0" w:color="000000"/>
              <w:left w:val="single" w:sz="4" w:space="0" w:color="000000"/>
              <w:bottom w:val="single" w:sz="4" w:space="0" w:color="000000"/>
              <w:right w:val="nil"/>
            </w:tcBorders>
            <w:vAlign w:val="center"/>
          </w:tcPr>
          <w:p w14:paraId="29BF8BB9" w14:textId="77777777" w:rsidR="002B3115" w:rsidRDefault="002B3115" w:rsidP="00736A74">
            <w:pPr>
              <w:snapToGrid w:val="0"/>
            </w:pPr>
          </w:p>
        </w:tc>
        <w:tc>
          <w:tcPr>
            <w:tcW w:w="1370" w:type="dxa"/>
            <w:tcBorders>
              <w:top w:val="single" w:sz="4" w:space="0" w:color="000000"/>
              <w:left w:val="single" w:sz="4" w:space="0" w:color="000000"/>
              <w:bottom w:val="single" w:sz="4" w:space="0" w:color="000000"/>
              <w:right w:val="single" w:sz="4" w:space="0" w:color="000000"/>
            </w:tcBorders>
            <w:vAlign w:val="center"/>
          </w:tcPr>
          <w:p w14:paraId="345FFF9D" w14:textId="77777777" w:rsidR="002B3115" w:rsidRDefault="002B3115" w:rsidP="00736A74">
            <w:pPr>
              <w:snapToGrid w:val="0"/>
            </w:pPr>
          </w:p>
        </w:tc>
      </w:tr>
      <w:tr w:rsidR="00A62347" w14:paraId="520BDE96" w14:textId="77777777" w:rsidTr="00A62347">
        <w:tc>
          <w:tcPr>
            <w:tcW w:w="3979" w:type="dxa"/>
            <w:tcBorders>
              <w:top w:val="single" w:sz="4" w:space="0" w:color="000000"/>
              <w:left w:val="single" w:sz="4" w:space="0" w:color="000000"/>
              <w:bottom w:val="single" w:sz="4" w:space="0" w:color="000000"/>
              <w:right w:val="nil"/>
            </w:tcBorders>
            <w:hideMark/>
          </w:tcPr>
          <w:p w14:paraId="2EB5E3F5" w14:textId="246F66D2" w:rsidR="002B3115" w:rsidRDefault="002B3115" w:rsidP="00736A74">
            <w:pPr>
              <w:rPr>
                <w:b/>
              </w:rPr>
            </w:pPr>
            <w:r>
              <w:rPr>
                <w:b/>
              </w:rPr>
              <w:t>C2. CONOSCENZE SPECIFICHE DELL'ARGOMENTO (documentate attraverso pubblicazioni, anche di corsi di formazione online, inerenti all’argomento della selezione)</w:t>
            </w:r>
          </w:p>
        </w:tc>
        <w:tc>
          <w:tcPr>
            <w:tcW w:w="993" w:type="dxa"/>
            <w:tcBorders>
              <w:top w:val="single" w:sz="4" w:space="0" w:color="000000"/>
              <w:left w:val="single" w:sz="4" w:space="0" w:color="000000"/>
              <w:bottom w:val="single" w:sz="4" w:space="0" w:color="000000"/>
              <w:right w:val="nil"/>
            </w:tcBorders>
            <w:hideMark/>
          </w:tcPr>
          <w:p w14:paraId="12F6E9BA" w14:textId="77777777" w:rsidR="002B3115" w:rsidRDefault="002B3115" w:rsidP="00736A74">
            <w:r>
              <w:t>Max 5</w:t>
            </w:r>
          </w:p>
        </w:tc>
        <w:tc>
          <w:tcPr>
            <w:tcW w:w="850" w:type="dxa"/>
            <w:tcBorders>
              <w:top w:val="single" w:sz="4" w:space="0" w:color="000000"/>
              <w:left w:val="single" w:sz="4" w:space="0" w:color="000000"/>
              <w:bottom w:val="single" w:sz="4" w:space="0" w:color="000000"/>
              <w:right w:val="nil"/>
            </w:tcBorders>
            <w:hideMark/>
          </w:tcPr>
          <w:p w14:paraId="25712F22" w14:textId="77777777" w:rsidR="002B3115" w:rsidRDefault="002B3115" w:rsidP="00736A74">
            <w:pPr>
              <w:rPr>
                <w:b/>
              </w:rPr>
            </w:pPr>
            <w:r>
              <w:rPr>
                <w:b/>
              </w:rPr>
              <w:t>2 punti cad.</w:t>
            </w:r>
          </w:p>
        </w:tc>
        <w:tc>
          <w:tcPr>
            <w:tcW w:w="1276" w:type="dxa"/>
            <w:tcBorders>
              <w:top w:val="single" w:sz="4" w:space="0" w:color="000000"/>
              <w:left w:val="single" w:sz="4" w:space="0" w:color="000000"/>
              <w:bottom w:val="single" w:sz="4" w:space="0" w:color="000000"/>
              <w:right w:val="nil"/>
            </w:tcBorders>
            <w:vAlign w:val="center"/>
          </w:tcPr>
          <w:p w14:paraId="0229E56D" w14:textId="77777777" w:rsidR="002B3115" w:rsidRDefault="002B3115" w:rsidP="00736A74">
            <w:pPr>
              <w:snapToGrid w:val="0"/>
            </w:pPr>
          </w:p>
        </w:tc>
        <w:tc>
          <w:tcPr>
            <w:tcW w:w="1417" w:type="dxa"/>
            <w:tcBorders>
              <w:top w:val="single" w:sz="4" w:space="0" w:color="000000"/>
              <w:left w:val="single" w:sz="4" w:space="0" w:color="000000"/>
              <w:bottom w:val="single" w:sz="4" w:space="0" w:color="000000"/>
              <w:right w:val="nil"/>
            </w:tcBorders>
            <w:vAlign w:val="center"/>
          </w:tcPr>
          <w:p w14:paraId="1C53314F" w14:textId="77777777" w:rsidR="002B3115" w:rsidRDefault="002B3115" w:rsidP="00736A74">
            <w:pPr>
              <w:snapToGrid w:val="0"/>
            </w:pPr>
          </w:p>
        </w:tc>
        <w:tc>
          <w:tcPr>
            <w:tcW w:w="1370" w:type="dxa"/>
            <w:tcBorders>
              <w:top w:val="single" w:sz="4" w:space="0" w:color="000000"/>
              <w:left w:val="single" w:sz="4" w:space="0" w:color="000000"/>
              <w:bottom w:val="single" w:sz="4" w:space="0" w:color="000000"/>
              <w:right w:val="single" w:sz="4" w:space="0" w:color="000000"/>
            </w:tcBorders>
            <w:vAlign w:val="center"/>
          </w:tcPr>
          <w:p w14:paraId="3E976BB5" w14:textId="77777777" w:rsidR="002B3115" w:rsidRDefault="002B3115" w:rsidP="00736A74">
            <w:pPr>
              <w:snapToGrid w:val="0"/>
            </w:pPr>
          </w:p>
        </w:tc>
      </w:tr>
      <w:tr w:rsidR="00A62347" w14:paraId="5820EBCA" w14:textId="77777777" w:rsidTr="00A62347">
        <w:tc>
          <w:tcPr>
            <w:tcW w:w="3979" w:type="dxa"/>
            <w:tcBorders>
              <w:top w:val="single" w:sz="4" w:space="0" w:color="000000"/>
              <w:left w:val="single" w:sz="4" w:space="0" w:color="000000"/>
              <w:bottom w:val="single" w:sz="4" w:space="0" w:color="000000"/>
              <w:right w:val="nil"/>
            </w:tcBorders>
            <w:hideMark/>
          </w:tcPr>
          <w:p w14:paraId="0772EB79" w14:textId="50674282" w:rsidR="002B3115" w:rsidRDefault="002B3115" w:rsidP="00736A74">
            <w:pPr>
              <w:rPr>
                <w:b/>
              </w:rPr>
            </w:pPr>
            <w:r>
              <w:rPr>
                <w:b/>
              </w:rPr>
              <w:t>C3. CONOSCENZE SPECIFICHE DELL'ARGOMENTO (documentate attraverso esperienze di esperto in tematiche inerenti all’argomento della selezione se non coincidenti con quelli del punto C1)</w:t>
            </w:r>
          </w:p>
        </w:tc>
        <w:tc>
          <w:tcPr>
            <w:tcW w:w="993" w:type="dxa"/>
            <w:tcBorders>
              <w:top w:val="single" w:sz="4" w:space="0" w:color="000000"/>
              <w:left w:val="single" w:sz="4" w:space="0" w:color="000000"/>
              <w:bottom w:val="single" w:sz="4" w:space="0" w:color="000000"/>
              <w:right w:val="nil"/>
            </w:tcBorders>
            <w:hideMark/>
          </w:tcPr>
          <w:p w14:paraId="5EC046CA" w14:textId="77777777" w:rsidR="002B3115" w:rsidRDefault="002B3115" w:rsidP="00736A74">
            <w:r>
              <w:t>Max 10</w:t>
            </w:r>
          </w:p>
        </w:tc>
        <w:tc>
          <w:tcPr>
            <w:tcW w:w="850" w:type="dxa"/>
            <w:tcBorders>
              <w:top w:val="single" w:sz="4" w:space="0" w:color="000000"/>
              <w:left w:val="single" w:sz="4" w:space="0" w:color="000000"/>
              <w:bottom w:val="single" w:sz="4" w:space="0" w:color="000000"/>
              <w:right w:val="nil"/>
            </w:tcBorders>
            <w:hideMark/>
          </w:tcPr>
          <w:p w14:paraId="11689850" w14:textId="77777777" w:rsidR="002B3115" w:rsidRDefault="002B3115" w:rsidP="00736A74">
            <w:pPr>
              <w:rPr>
                <w:b/>
              </w:rPr>
            </w:pPr>
            <w:r>
              <w:rPr>
                <w:b/>
              </w:rPr>
              <w:t>1 punti cad.</w:t>
            </w:r>
          </w:p>
        </w:tc>
        <w:tc>
          <w:tcPr>
            <w:tcW w:w="1276" w:type="dxa"/>
            <w:tcBorders>
              <w:top w:val="single" w:sz="4" w:space="0" w:color="000000"/>
              <w:left w:val="single" w:sz="4" w:space="0" w:color="000000"/>
              <w:bottom w:val="single" w:sz="4" w:space="0" w:color="000000"/>
              <w:right w:val="nil"/>
            </w:tcBorders>
            <w:vAlign w:val="center"/>
          </w:tcPr>
          <w:p w14:paraId="74A8023C" w14:textId="77777777" w:rsidR="002B3115" w:rsidRDefault="002B3115" w:rsidP="00736A74">
            <w:pPr>
              <w:snapToGrid w:val="0"/>
            </w:pPr>
          </w:p>
        </w:tc>
        <w:tc>
          <w:tcPr>
            <w:tcW w:w="1417" w:type="dxa"/>
            <w:tcBorders>
              <w:top w:val="single" w:sz="4" w:space="0" w:color="000000"/>
              <w:left w:val="single" w:sz="4" w:space="0" w:color="000000"/>
              <w:bottom w:val="single" w:sz="4" w:space="0" w:color="000000"/>
              <w:right w:val="nil"/>
            </w:tcBorders>
            <w:vAlign w:val="center"/>
          </w:tcPr>
          <w:p w14:paraId="6C6ABB72" w14:textId="77777777" w:rsidR="002B3115" w:rsidRDefault="002B3115" w:rsidP="00736A74">
            <w:pPr>
              <w:snapToGrid w:val="0"/>
            </w:pPr>
          </w:p>
        </w:tc>
        <w:tc>
          <w:tcPr>
            <w:tcW w:w="1370" w:type="dxa"/>
            <w:tcBorders>
              <w:top w:val="single" w:sz="4" w:space="0" w:color="000000"/>
              <w:left w:val="single" w:sz="4" w:space="0" w:color="000000"/>
              <w:bottom w:val="single" w:sz="4" w:space="0" w:color="000000"/>
              <w:right w:val="single" w:sz="4" w:space="0" w:color="000000"/>
            </w:tcBorders>
            <w:vAlign w:val="center"/>
          </w:tcPr>
          <w:p w14:paraId="55A5E3CC" w14:textId="77777777" w:rsidR="002B3115" w:rsidRDefault="002B3115" w:rsidP="00736A74">
            <w:pPr>
              <w:snapToGrid w:val="0"/>
            </w:pPr>
          </w:p>
        </w:tc>
      </w:tr>
      <w:tr w:rsidR="00A62347" w14:paraId="09AF0370" w14:textId="77777777" w:rsidTr="00A62347">
        <w:tc>
          <w:tcPr>
            <w:tcW w:w="3979" w:type="dxa"/>
            <w:tcBorders>
              <w:top w:val="single" w:sz="4" w:space="0" w:color="000000"/>
              <w:left w:val="single" w:sz="4" w:space="0" w:color="000000"/>
              <w:bottom w:val="single" w:sz="4" w:space="0" w:color="000000"/>
              <w:right w:val="nil"/>
            </w:tcBorders>
            <w:hideMark/>
          </w:tcPr>
          <w:p w14:paraId="35F5F3C4" w14:textId="0EF7B855" w:rsidR="002B3115" w:rsidRDefault="002B3115" w:rsidP="00736A74">
            <w:pPr>
              <w:rPr>
                <w:b/>
              </w:rPr>
            </w:pPr>
            <w:r>
              <w:rPr>
                <w:b/>
              </w:rPr>
              <w:t>C4. CONOSCENZE SPECIFICHE DELL'ARGOMENTO (documentate attraverso corsi di formazione seguiti min. 12 ore, con rilascio di attestato</w:t>
            </w:r>
          </w:p>
        </w:tc>
        <w:tc>
          <w:tcPr>
            <w:tcW w:w="993" w:type="dxa"/>
            <w:tcBorders>
              <w:top w:val="single" w:sz="4" w:space="0" w:color="000000"/>
              <w:left w:val="single" w:sz="4" w:space="0" w:color="000000"/>
              <w:bottom w:val="single" w:sz="4" w:space="0" w:color="000000"/>
              <w:right w:val="nil"/>
            </w:tcBorders>
            <w:hideMark/>
          </w:tcPr>
          <w:p w14:paraId="37957A47" w14:textId="77777777" w:rsidR="002B3115" w:rsidRDefault="002B3115" w:rsidP="00736A74">
            <w:r>
              <w:t>Max 10</w:t>
            </w:r>
          </w:p>
        </w:tc>
        <w:tc>
          <w:tcPr>
            <w:tcW w:w="850" w:type="dxa"/>
            <w:tcBorders>
              <w:top w:val="single" w:sz="4" w:space="0" w:color="000000"/>
              <w:left w:val="single" w:sz="4" w:space="0" w:color="000000"/>
              <w:bottom w:val="single" w:sz="4" w:space="0" w:color="000000"/>
              <w:right w:val="nil"/>
            </w:tcBorders>
            <w:hideMark/>
          </w:tcPr>
          <w:p w14:paraId="7C80B8A0" w14:textId="77777777" w:rsidR="002B3115" w:rsidRDefault="002B3115" w:rsidP="00736A74">
            <w:pPr>
              <w:rPr>
                <w:b/>
              </w:rPr>
            </w:pPr>
            <w:r>
              <w:rPr>
                <w:b/>
              </w:rPr>
              <w:t>1 punti cad.</w:t>
            </w:r>
          </w:p>
        </w:tc>
        <w:tc>
          <w:tcPr>
            <w:tcW w:w="1276" w:type="dxa"/>
            <w:tcBorders>
              <w:top w:val="single" w:sz="4" w:space="0" w:color="000000"/>
              <w:left w:val="single" w:sz="4" w:space="0" w:color="000000"/>
              <w:bottom w:val="single" w:sz="4" w:space="0" w:color="000000"/>
              <w:right w:val="nil"/>
            </w:tcBorders>
            <w:vAlign w:val="center"/>
          </w:tcPr>
          <w:p w14:paraId="7137D339" w14:textId="77777777" w:rsidR="002B3115" w:rsidRDefault="002B3115" w:rsidP="00736A74">
            <w:pPr>
              <w:snapToGrid w:val="0"/>
            </w:pPr>
          </w:p>
        </w:tc>
        <w:tc>
          <w:tcPr>
            <w:tcW w:w="1417" w:type="dxa"/>
            <w:tcBorders>
              <w:top w:val="single" w:sz="4" w:space="0" w:color="000000"/>
              <w:left w:val="single" w:sz="4" w:space="0" w:color="000000"/>
              <w:bottom w:val="single" w:sz="4" w:space="0" w:color="000000"/>
              <w:right w:val="nil"/>
            </w:tcBorders>
            <w:vAlign w:val="center"/>
          </w:tcPr>
          <w:p w14:paraId="05AF30B7" w14:textId="77777777" w:rsidR="002B3115" w:rsidRDefault="002B3115" w:rsidP="00736A74">
            <w:pPr>
              <w:snapToGrid w:val="0"/>
            </w:pPr>
          </w:p>
        </w:tc>
        <w:tc>
          <w:tcPr>
            <w:tcW w:w="1370" w:type="dxa"/>
            <w:tcBorders>
              <w:top w:val="single" w:sz="4" w:space="0" w:color="000000"/>
              <w:left w:val="single" w:sz="4" w:space="0" w:color="000000"/>
              <w:bottom w:val="single" w:sz="4" w:space="0" w:color="000000"/>
              <w:right w:val="single" w:sz="4" w:space="0" w:color="000000"/>
            </w:tcBorders>
            <w:vAlign w:val="center"/>
          </w:tcPr>
          <w:p w14:paraId="2CEC8B76" w14:textId="77777777" w:rsidR="002B3115" w:rsidRDefault="002B3115" w:rsidP="00736A74">
            <w:pPr>
              <w:snapToGrid w:val="0"/>
            </w:pPr>
          </w:p>
        </w:tc>
      </w:tr>
      <w:tr w:rsidR="00A62347" w14:paraId="5FDD2AC7" w14:textId="77777777" w:rsidTr="00A62347">
        <w:tc>
          <w:tcPr>
            <w:tcW w:w="3979" w:type="dxa"/>
            <w:tcBorders>
              <w:top w:val="single" w:sz="4" w:space="0" w:color="000000"/>
              <w:left w:val="single" w:sz="4" w:space="0" w:color="000000"/>
              <w:bottom w:val="single" w:sz="4" w:space="0" w:color="000000"/>
              <w:right w:val="nil"/>
            </w:tcBorders>
          </w:tcPr>
          <w:p w14:paraId="644FA738" w14:textId="06CA0392" w:rsidR="002B3115" w:rsidRDefault="002B3115" w:rsidP="00736A74">
            <w:pPr>
              <w:rPr>
                <w:b/>
              </w:rPr>
            </w:pPr>
            <w:r>
              <w:rPr>
                <w:b/>
              </w:rPr>
              <w:t>C4. CONOSCENZE SPECIFICHE DELL'ARGOMENTO (documentate attraverso esperienze lavorative professionali inerenti all’oggetto dell’incarico e alla tematica dello stesso se non coincidenti con i punti C1 e C3)</w:t>
            </w:r>
          </w:p>
        </w:tc>
        <w:tc>
          <w:tcPr>
            <w:tcW w:w="993" w:type="dxa"/>
            <w:tcBorders>
              <w:top w:val="single" w:sz="4" w:space="0" w:color="000000"/>
              <w:left w:val="single" w:sz="4" w:space="0" w:color="000000"/>
              <w:bottom w:val="single" w:sz="4" w:space="0" w:color="000000"/>
              <w:right w:val="nil"/>
            </w:tcBorders>
          </w:tcPr>
          <w:p w14:paraId="5ECEEE93" w14:textId="77777777" w:rsidR="002B3115" w:rsidRDefault="002B3115" w:rsidP="00736A74">
            <w:r>
              <w:t>Max 10</w:t>
            </w:r>
          </w:p>
        </w:tc>
        <w:tc>
          <w:tcPr>
            <w:tcW w:w="850" w:type="dxa"/>
            <w:tcBorders>
              <w:top w:val="single" w:sz="4" w:space="0" w:color="000000"/>
              <w:left w:val="single" w:sz="4" w:space="0" w:color="000000"/>
              <w:bottom w:val="single" w:sz="4" w:space="0" w:color="000000"/>
              <w:right w:val="nil"/>
            </w:tcBorders>
          </w:tcPr>
          <w:p w14:paraId="43A3786F" w14:textId="77777777" w:rsidR="002B3115" w:rsidRDefault="002B3115" w:rsidP="00736A74">
            <w:pPr>
              <w:rPr>
                <w:b/>
              </w:rPr>
            </w:pPr>
            <w:r>
              <w:rPr>
                <w:b/>
              </w:rPr>
              <w:t>1 punto cad.</w:t>
            </w:r>
          </w:p>
        </w:tc>
        <w:tc>
          <w:tcPr>
            <w:tcW w:w="1276" w:type="dxa"/>
            <w:tcBorders>
              <w:top w:val="single" w:sz="4" w:space="0" w:color="000000"/>
              <w:left w:val="single" w:sz="4" w:space="0" w:color="000000"/>
              <w:bottom w:val="single" w:sz="4" w:space="0" w:color="000000"/>
              <w:right w:val="nil"/>
            </w:tcBorders>
            <w:vAlign w:val="center"/>
          </w:tcPr>
          <w:p w14:paraId="71501DE7" w14:textId="77777777" w:rsidR="002B3115" w:rsidRDefault="002B3115" w:rsidP="00736A74">
            <w:pPr>
              <w:snapToGrid w:val="0"/>
            </w:pPr>
          </w:p>
        </w:tc>
        <w:tc>
          <w:tcPr>
            <w:tcW w:w="1417" w:type="dxa"/>
            <w:tcBorders>
              <w:top w:val="single" w:sz="4" w:space="0" w:color="000000"/>
              <w:left w:val="single" w:sz="4" w:space="0" w:color="000000"/>
              <w:bottom w:val="single" w:sz="4" w:space="0" w:color="000000"/>
              <w:right w:val="nil"/>
            </w:tcBorders>
            <w:vAlign w:val="center"/>
          </w:tcPr>
          <w:p w14:paraId="2998101E" w14:textId="77777777" w:rsidR="002B3115" w:rsidRDefault="002B3115" w:rsidP="00736A74">
            <w:pPr>
              <w:snapToGrid w:val="0"/>
            </w:pPr>
          </w:p>
        </w:tc>
        <w:tc>
          <w:tcPr>
            <w:tcW w:w="1370" w:type="dxa"/>
            <w:tcBorders>
              <w:top w:val="single" w:sz="4" w:space="0" w:color="000000"/>
              <w:left w:val="single" w:sz="4" w:space="0" w:color="000000"/>
              <w:bottom w:val="single" w:sz="4" w:space="0" w:color="000000"/>
              <w:right w:val="single" w:sz="4" w:space="0" w:color="000000"/>
            </w:tcBorders>
            <w:vAlign w:val="center"/>
          </w:tcPr>
          <w:p w14:paraId="49AF29A3" w14:textId="77777777" w:rsidR="002B3115" w:rsidRDefault="002B3115" w:rsidP="00736A74">
            <w:pPr>
              <w:snapToGrid w:val="0"/>
            </w:pPr>
          </w:p>
        </w:tc>
      </w:tr>
      <w:tr w:rsidR="002B3115" w14:paraId="3A31948F" w14:textId="77777777" w:rsidTr="00A62347">
        <w:trPr>
          <w:trHeight w:val="616"/>
        </w:trPr>
        <w:tc>
          <w:tcPr>
            <w:tcW w:w="5822" w:type="dxa"/>
            <w:gridSpan w:val="3"/>
            <w:tcBorders>
              <w:top w:val="single" w:sz="4" w:space="0" w:color="000000"/>
              <w:left w:val="single" w:sz="4" w:space="0" w:color="000000"/>
              <w:bottom w:val="single" w:sz="4" w:space="0" w:color="000000"/>
              <w:right w:val="nil"/>
            </w:tcBorders>
            <w:vAlign w:val="center"/>
            <w:hideMark/>
          </w:tcPr>
          <w:p w14:paraId="42BF08F5" w14:textId="77777777" w:rsidR="002B3115" w:rsidRDefault="002B3115" w:rsidP="00736A74">
            <w:r>
              <w:rPr>
                <w:b/>
              </w:rPr>
              <w:t xml:space="preserve">TOTALE MAX                                                         </w:t>
            </w:r>
            <w:bookmarkStart w:id="1" w:name="_GoBack"/>
            <w:bookmarkEnd w:id="1"/>
            <w:r>
              <w:rPr>
                <w:b/>
              </w:rPr>
              <w:t xml:space="preserve">      100</w:t>
            </w:r>
          </w:p>
        </w:tc>
        <w:tc>
          <w:tcPr>
            <w:tcW w:w="1276" w:type="dxa"/>
            <w:tcBorders>
              <w:top w:val="single" w:sz="4" w:space="0" w:color="000000"/>
              <w:left w:val="single" w:sz="4" w:space="0" w:color="000000"/>
              <w:bottom w:val="single" w:sz="4" w:space="0" w:color="000000"/>
              <w:right w:val="nil"/>
            </w:tcBorders>
            <w:vAlign w:val="center"/>
          </w:tcPr>
          <w:p w14:paraId="35C771BA" w14:textId="77777777" w:rsidR="002B3115" w:rsidRDefault="002B3115" w:rsidP="00736A74">
            <w:pPr>
              <w:snapToGrid w:val="0"/>
            </w:pPr>
          </w:p>
        </w:tc>
        <w:tc>
          <w:tcPr>
            <w:tcW w:w="1417" w:type="dxa"/>
            <w:tcBorders>
              <w:top w:val="single" w:sz="4" w:space="0" w:color="000000"/>
              <w:left w:val="single" w:sz="4" w:space="0" w:color="000000"/>
              <w:bottom w:val="single" w:sz="4" w:space="0" w:color="000000"/>
              <w:right w:val="nil"/>
            </w:tcBorders>
            <w:vAlign w:val="center"/>
          </w:tcPr>
          <w:p w14:paraId="3F62B46D" w14:textId="77777777" w:rsidR="002B3115" w:rsidRDefault="002B3115" w:rsidP="00736A74">
            <w:pPr>
              <w:snapToGrid w:val="0"/>
            </w:pPr>
          </w:p>
        </w:tc>
        <w:tc>
          <w:tcPr>
            <w:tcW w:w="1370" w:type="dxa"/>
            <w:tcBorders>
              <w:top w:val="single" w:sz="4" w:space="0" w:color="000000"/>
              <w:left w:val="single" w:sz="4" w:space="0" w:color="000000"/>
              <w:bottom w:val="single" w:sz="4" w:space="0" w:color="000000"/>
              <w:right w:val="single" w:sz="4" w:space="0" w:color="000000"/>
            </w:tcBorders>
            <w:vAlign w:val="center"/>
          </w:tcPr>
          <w:p w14:paraId="48B09ADB" w14:textId="77777777" w:rsidR="002B3115" w:rsidRDefault="002B3115" w:rsidP="00736A74">
            <w:pPr>
              <w:snapToGrid w:val="0"/>
            </w:pPr>
          </w:p>
        </w:tc>
      </w:tr>
    </w:tbl>
    <w:p w14:paraId="4A172A98" w14:textId="2C589A06" w:rsidR="002B3115" w:rsidRDefault="002B3115">
      <w:pPr>
        <w:rPr>
          <w:rFonts w:ascii="Arial" w:eastAsiaTheme="minorEastAsia" w:hAnsi="Arial" w:cs="Arial"/>
          <w:sz w:val="18"/>
          <w:szCs w:val="18"/>
        </w:rPr>
      </w:pPr>
    </w:p>
    <w:p w14:paraId="2362F677" w14:textId="77777777" w:rsidR="00167B74" w:rsidRDefault="00167B74" w:rsidP="00167B74">
      <w:pPr>
        <w:autoSpaceDE w:val="0"/>
        <w:spacing w:line="480" w:lineRule="auto"/>
        <w:jc w:val="both"/>
        <w:rPr>
          <w:rFonts w:ascii="Arial"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167B74" w14:paraId="64132DA2" w14:textId="77777777" w:rsidTr="00736A74">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696038E" w14:textId="3DBE4672" w:rsidR="00167B74" w:rsidRPr="00224783" w:rsidRDefault="00167B74" w:rsidP="00736A74">
            <w:pPr>
              <w:jc w:val="center"/>
              <w:rPr>
                <w:b/>
                <w:sz w:val="28"/>
                <w:szCs w:val="28"/>
              </w:rPr>
            </w:pPr>
            <w:r>
              <w:rPr>
                <w:b/>
                <w:bCs/>
                <w:sz w:val="24"/>
                <w:szCs w:val="24"/>
              </w:rPr>
              <w:br w:type="page"/>
            </w:r>
            <w:r w:rsidR="006247C3">
              <w:rPr>
                <w:b/>
                <w:bCs/>
                <w:sz w:val="24"/>
                <w:szCs w:val="24"/>
              </w:rPr>
              <w:t xml:space="preserve">ALLEGATO B </w:t>
            </w:r>
            <w:r w:rsidRPr="00224783">
              <w:rPr>
                <w:b/>
                <w:sz w:val="28"/>
                <w:szCs w:val="28"/>
              </w:rPr>
              <w:t xml:space="preserve">GRIGLIA DI VALUTAZIONE DEI TITOLI PER </w:t>
            </w:r>
            <w:r>
              <w:rPr>
                <w:b/>
                <w:sz w:val="32"/>
                <w:szCs w:val="32"/>
              </w:rPr>
              <w:t xml:space="preserve">TUTOR D’AULA e FIGURA AGGIUNTIVA </w:t>
            </w:r>
          </w:p>
        </w:tc>
      </w:tr>
      <w:tr w:rsidR="00167B74" w14:paraId="5160158D" w14:textId="77777777" w:rsidTr="00736A74">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ECA91E4" w14:textId="77777777" w:rsidR="00167B74" w:rsidRDefault="00167B74" w:rsidP="00736A74">
            <w:pPr>
              <w:snapToGrid w:val="0"/>
              <w:rPr>
                <w:b/>
                <w:sz w:val="22"/>
                <w:szCs w:val="22"/>
              </w:rPr>
            </w:pPr>
            <w:r>
              <w:rPr>
                <w:b/>
                <w:sz w:val="22"/>
                <w:szCs w:val="22"/>
                <w:u w:val="single"/>
              </w:rPr>
              <w:t>Criteri di ammissione:</w:t>
            </w:r>
            <w:r>
              <w:rPr>
                <w:b/>
                <w:sz w:val="22"/>
                <w:szCs w:val="22"/>
              </w:rPr>
              <w:t xml:space="preserve"> </w:t>
            </w:r>
          </w:p>
          <w:p w14:paraId="4C4BC333" w14:textId="77777777" w:rsidR="00167B74" w:rsidRPr="00B2430C" w:rsidRDefault="00167B74" w:rsidP="00167B74">
            <w:pPr>
              <w:pStyle w:val="Paragrafoelenco"/>
              <w:numPr>
                <w:ilvl w:val="0"/>
                <w:numId w:val="42"/>
              </w:numPr>
              <w:rPr>
                <w:b/>
              </w:rPr>
            </w:pPr>
            <w:r w:rsidRPr="00B2430C">
              <w:rPr>
                <w:b/>
                <w:sz w:val="22"/>
                <w:szCs w:val="22"/>
              </w:rPr>
              <w:t xml:space="preserve">essere in possesso dei requisiti di cui all’articolo </w:t>
            </w:r>
            <w:r>
              <w:rPr>
                <w:b/>
                <w:sz w:val="22"/>
                <w:szCs w:val="22"/>
              </w:rPr>
              <w:t>9</w:t>
            </w:r>
            <w:r w:rsidRPr="00B2430C">
              <w:rPr>
                <w:b/>
                <w:sz w:val="22"/>
                <w:szCs w:val="22"/>
              </w:rPr>
              <w:t xml:space="preserve"> per il ruolo per cui si presenta domanda</w:t>
            </w:r>
          </w:p>
          <w:p w14:paraId="118C6089" w14:textId="77777777" w:rsidR="00167B74" w:rsidRPr="00B2430C" w:rsidRDefault="00167B74" w:rsidP="00167B74">
            <w:pPr>
              <w:pStyle w:val="Paragrafoelenco"/>
              <w:numPr>
                <w:ilvl w:val="0"/>
                <w:numId w:val="42"/>
              </w:numPr>
              <w:rPr>
                <w:b/>
              </w:rPr>
            </w:pPr>
            <w:r>
              <w:rPr>
                <w:b/>
                <w:sz w:val="22"/>
                <w:szCs w:val="22"/>
              </w:rPr>
              <w:t>essere docente interno per tutto il periodo dell’incarico</w:t>
            </w:r>
          </w:p>
        </w:tc>
      </w:tr>
      <w:tr w:rsidR="00167B74" w14:paraId="551A588B" w14:textId="77777777" w:rsidTr="00736A74">
        <w:tc>
          <w:tcPr>
            <w:tcW w:w="5383" w:type="dxa"/>
            <w:gridSpan w:val="3"/>
            <w:tcBorders>
              <w:top w:val="single" w:sz="4" w:space="0" w:color="000000"/>
              <w:left w:val="single" w:sz="4" w:space="0" w:color="000000"/>
              <w:bottom w:val="single" w:sz="4" w:space="0" w:color="000000"/>
            </w:tcBorders>
            <w:shd w:val="clear" w:color="auto" w:fill="auto"/>
            <w:vAlign w:val="center"/>
          </w:tcPr>
          <w:p w14:paraId="6E279B63" w14:textId="77777777" w:rsidR="00167B74" w:rsidRDefault="00167B74" w:rsidP="00736A74">
            <w:pPr>
              <w:snapToGrid w:val="0"/>
              <w:rPr>
                <w:b/>
              </w:rPr>
            </w:pPr>
          </w:p>
          <w:p w14:paraId="008104A7" w14:textId="77777777" w:rsidR="00167B74" w:rsidRPr="00166AF8" w:rsidRDefault="00167B74" w:rsidP="00736A74">
            <w:pPr>
              <w:snapToGrid w:val="0"/>
              <w:rPr>
                <w:b/>
              </w:rPr>
            </w:pPr>
            <w:r w:rsidRPr="00166AF8">
              <w:rPr>
                <w:b/>
              </w:rPr>
              <w:t>L' ISTRUZIONE, LA FORMAZIONE</w:t>
            </w:r>
          </w:p>
          <w:p w14:paraId="709C2C7E" w14:textId="77777777" w:rsidR="00167B74" w:rsidRDefault="00167B74" w:rsidP="00736A74">
            <w:pPr>
              <w:snapToGrid w:val="0"/>
              <w:jc w:val="center"/>
              <w:rPr>
                <w:b/>
              </w:rPr>
            </w:pPr>
            <w:r w:rsidRPr="00166AF8">
              <w:rPr>
                <w:b/>
              </w:rPr>
              <w:t>NELLO SPECIFICO SETTORE IN CUI SI CONCORRE</w:t>
            </w:r>
          </w:p>
          <w:p w14:paraId="3263D5F6" w14:textId="77777777" w:rsidR="00167B74" w:rsidRDefault="00167B74" w:rsidP="00736A74">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3B140ADF" w14:textId="77777777" w:rsidR="00167B74" w:rsidRDefault="00167B74" w:rsidP="00736A74">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0AF1D1F3" w14:textId="77777777" w:rsidR="00167B74" w:rsidRDefault="00167B74" w:rsidP="00736A74">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00EF2" w14:textId="77777777" w:rsidR="00167B74" w:rsidRDefault="00167B74" w:rsidP="00736A74">
            <w:pPr>
              <w:jc w:val="center"/>
              <w:rPr>
                <w:b/>
              </w:rPr>
            </w:pPr>
            <w:r>
              <w:rPr>
                <w:b/>
              </w:rPr>
              <w:t>da compilare a cura della commissione</w:t>
            </w:r>
          </w:p>
        </w:tc>
      </w:tr>
      <w:tr w:rsidR="00167B74" w14:paraId="2675E78A" w14:textId="77777777" w:rsidTr="00736A74">
        <w:tc>
          <w:tcPr>
            <w:tcW w:w="3203" w:type="dxa"/>
            <w:vMerge w:val="restart"/>
            <w:tcBorders>
              <w:top w:val="single" w:sz="4" w:space="0" w:color="000000"/>
              <w:left w:val="single" w:sz="4" w:space="0" w:color="000000"/>
              <w:bottom w:val="single" w:sz="4" w:space="0" w:color="000000"/>
            </w:tcBorders>
            <w:shd w:val="clear" w:color="auto" w:fill="auto"/>
            <w:vAlign w:val="center"/>
          </w:tcPr>
          <w:p w14:paraId="6EC3A549" w14:textId="77777777" w:rsidR="00167B74" w:rsidRPr="00B2753D" w:rsidRDefault="00167B74" w:rsidP="00736A74">
            <w:r w:rsidRPr="00B2753D">
              <w:rPr>
                <w:b/>
              </w:rPr>
              <w:t xml:space="preserve">A1. LAUREA </w:t>
            </w:r>
          </w:p>
          <w:p w14:paraId="62A8C4B9" w14:textId="77777777" w:rsidR="00167B74" w:rsidRPr="00B2430C" w:rsidRDefault="00167B74" w:rsidP="00736A74">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7F8FD9ED" w14:textId="77777777" w:rsidR="00167B74" w:rsidRPr="00B2753D" w:rsidRDefault="00167B74" w:rsidP="00736A74">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4CA84871" w14:textId="77777777" w:rsidR="00167B74" w:rsidRPr="00B2753D" w:rsidRDefault="00167B74" w:rsidP="00736A74">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6EEFEDBE" w14:textId="77777777" w:rsidR="00167B74" w:rsidRPr="00B2753D" w:rsidRDefault="00167B74" w:rsidP="00736A7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58071EF" w14:textId="77777777" w:rsidR="00167B74" w:rsidRDefault="00167B74" w:rsidP="00736A7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FA47C" w14:textId="77777777" w:rsidR="00167B74" w:rsidRDefault="00167B74" w:rsidP="00736A74">
            <w:pPr>
              <w:snapToGrid w:val="0"/>
            </w:pPr>
          </w:p>
        </w:tc>
      </w:tr>
      <w:tr w:rsidR="00167B74" w14:paraId="33A8EA19" w14:textId="77777777" w:rsidTr="00736A74">
        <w:tc>
          <w:tcPr>
            <w:tcW w:w="3203" w:type="dxa"/>
            <w:vMerge/>
            <w:tcBorders>
              <w:top w:val="single" w:sz="4" w:space="0" w:color="000000"/>
              <w:left w:val="single" w:sz="4" w:space="0" w:color="000000"/>
              <w:bottom w:val="single" w:sz="4" w:space="0" w:color="000000"/>
            </w:tcBorders>
            <w:shd w:val="clear" w:color="auto" w:fill="auto"/>
            <w:vAlign w:val="center"/>
          </w:tcPr>
          <w:p w14:paraId="14405F58" w14:textId="77777777" w:rsidR="00167B74" w:rsidRPr="00B2753D" w:rsidRDefault="00167B74" w:rsidP="00736A74">
            <w:pPr>
              <w:snapToGrid w:val="0"/>
            </w:pPr>
          </w:p>
        </w:tc>
        <w:tc>
          <w:tcPr>
            <w:tcW w:w="1090" w:type="dxa"/>
            <w:tcBorders>
              <w:top w:val="single" w:sz="4" w:space="0" w:color="000000"/>
              <w:left w:val="single" w:sz="4" w:space="0" w:color="000000"/>
              <w:bottom w:val="single" w:sz="4" w:space="0" w:color="000000"/>
            </w:tcBorders>
            <w:shd w:val="clear" w:color="auto" w:fill="auto"/>
          </w:tcPr>
          <w:p w14:paraId="04966E04" w14:textId="77777777" w:rsidR="00167B74" w:rsidRPr="00B2753D" w:rsidRDefault="00167B74" w:rsidP="00736A74">
            <w:pPr>
              <w:rPr>
                <w:b/>
              </w:rPr>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1A074807" w14:textId="77777777" w:rsidR="00167B74" w:rsidRPr="00B2753D" w:rsidRDefault="00167B74" w:rsidP="00736A74">
            <w:r>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2462ED57" w14:textId="77777777" w:rsidR="00167B74" w:rsidRPr="00B2753D" w:rsidRDefault="00167B74" w:rsidP="00736A7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237F04F" w14:textId="77777777" w:rsidR="00167B74" w:rsidRDefault="00167B74" w:rsidP="00736A7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AC80A" w14:textId="77777777" w:rsidR="00167B74" w:rsidRDefault="00167B74" w:rsidP="00736A74">
            <w:pPr>
              <w:snapToGrid w:val="0"/>
            </w:pPr>
          </w:p>
        </w:tc>
      </w:tr>
      <w:tr w:rsidR="00167B74" w14:paraId="7A8C329C" w14:textId="77777777" w:rsidTr="00736A74">
        <w:tc>
          <w:tcPr>
            <w:tcW w:w="3203" w:type="dxa"/>
            <w:tcBorders>
              <w:top w:val="single" w:sz="4" w:space="0" w:color="000000"/>
              <w:left w:val="single" w:sz="4" w:space="0" w:color="000000"/>
              <w:bottom w:val="single" w:sz="4" w:space="0" w:color="000000"/>
            </w:tcBorders>
            <w:shd w:val="clear" w:color="auto" w:fill="auto"/>
            <w:vAlign w:val="center"/>
          </w:tcPr>
          <w:p w14:paraId="72298FFB" w14:textId="77777777" w:rsidR="00167B74" w:rsidRDefault="00167B74" w:rsidP="00736A74">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shd w:val="clear" w:color="auto" w:fill="auto"/>
          </w:tcPr>
          <w:p w14:paraId="3F85744A" w14:textId="77777777" w:rsidR="00167B74" w:rsidRPr="00B2753D" w:rsidRDefault="00167B74" w:rsidP="00736A74">
            <w:pPr>
              <w:snapToGrid w:val="0"/>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7DCB0821" w14:textId="77777777" w:rsidR="00167B74" w:rsidRDefault="00167B74" w:rsidP="00736A74">
            <w:pPr>
              <w:rPr>
                <w:b/>
              </w:rPr>
            </w:pPr>
            <w:r>
              <w:rPr>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7103E49A" w14:textId="77777777" w:rsidR="00167B74" w:rsidRPr="00B2753D" w:rsidRDefault="00167B74" w:rsidP="00736A7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D65E97F" w14:textId="77777777" w:rsidR="00167B74" w:rsidRDefault="00167B74" w:rsidP="00736A7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B893A" w14:textId="77777777" w:rsidR="00167B74" w:rsidRDefault="00167B74" w:rsidP="00736A74">
            <w:pPr>
              <w:snapToGrid w:val="0"/>
            </w:pPr>
          </w:p>
        </w:tc>
      </w:tr>
      <w:tr w:rsidR="00167B74" w14:paraId="23B19FDD" w14:textId="77777777" w:rsidTr="00736A74">
        <w:tc>
          <w:tcPr>
            <w:tcW w:w="3203" w:type="dxa"/>
            <w:tcBorders>
              <w:top w:val="single" w:sz="4" w:space="0" w:color="000000"/>
              <w:left w:val="single" w:sz="4" w:space="0" w:color="000000"/>
              <w:bottom w:val="single" w:sz="4" w:space="0" w:color="000000"/>
            </w:tcBorders>
            <w:shd w:val="clear" w:color="auto" w:fill="auto"/>
            <w:vAlign w:val="center"/>
          </w:tcPr>
          <w:p w14:paraId="6F7E81E1" w14:textId="77777777" w:rsidR="00167B74" w:rsidRDefault="00167B74" w:rsidP="00736A74">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634994A4" w14:textId="77777777" w:rsidR="00167B74" w:rsidRPr="00B2753D" w:rsidRDefault="00167B74" w:rsidP="00736A74">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18D833D1" w14:textId="77777777" w:rsidR="00167B74" w:rsidRDefault="00167B74" w:rsidP="00736A74">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3948A368" w14:textId="77777777" w:rsidR="00167B74" w:rsidRPr="00B2753D" w:rsidRDefault="00167B74" w:rsidP="00736A7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2B19563" w14:textId="77777777" w:rsidR="00167B74" w:rsidRDefault="00167B74" w:rsidP="00736A7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CD12D" w14:textId="77777777" w:rsidR="00167B74" w:rsidRDefault="00167B74" w:rsidP="00736A74">
            <w:pPr>
              <w:snapToGrid w:val="0"/>
            </w:pPr>
          </w:p>
        </w:tc>
      </w:tr>
      <w:tr w:rsidR="00167B74" w14:paraId="40073A56" w14:textId="77777777" w:rsidTr="00736A74">
        <w:tc>
          <w:tcPr>
            <w:tcW w:w="5383" w:type="dxa"/>
            <w:gridSpan w:val="3"/>
            <w:tcBorders>
              <w:top w:val="single" w:sz="4" w:space="0" w:color="000000"/>
              <w:left w:val="single" w:sz="4" w:space="0" w:color="000000"/>
              <w:bottom w:val="single" w:sz="4" w:space="0" w:color="000000"/>
            </w:tcBorders>
            <w:shd w:val="clear" w:color="auto" w:fill="auto"/>
            <w:vAlign w:val="center"/>
          </w:tcPr>
          <w:p w14:paraId="704EA611" w14:textId="77777777" w:rsidR="00167B74" w:rsidRPr="00B2753D" w:rsidRDefault="00167B74" w:rsidP="00736A74">
            <w:pPr>
              <w:rPr>
                <w:b/>
              </w:rPr>
            </w:pPr>
          </w:p>
          <w:p w14:paraId="1445D0A4" w14:textId="77777777" w:rsidR="00167B74" w:rsidRPr="00B2753D" w:rsidRDefault="00167B74" w:rsidP="00736A74">
            <w:pPr>
              <w:rPr>
                <w:b/>
              </w:rPr>
            </w:pPr>
            <w:r w:rsidRPr="00B2753D">
              <w:rPr>
                <w:b/>
              </w:rPr>
              <w:t xml:space="preserve">LE CERTIFICAZIONI OTTENUTE  </w:t>
            </w:r>
          </w:p>
          <w:p w14:paraId="5561DDCC" w14:textId="77777777" w:rsidR="00167B74" w:rsidRPr="00B2753D" w:rsidRDefault="00167B74" w:rsidP="00736A74">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2686BA1F" w14:textId="77777777" w:rsidR="00167B74" w:rsidRPr="00B2753D" w:rsidRDefault="00167B74" w:rsidP="00736A7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99EF707" w14:textId="77777777" w:rsidR="00167B74" w:rsidRDefault="00167B74" w:rsidP="00736A7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79120" w14:textId="77777777" w:rsidR="00167B74" w:rsidRDefault="00167B74" w:rsidP="00736A74">
            <w:pPr>
              <w:snapToGrid w:val="0"/>
            </w:pPr>
          </w:p>
        </w:tc>
      </w:tr>
      <w:tr w:rsidR="00167B74" w14:paraId="106A4514" w14:textId="77777777" w:rsidTr="00736A74">
        <w:tc>
          <w:tcPr>
            <w:tcW w:w="3203" w:type="dxa"/>
            <w:tcBorders>
              <w:top w:val="single" w:sz="4" w:space="0" w:color="000000"/>
              <w:left w:val="single" w:sz="4" w:space="0" w:color="000000"/>
              <w:bottom w:val="single" w:sz="4" w:space="0" w:color="000000"/>
            </w:tcBorders>
            <w:shd w:val="clear" w:color="auto" w:fill="auto"/>
            <w:vAlign w:val="center"/>
          </w:tcPr>
          <w:p w14:paraId="7055DA8C" w14:textId="77777777" w:rsidR="00167B74" w:rsidRPr="00B2753D" w:rsidRDefault="00167B74" w:rsidP="00736A74">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28AE0D85" w14:textId="77777777" w:rsidR="00167B74" w:rsidRPr="00F41391" w:rsidRDefault="00167B74" w:rsidP="00736A74">
            <w:r w:rsidRPr="00F41391">
              <w:t xml:space="preserve">Max </w:t>
            </w:r>
            <w:r>
              <w:t>1</w:t>
            </w:r>
          </w:p>
        </w:tc>
        <w:tc>
          <w:tcPr>
            <w:tcW w:w="1090" w:type="dxa"/>
            <w:tcBorders>
              <w:top w:val="single" w:sz="4" w:space="0" w:color="000000"/>
              <w:left w:val="single" w:sz="4" w:space="0" w:color="000000"/>
              <w:bottom w:val="single" w:sz="4" w:space="0" w:color="000000"/>
            </w:tcBorders>
            <w:shd w:val="clear" w:color="auto" w:fill="auto"/>
            <w:vAlign w:val="center"/>
          </w:tcPr>
          <w:p w14:paraId="384966EE" w14:textId="77777777" w:rsidR="00167B74" w:rsidRPr="00B2753D" w:rsidRDefault="00167B74" w:rsidP="00736A74">
            <w:r w:rsidRPr="00B2753D">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72FE9A77" w14:textId="77777777" w:rsidR="00167B74" w:rsidRPr="00B2753D" w:rsidRDefault="00167B74" w:rsidP="00736A7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C78B78D" w14:textId="77777777" w:rsidR="00167B74" w:rsidRDefault="00167B74" w:rsidP="00736A7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65A7D" w14:textId="77777777" w:rsidR="00167B74" w:rsidRDefault="00167B74" w:rsidP="00736A74">
            <w:pPr>
              <w:snapToGrid w:val="0"/>
            </w:pPr>
          </w:p>
        </w:tc>
      </w:tr>
      <w:tr w:rsidR="00167B74" w14:paraId="2FB98B8A" w14:textId="77777777" w:rsidTr="00D64BB1">
        <w:trPr>
          <w:trHeight w:val="623"/>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DDE2EE2" w14:textId="3F95E9D4" w:rsidR="00167B74" w:rsidRPr="00167B74" w:rsidRDefault="00167B74" w:rsidP="00167B74">
            <w:pPr>
              <w:rPr>
                <w:b/>
              </w:rPr>
            </w:pPr>
            <w:r w:rsidRPr="00B2753D">
              <w:rPr>
                <w:b/>
              </w:rPr>
              <w:t xml:space="preserve"> ESPERIENZE</w:t>
            </w:r>
            <w:r>
              <w:rPr>
                <w:b/>
              </w:rPr>
              <w:t xml:space="preserve"> </w:t>
            </w:r>
            <w:r w:rsidRPr="00B2753D">
              <w:rPr>
                <w:b/>
                <w:u w:val="single"/>
              </w:rPr>
              <w:t>NELLO SPECIFICO SETTORE IN CUI SI CONCORRE</w:t>
            </w:r>
          </w:p>
        </w:tc>
      </w:tr>
      <w:tr w:rsidR="00167B74" w14:paraId="5FC361CD" w14:textId="77777777" w:rsidTr="00736A74">
        <w:tc>
          <w:tcPr>
            <w:tcW w:w="3203" w:type="dxa"/>
            <w:tcBorders>
              <w:top w:val="single" w:sz="4" w:space="0" w:color="000000"/>
              <w:left w:val="single" w:sz="4" w:space="0" w:color="000000"/>
              <w:bottom w:val="single" w:sz="4" w:space="0" w:color="000000"/>
            </w:tcBorders>
            <w:shd w:val="clear" w:color="auto" w:fill="auto"/>
            <w:vAlign w:val="center"/>
          </w:tcPr>
          <w:p w14:paraId="7C2AF523" w14:textId="77777777" w:rsidR="00167B74" w:rsidRPr="00B2753D" w:rsidRDefault="00167B74" w:rsidP="00736A74">
            <w:pPr>
              <w:rPr>
                <w:b/>
              </w:rPr>
            </w:pPr>
            <w:r>
              <w:rPr>
                <w:b/>
              </w:rPr>
              <w:t>C1</w:t>
            </w:r>
            <w:r w:rsidRPr="00B2753D">
              <w:rPr>
                <w:b/>
              </w:rPr>
              <w:t xml:space="preserve">. ESPERIENZE DI TUTOR 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shd w:val="clear" w:color="auto" w:fill="auto"/>
            <w:vAlign w:val="center"/>
          </w:tcPr>
          <w:p w14:paraId="170B2EE9" w14:textId="77777777" w:rsidR="00167B74" w:rsidRPr="00B2753D" w:rsidRDefault="00167B74" w:rsidP="00736A74">
            <w:r>
              <w:t>Max 10</w:t>
            </w:r>
          </w:p>
        </w:tc>
        <w:tc>
          <w:tcPr>
            <w:tcW w:w="1090" w:type="dxa"/>
            <w:tcBorders>
              <w:top w:val="single" w:sz="4" w:space="0" w:color="000000"/>
              <w:left w:val="single" w:sz="4" w:space="0" w:color="000000"/>
              <w:bottom w:val="single" w:sz="4" w:space="0" w:color="000000"/>
            </w:tcBorders>
            <w:shd w:val="clear" w:color="auto" w:fill="auto"/>
            <w:vAlign w:val="center"/>
          </w:tcPr>
          <w:p w14:paraId="23136967" w14:textId="77777777" w:rsidR="00167B74" w:rsidRPr="00B2753D" w:rsidRDefault="00167B74" w:rsidP="00736A74">
            <w:pPr>
              <w:rPr>
                <w:b/>
              </w:rPr>
            </w:pPr>
            <w:r>
              <w:rPr>
                <w:b/>
              </w:rPr>
              <w:t xml:space="preserve"> 3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3ABF5635" w14:textId="77777777" w:rsidR="00167B74" w:rsidRPr="00B2753D" w:rsidRDefault="00167B74" w:rsidP="00736A7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95AF529" w14:textId="77777777" w:rsidR="00167B74" w:rsidRDefault="00167B74" w:rsidP="00736A7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11CB" w14:textId="77777777" w:rsidR="00167B74" w:rsidRDefault="00167B74" w:rsidP="00736A74">
            <w:pPr>
              <w:snapToGrid w:val="0"/>
            </w:pPr>
          </w:p>
        </w:tc>
      </w:tr>
      <w:tr w:rsidR="00167B74" w14:paraId="681A0DE3" w14:textId="77777777" w:rsidTr="00736A74">
        <w:tc>
          <w:tcPr>
            <w:tcW w:w="3203" w:type="dxa"/>
            <w:tcBorders>
              <w:top w:val="single" w:sz="4" w:space="0" w:color="000000"/>
              <w:left w:val="single" w:sz="4" w:space="0" w:color="000000"/>
              <w:bottom w:val="single" w:sz="4" w:space="0" w:color="000000"/>
            </w:tcBorders>
            <w:shd w:val="clear" w:color="auto" w:fill="auto"/>
          </w:tcPr>
          <w:p w14:paraId="658BD322" w14:textId="77777777" w:rsidR="00167B74" w:rsidRPr="00B2753D" w:rsidRDefault="00167B74" w:rsidP="00736A74">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 xml:space="preserve">(PON – POR- </w:t>
            </w:r>
            <w:r>
              <w:rPr>
                <w:b/>
              </w:rPr>
              <w:t xml:space="preserve">PNRR </w:t>
            </w:r>
            <w:r w:rsidRPr="00B2430C">
              <w:rPr>
                <w:b/>
              </w:rPr>
              <w:t>ETC.)</w:t>
            </w:r>
          </w:p>
        </w:tc>
        <w:tc>
          <w:tcPr>
            <w:tcW w:w="1090" w:type="dxa"/>
            <w:tcBorders>
              <w:top w:val="single" w:sz="4" w:space="0" w:color="000000"/>
              <w:left w:val="single" w:sz="4" w:space="0" w:color="000000"/>
              <w:bottom w:val="single" w:sz="4" w:space="0" w:color="000000"/>
            </w:tcBorders>
            <w:shd w:val="clear" w:color="auto" w:fill="auto"/>
          </w:tcPr>
          <w:p w14:paraId="402F9B24" w14:textId="77777777" w:rsidR="00167B74" w:rsidRDefault="00167B74" w:rsidP="00736A74"/>
          <w:p w14:paraId="7D5F7B1B" w14:textId="77777777" w:rsidR="00167B74" w:rsidRDefault="00167B74" w:rsidP="00736A74"/>
          <w:p w14:paraId="5302C281" w14:textId="77777777" w:rsidR="00167B74" w:rsidRPr="00B2753D" w:rsidRDefault="00167B74" w:rsidP="00736A74">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2BECA6E8" w14:textId="77777777" w:rsidR="00167B74" w:rsidRDefault="00167B74" w:rsidP="00736A74">
            <w:pPr>
              <w:rPr>
                <w:b/>
              </w:rPr>
            </w:pPr>
          </w:p>
          <w:p w14:paraId="30CBD62B" w14:textId="77777777" w:rsidR="00167B74" w:rsidRPr="00B2753D" w:rsidRDefault="00167B74" w:rsidP="00736A74">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16E3F8D4" w14:textId="77777777" w:rsidR="00167B74" w:rsidRPr="00B2753D" w:rsidRDefault="00167B74" w:rsidP="00736A7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2CDA240" w14:textId="77777777" w:rsidR="00167B74" w:rsidRDefault="00167B74" w:rsidP="00736A7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644CB" w14:textId="77777777" w:rsidR="00167B74" w:rsidRDefault="00167B74" w:rsidP="00736A74">
            <w:pPr>
              <w:snapToGrid w:val="0"/>
            </w:pPr>
          </w:p>
        </w:tc>
      </w:tr>
      <w:tr w:rsidR="00167B74" w14:paraId="0A748F0D" w14:textId="77777777" w:rsidTr="00736A74">
        <w:tc>
          <w:tcPr>
            <w:tcW w:w="3203" w:type="dxa"/>
            <w:tcBorders>
              <w:top w:val="single" w:sz="4" w:space="0" w:color="000000"/>
              <w:left w:val="single" w:sz="4" w:space="0" w:color="000000"/>
              <w:bottom w:val="single" w:sz="4" w:space="0" w:color="000000"/>
            </w:tcBorders>
            <w:shd w:val="clear" w:color="auto" w:fill="auto"/>
          </w:tcPr>
          <w:p w14:paraId="4A93BE1E" w14:textId="77777777" w:rsidR="00167B74" w:rsidRPr="00B2753D" w:rsidRDefault="00167B74" w:rsidP="00736A74">
            <w:pPr>
              <w:rPr>
                <w:b/>
              </w:rPr>
            </w:pPr>
            <w:r>
              <w:rPr>
                <w:b/>
              </w:rPr>
              <w:t>C3</w:t>
            </w:r>
            <w:r w:rsidRPr="00B2753D">
              <w:rPr>
                <w:b/>
              </w:rPr>
              <w:t xml:space="preserve">. ESPERIENZE DI TUTOR COORDINATORE (min. 20 ore) NEI PROGETTI FINANZIATI DAL FONDO SOCIALE EUROPEO </w:t>
            </w:r>
            <w:r w:rsidRPr="00B2430C">
              <w:rPr>
                <w:b/>
              </w:rPr>
              <w:t xml:space="preserve">(PON – POR- </w:t>
            </w:r>
            <w:r>
              <w:rPr>
                <w:b/>
              </w:rPr>
              <w:t xml:space="preserve">PNRR </w:t>
            </w:r>
            <w:r w:rsidRPr="00B2430C">
              <w:rPr>
                <w:b/>
              </w:rPr>
              <w:t>ETC.)</w:t>
            </w:r>
            <w:r w:rsidRPr="00B2753D">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20F15A05" w14:textId="77777777" w:rsidR="00167B74" w:rsidRDefault="00167B74" w:rsidP="00736A74"/>
          <w:p w14:paraId="6617327A" w14:textId="77777777" w:rsidR="00167B74" w:rsidRPr="00B2753D" w:rsidRDefault="00167B74" w:rsidP="00736A74">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22F86929" w14:textId="77777777" w:rsidR="00167B74" w:rsidRPr="00B2753D" w:rsidRDefault="00167B74" w:rsidP="00736A74">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EE70085" w14:textId="77777777" w:rsidR="00167B74" w:rsidRPr="00B2753D" w:rsidRDefault="00167B74" w:rsidP="00736A7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F0BB1C0" w14:textId="77777777" w:rsidR="00167B74" w:rsidRDefault="00167B74" w:rsidP="00736A7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EFEDF" w14:textId="77777777" w:rsidR="00167B74" w:rsidRDefault="00167B74" w:rsidP="00736A74">
            <w:pPr>
              <w:snapToGrid w:val="0"/>
            </w:pPr>
          </w:p>
        </w:tc>
      </w:tr>
      <w:tr w:rsidR="00167B74" w14:paraId="5D0D14DF" w14:textId="77777777" w:rsidTr="00736A74">
        <w:tc>
          <w:tcPr>
            <w:tcW w:w="3203" w:type="dxa"/>
            <w:tcBorders>
              <w:top w:val="single" w:sz="4" w:space="0" w:color="000000"/>
              <w:left w:val="single" w:sz="4" w:space="0" w:color="000000"/>
              <w:bottom w:val="single" w:sz="4" w:space="0" w:color="000000"/>
            </w:tcBorders>
            <w:shd w:val="clear" w:color="auto" w:fill="auto"/>
            <w:vAlign w:val="center"/>
          </w:tcPr>
          <w:p w14:paraId="34A097A0" w14:textId="77777777" w:rsidR="00167B74" w:rsidRPr="00B2753D" w:rsidRDefault="00167B74" w:rsidP="00736A74">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shd w:val="clear" w:color="auto" w:fill="auto"/>
            <w:vAlign w:val="center"/>
          </w:tcPr>
          <w:p w14:paraId="0FE5ADEB" w14:textId="77777777" w:rsidR="00167B74" w:rsidRPr="00B2753D" w:rsidRDefault="00167B74" w:rsidP="00736A74">
            <w:pPr>
              <w:rPr>
                <w:b/>
              </w:rPr>
            </w:pPr>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vAlign w:val="center"/>
          </w:tcPr>
          <w:p w14:paraId="794DCD36" w14:textId="77777777" w:rsidR="00167B74" w:rsidRPr="00B2753D" w:rsidRDefault="00167B74" w:rsidP="00736A74">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8C67D57" w14:textId="77777777" w:rsidR="00167B74" w:rsidRPr="00B2753D" w:rsidRDefault="00167B74" w:rsidP="00736A7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1C33BA9" w14:textId="77777777" w:rsidR="00167B74" w:rsidRDefault="00167B74" w:rsidP="00736A7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4A00E" w14:textId="77777777" w:rsidR="00167B74" w:rsidRDefault="00167B74" w:rsidP="00736A74">
            <w:pPr>
              <w:snapToGrid w:val="0"/>
            </w:pPr>
          </w:p>
        </w:tc>
      </w:tr>
      <w:tr w:rsidR="00167B74" w14:paraId="00D551FD" w14:textId="77777777" w:rsidTr="00736A74">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9E69C68" w14:textId="77777777" w:rsidR="00167B74" w:rsidRPr="00B2753D" w:rsidRDefault="00167B74" w:rsidP="00736A74">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shd w:val="clear" w:color="auto" w:fill="auto"/>
            <w:vAlign w:val="center"/>
          </w:tcPr>
          <w:p w14:paraId="7F0B231C" w14:textId="77777777" w:rsidR="00167B74" w:rsidRPr="00B2753D" w:rsidRDefault="00167B74" w:rsidP="00736A7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94EE780" w14:textId="77777777" w:rsidR="00167B74" w:rsidRDefault="00167B74" w:rsidP="00736A7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3FCC8" w14:textId="77777777" w:rsidR="00167B74" w:rsidRDefault="00167B74" w:rsidP="00736A74">
            <w:pPr>
              <w:snapToGrid w:val="0"/>
            </w:pPr>
          </w:p>
        </w:tc>
      </w:tr>
    </w:tbl>
    <w:p w14:paraId="12B6F569" w14:textId="77777777" w:rsidR="00167B74" w:rsidRDefault="00167B74" w:rsidP="00167B74">
      <w:pPr>
        <w:autoSpaceDE w:val="0"/>
        <w:spacing w:after="200"/>
        <w:mirrorIndents/>
        <w:rPr>
          <w:rFonts w:ascii="Arial" w:eastAsiaTheme="minorEastAsia" w:hAnsi="Arial" w:cs="Arial"/>
          <w:sz w:val="18"/>
          <w:szCs w:val="18"/>
        </w:rPr>
      </w:pPr>
    </w:p>
    <w:p w14:paraId="0FF16DDA" w14:textId="77777777" w:rsidR="00167B74" w:rsidRDefault="00167B74" w:rsidP="00167B74">
      <w:pPr>
        <w:autoSpaceDE w:val="0"/>
        <w:spacing w:line="480" w:lineRule="auto"/>
        <w:jc w:val="both"/>
        <w:rPr>
          <w:rFonts w:ascii="Arial" w:hAnsi="Arial" w:cs="Arial"/>
          <w:sz w:val="18"/>
          <w:szCs w:val="18"/>
        </w:rPr>
      </w:pPr>
    </w:p>
    <w:p w14:paraId="2F82DD8C" w14:textId="77777777" w:rsidR="002B3115" w:rsidRDefault="002B3115" w:rsidP="002B3115">
      <w:pPr>
        <w:autoSpaceDE w:val="0"/>
        <w:spacing w:after="200"/>
        <w:mirrorIndents/>
        <w:rPr>
          <w:rFonts w:ascii="Arial" w:eastAsiaTheme="minorEastAsia" w:hAnsi="Arial" w:cs="Arial"/>
          <w:sz w:val="18"/>
          <w:szCs w:val="18"/>
        </w:rPr>
      </w:pPr>
    </w:p>
    <w:p w14:paraId="6D4BCCD9" w14:textId="77777777" w:rsidR="002B3115" w:rsidRPr="00746ABA" w:rsidRDefault="002B3115" w:rsidP="002B3115">
      <w:pPr>
        <w:jc w:val="both"/>
        <w:rPr>
          <w:sz w:val="16"/>
          <w:szCs w:val="16"/>
        </w:rPr>
      </w:pPr>
      <w:r>
        <w:rPr>
          <w:noProof/>
        </w:rPr>
        <w:drawing>
          <wp:inline distT="0" distB="0" distL="0" distR="0" wp14:anchorId="6A3BD825" wp14:editId="58FDADA9">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0FFE8264" w14:textId="77777777" w:rsidR="002B3115" w:rsidRPr="00AE3375" w:rsidRDefault="002B3115" w:rsidP="002B311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1DCFCD6" w14:textId="3846CA6A" w:rsidR="002B3115" w:rsidRPr="00746ABA" w:rsidRDefault="002B3115" w:rsidP="002B3115">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w:t>
      </w:r>
      <w:r>
        <w:rPr>
          <w:rFonts w:ascii="Calibri" w:eastAsia="Calibri" w:hAnsi="Calibri" w:cs="Calibri"/>
          <w:b/>
          <w:i/>
          <w:iCs/>
          <w:sz w:val="24"/>
          <w:szCs w:val="24"/>
          <w:lang w:eastAsia="en-US"/>
        </w:rPr>
        <w:t>A VALERE SU:</w:t>
      </w:r>
    </w:p>
    <w:p w14:paraId="05DC74AA" w14:textId="77777777" w:rsidR="002B3115" w:rsidRPr="00F83EBD" w:rsidRDefault="002B3115" w:rsidP="002B3115">
      <w:pPr>
        <w:autoSpaceDE w:val="0"/>
        <w:autoSpaceDN w:val="0"/>
        <w:adjustRightInd w:val="0"/>
        <w:rPr>
          <w:rFonts w:asciiTheme="minorHAnsi" w:hAnsiTheme="minorHAnsi" w:cstheme="minorHAnsi"/>
          <w:i/>
          <w:iCs/>
          <w:sz w:val="24"/>
          <w:szCs w:val="24"/>
        </w:rPr>
      </w:pPr>
      <w:r w:rsidRPr="00F83EBD">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A1 – Sotto azione ESO4.6. A1.B e</w:t>
      </w:r>
      <w:r w:rsidRPr="00F83EBD">
        <w:rPr>
          <w:rFonts w:asciiTheme="minorHAnsi" w:hAnsiTheme="minorHAnsi" w:cstheme="minorHAnsi"/>
        </w:rPr>
        <w:t xml:space="preserve"> </w:t>
      </w:r>
      <w:r w:rsidRPr="00F83EBD">
        <w:rPr>
          <w:rFonts w:asciiTheme="minorHAnsi" w:hAnsiTheme="minorHAnsi" w:cstheme="minorHAnsi"/>
          <w:i/>
          <w:iCs/>
          <w:sz w:val="24"/>
          <w:szCs w:val="24"/>
        </w:rPr>
        <w:t>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2AB524AA" w14:textId="77777777" w:rsidR="00DB5CBB" w:rsidRPr="00DB5CBB" w:rsidRDefault="00DB5CBB" w:rsidP="00DB5CBB">
      <w:pPr>
        <w:widowControl w:val="0"/>
        <w:tabs>
          <w:tab w:val="left" w:pos="1733"/>
        </w:tabs>
        <w:autoSpaceDE w:val="0"/>
        <w:autoSpaceDN w:val="0"/>
        <w:ind w:right="284"/>
        <w:rPr>
          <w:rFonts w:asciiTheme="minorHAnsi" w:eastAsia="MS Mincho" w:hAnsiTheme="minorHAnsi" w:cstheme="minorHAnsi"/>
          <w:i/>
          <w:iCs/>
          <w:color w:val="000000"/>
          <w:sz w:val="22"/>
          <w:szCs w:val="22"/>
          <w:lang w:eastAsia="ja-JP"/>
        </w:rPr>
      </w:pPr>
      <w:r w:rsidRPr="00DB5CBB">
        <w:rPr>
          <w:rFonts w:asciiTheme="minorHAnsi" w:eastAsia="MS Mincho" w:hAnsiTheme="minorHAnsi" w:cstheme="minorHAnsi"/>
          <w:i/>
          <w:iCs/>
          <w:color w:val="000000"/>
          <w:sz w:val="22"/>
          <w:szCs w:val="22"/>
          <w:lang w:eastAsia="ja-JP"/>
        </w:rPr>
        <w:t>CUP:</w:t>
      </w:r>
      <w:r w:rsidRPr="00DB5CBB">
        <w:rPr>
          <w:rFonts w:ascii="Calibri" w:eastAsia="Calibri" w:hAnsi="Calibri" w:cs="Calibri"/>
          <w:bCs/>
          <w:i/>
          <w:iCs/>
          <w:sz w:val="22"/>
          <w:szCs w:val="22"/>
          <w:lang w:eastAsia="en-US"/>
        </w:rPr>
        <w:t xml:space="preserve"> </w:t>
      </w:r>
      <w:r w:rsidRPr="00DB5CBB">
        <w:rPr>
          <w:rFonts w:asciiTheme="minorHAnsi" w:eastAsia="MS Mincho" w:hAnsiTheme="minorHAnsi" w:cstheme="minorHAnsi"/>
          <w:i/>
          <w:iCs/>
          <w:color w:val="000000"/>
          <w:sz w:val="22"/>
          <w:szCs w:val="22"/>
          <w:lang w:eastAsia="ja-JP"/>
        </w:rPr>
        <w:t>F14D24002270007</w:t>
      </w:r>
    </w:p>
    <w:p w14:paraId="024C6A73" w14:textId="77777777" w:rsidR="00DB5CBB" w:rsidRPr="00DB5CBB" w:rsidRDefault="00DB5CBB" w:rsidP="00DB5CBB">
      <w:pPr>
        <w:pStyle w:val="Default"/>
        <w:rPr>
          <w:rFonts w:asciiTheme="minorHAnsi" w:hAnsiTheme="minorHAnsi" w:cstheme="minorHAnsi"/>
          <w:i/>
          <w:iCs/>
          <w:sz w:val="22"/>
          <w:szCs w:val="22"/>
        </w:rPr>
      </w:pPr>
      <w:r w:rsidRPr="00DB5CBB">
        <w:rPr>
          <w:rFonts w:ascii="Calibri" w:eastAsia="Calibri" w:hAnsi="Calibri" w:cs="Calibri"/>
          <w:bCs/>
          <w:i/>
          <w:iCs/>
          <w:sz w:val="22"/>
          <w:szCs w:val="22"/>
          <w:lang w:eastAsia="en-US"/>
        </w:rPr>
        <w:t xml:space="preserve">CNP: </w:t>
      </w:r>
      <w:r w:rsidRPr="00DB5CBB">
        <w:rPr>
          <w:rFonts w:asciiTheme="minorHAnsi" w:hAnsiTheme="minorHAnsi" w:cstheme="minorHAnsi"/>
          <w:i/>
          <w:iCs/>
          <w:sz w:val="22"/>
          <w:szCs w:val="22"/>
        </w:rPr>
        <w:t>Progetto ESO4.</w:t>
      </w:r>
      <w:proofErr w:type="gramStart"/>
      <w:r w:rsidRPr="00DB5CBB">
        <w:rPr>
          <w:rFonts w:asciiTheme="minorHAnsi" w:hAnsiTheme="minorHAnsi" w:cstheme="minorHAnsi"/>
          <w:i/>
          <w:iCs/>
          <w:sz w:val="22"/>
          <w:szCs w:val="22"/>
        </w:rPr>
        <w:t>6.A</w:t>
      </w:r>
      <w:proofErr w:type="gramEnd"/>
      <w:r w:rsidRPr="00DB5CBB">
        <w:rPr>
          <w:rFonts w:asciiTheme="minorHAnsi" w:hAnsiTheme="minorHAnsi" w:cstheme="minorHAnsi"/>
          <w:i/>
          <w:iCs/>
          <w:sz w:val="22"/>
          <w:szCs w:val="22"/>
        </w:rPr>
        <w:t>1.B-FSEPN-LO-2024-332</w:t>
      </w:r>
    </w:p>
    <w:p w14:paraId="500E12F3" w14:textId="77777777" w:rsidR="002B3115" w:rsidRPr="00746ABA" w:rsidRDefault="002B3115" w:rsidP="002B3115">
      <w:pPr>
        <w:keepNext/>
        <w:keepLines/>
        <w:widowControl w:val="0"/>
        <w:outlineLvl w:val="5"/>
        <w:rPr>
          <w:rFonts w:asciiTheme="minorHAnsi" w:eastAsia="Arial" w:hAnsiTheme="minorHAnsi" w:cstheme="minorHAnsi"/>
          <w:b/>
          <w:bCs/>
          <w:sz w:val="24"/>
          <w:szCs w:val="24"/>
        </w:rPr>
      </w:pPr>
    </w:p>
    <w:p w14:paraId="7BC37FC5" w14:textId="5F96A01C" w:rsidR="002B3115" w:rsidRPr="00746ABA" w:rsidRDefault="002B3115" w:rsidP="002B3115">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0A3DAF18" w14:textId="0ED013DC" w:rsidR="002B3115" w:rsidRPr="00746ABA" w:rsidRDefault="002B3115" w:rsidP="002B3115">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027EA09B" w14:textId="5AA0C8CC" w:rsidR="002B3115" w:rsidRPr="00746ABA" w:rsidRDefault="002B3115" w:rsidP="002B3115">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EE407CA" w14:textId="77777777" w:rsidR="002B3115" w:rsidRPr="00746ABA" w:rsidRDefault="002B3115" w:rsidP="002B3115">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 </w:t>
      </w:r>
    </w:p>
    <w:p w14:paraId="6506C470" w14:textId="75C9F2CA" w:rsidR="002B3115" w:rsidRPr="002B3115" w:rsidRDefault="002B3115" w:rsidP="002B3115">
      <w:pPr>
        <w:spacing w:before="120" w:after="120"/>
        <w:jc w:val="center"/>
        <w:outlineLvl w:val="0"/>
        <w:rPr>
          <w:rFonts w:cstheme="minorHAnsi"/>
          <w:b/>
          <w:sz w:val="24"/>
          <w:szCs w:val="24"/>
        </w:rPr>
      </w:pPr>
      <w:r w:rsidRPr="00746ABA">
        <w:rPr>
          <w:rFonts w:cstheme="minorHAnsi"/>
          <w:b/>
          <w:sz w:val="24"/>
          <w:szCs w:val="24"/>
        </w:rPr>
        <w:t>DICHIARA</w:t>
      </w:r>
    </w:p>
    <w:p w14:paraId="6BDD1DB5" w14:textId="7E212C4B" w:rsidR="002B3115" w:rsidRPr="00746ABA" w:rsidRDefault="002B3115" w:rsidP="002B3115">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7D1EEADF" w14:textId="782B4A3D" w:rsidR="002B3115" w:rsidRPr="002B3115" w:rsidRDefault="002B3115" w:rsidP="002B3115">
      <w:pPr>
        <w:numPr>
          <w:ilvl w:val="0"/>
          <w:numId w:val="3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26256832" w14:textId="77777777" w:rsidR="002B3115" w:rsidRPr="00746ABA" w:rsidRDefault="002B3115" w:rsidP="002B3115">
      <w:pPr>
        <w:numPr>
          <w:ilvl w:val="0"/>
          <w:numId w:val="3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041B1152" w14:textId="77777777" w:rsidR="002B3115" w:rsidRPr="00746ABA" w:rsidRDefault="002B3115" w:rsidP="002B3115">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1D743163" w14:textId="77777777" w:rsidR="002B3115" w:rsidRPr="00746ABA" w:rsidRDefault="002B3115" w:rsidP="002B3115">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0D975818" w14:textId="77777777" w:rsidR="002B3115" w:rsidRPr="00746ABA" w:rsidRDefault="002B3115" w:rsidP="002B3115">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69D4F230" w14:textId="6A23B6B3" w:rsidR="002B3115" w:rsidRPr="002B3115" w:rsidRDefault="002B3115" w:rsidP="002B3115">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D1BF112" w14:textId="37F8E444" w:rsidR="002B3115" w:rsidRPr="002B3115" w:rsidRDefault="002B3115" w:rsidP="002B3115">
      <w:pPr>
        <w:numPr>
          <w:ilvl w:val="0"/>
          <w:numId w:val="35"/>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3CC4C91D" w14:textId="2E87E57A" w:rsidR="002B3115" w:rsidRPr="002B3115" w:rsidRDefault="002B3115" w:rsidP="002B3115">
      <w:pPr>
        <w:numPr>
          <w:ilvl w:val="0"/>
          <w:numId w:val="3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724E7F52" w14:textId="7B816014" w:rsidR="002B3115" w:rsidRPr="002B3115" w:rsidRDefault="002B3115" w:rsidP="002B3115">
      <w:pPr>
        <w:numPr>
          <w:ilvl w:val="0"/>
          <w:numId w:val="3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5BC960ED" w14:textId="70E2269A" w:rsidR="002B3115" w:rsidRPr="002B3115" w:rsidRDefault="002B3115" w:rsidP="002B3115">
      <w:pPr>
        <w:numPr>
          <w:ilvl w:val="0"/>
          <w:numId w:val="3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6163ACB4" w14:textId="30918B7B" w:rsidR="002B3115" w:rsidRPr="00DB5CBB" w:rsidRDefault="002B3115" w:rsidP="002B3115">
      <w:pPr>
        <w:numPr>
          <w:ilvl w:val="0"/>
          <w:numId w:val="3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7E56363" w14:textId="77777777" w:rsidR="002B3115" w:rsidRPr="00746ABA" w:rsidRDefault="002B3115" w:rsidP="002B3115">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46229951" w14:textId="77777777" w:rsidR="002B3115" w:rsidRPr="00746ABA" w:rsidRDefault="002B3115" w:rsidP="002B3115">
      <w:pPr>
        <w:tabs>
          <w:tab w:val="left" w:pos="6585"/>
        </w:tabs>
        <w:rPr>
          <w:rFonts w:asciiTheme="minorHAnsi" w:eastAsia="Calibri" w:hAnsiTheme="minorHAnsi" w:cstheme="minorHAnsi"/>
          <w:sz w:val="22"/>
          <w:szCs w:val="22"/>
          <w:lang w:eastAsia="en-US"/>
        </w:rPr>
      </w:pPr>
    </w:p>
    <w:p w14:paraId="41CFDF63" w14:textId="7EC4905A" w:rsidR="002B3115" w:rsidRPr="002B3115" w:rsidRDefault="002B3115" w:rsidP="002B3115">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sectPr w:rsidR="002B3115" w:rsidRPr="002B3115"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4C2F1" w14:textId="77777777" w:rsidR="0097576B" w:rsidRDefault="0097576B">
      <w:r>
        <w:separator/>
      </w:r>
    </w:p>
  </w:endnote>
  <w:endnote w:type="continuationSeparator" w:id="0">
    <w:p w14:paraId="2D00FF36" w14:textId="77777777" w:rsidR="0097576B" w:rsidRDefault="0097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73EA4" w14:textId="77777777" w:rsidR="0097576B" w:rsidRDefault="0097576B">
      <w:r>
        <w:separator/>
      </w:r>
    </w:p>
  </w:footnote>
  <w:footnote w:type="continuationSeparator" w:id="0">
    <w:p w14:paraId="5EFB99D7" w14:textId="77777777" w:rsidR="0097576B" w:rsidRDefault="00975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8F957DD"/>
    <w:multiLevelType w:val="hybridMultilevel"/>
    <w:tmpl w:val="23E09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2934890"/>
    <w:multiLevelType w:val="hybridMultilevel"/>
    <w:tmpl w:val="081EA3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5"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1"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4"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0"/>
  </w:num>
  <w:num w:numId="3">
    <w:abstractNumId w:val="0"/>
  </w:num>
  <w:num w:numId="4">
    <w:abstractNumId w:val="1"/>
  </w:num>
  <w:num w:numId="5">
    <w:abstractNumId w:val="2"/>
  </w:num>
  <w:num w:numId="6">
    <w:abstractNumId w:val="12"/>
  </w:num>
  <w:num w:numId="7">
    <w:abstractNumId w:val="8"/>
  </w:num>
  <w:num w:numId="8">
    <w:abstractNumId w:val="28"/>
  </w:num>
  <w:num w:numId="9">
    <w:abstractNumId w:val="25"/>
  </w:num>
  <w:num w:numId="10">
    <w:abstractNumId w:val="15"/>
  </w:num>
  <w:num w:numId="11">
    <w:abstractNumId w:val="39"/>
  </w:num>
  <w:num w:numId="12">
    <w:abstractNumId w:val="36"/>
  </w:num>
  <w:num w:numId="13">
    <w:abstractNumId w:val="23"/>
  </w:num>
  <w:num w:numId="14">
    <w:abstractNumId w:val="16"/>
  </w:num>
  <w:num w:numId="15">
    <w:abstractNumId w:val="26"/>
  </w:num>
  <w:num w:numId="16">
    <w:abstractNumId w:val="5"/>
  </w:num>
  <w:num w:numId="17">
    <w:abstractNumId w:val="32"/>
  </w:num>
  <w:num w:numId="18">
    <w:abstractNumId w:val="24"/>
  </w:num>
  <w:num w:numId="19">
    <w:abstractNumId w:val="33"/>
  </w:num>
  <w:num w:numId="20">
    <w:abstractNumId w:val="19"/>
  </w:num>
  <w:num w:numId="21">
    <w:abstractNumId w:val="11"/>
  </w:num>
  <w:num w:numId="22">
    <w:abstractNumId w:val="38"/>
  </w:num>
  <w:num w:numId="23">
    <w:abstractNumId w:val="10"/>
  </w:num>
  <w:num w:numId="24">
    <w:abstractNumId w:val="3"/>
  </w:num>
  <w:num w:numId="25">
    <w:abstractNumId w:val="4"/>
  </w:num>
  <w:num w:numId="26">
    <w:abstractNumId w:val="27"/>
  </w:num>
  <w:num w:numId="27">
    <w:abstractNumId w:val="40"/>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 w:numId="32">
    <w:abstractNumId w:val="30"/>
  </w:num>
  <w:num w:numId="33">
    <w:abstractNumId w:val="17"/>
  </w:num>
  <w:num w:numId="34">
    <w:abstractNumId w:val="3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35"/>
  </w:num>
  <w:num w:numId="40">
    <w:abstractNumId w:val="22"/>
  </w:num>
  <w:num w:numId="41">
    <w:abstractNumId w:val="37"/>
  </w:num>
  <w:num w:numId="42">
    <w:abstractNumId w:val="14"/>
  </w:num>
  <w:num w:numId="43">
    <w:abstractNumId w:val="9"/>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3D91"/>
    <w:rsid w:val="000670A5"/>
    <w:rsid w:val="000736AB"/>
    <w:rsid w:val="00087DC5"/>
    <w:rsid w:val="00094E57"/>
    <w:rsid w:val="000951E6"/>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6E4"/>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B74"/>
    <w:rsid w:val="00167C80"/>
    <w:rsid w:val="00171319"/>
    <w:rsid w:val="00174486"/>
    <w:rsid w:val="00174503"/>
    <w:rsid w:val="00174541"/>
    <w:rsid w:val="00175FFB"/>
    <w:rsid w:val="00176F75"/>
    <w:rsid w:val="00182723"/>
    <w:rsid w:val="0018773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37F2B"/>
    <w:rsid w:val="00240337"/>
    <w:rsid w:val="002432A0"/>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15"/>
    <w:rsid w:val="002B3171"/>
    <w:rsid w:val="002B3C85"/>
    <w:rsid w:val="002B684C"/>
    <w:rsid w:val="002C1C92"/>
    <w:rsid w:val="002C1E86"/>
    <w:rsid w:val="002C7BDC"/>
    <w:rsid w:val="002D472B"/>
    <w:rsid w:val="002D786D"/>
    <w:rsid w:val="002E1891"/>
    <w:rsid w:val="002E5D5B"/>
    <w:rsid w:val="002E5DB6"/>
    <w:rsid w:val="002E6988"/>
    <w:rsid w:val="002F49B3"/>
    <w:rsid w:val="002F66C4"/>
    <w:rsid w:val="00300F45"/>
    <w:rsid w:val="00304B62"/>
    <w:rsid w:val="0030701D"/>
    <w:rsid w:val="0031456B"/>
    <w:rsid w:val="003324B1"/>
    <w:rsid w:val="00336F0F"/>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0363"/>
    <w:rsid w:val="00392166"/>
    <w:rsid w:val="00392E1C"/>
    <w:rsid w:val="00395933"/>
    <w:rsid w:val="003A007F"/>
    <w:rsid w:val="003A01DE"/>
    <w:rsid w:val="003A1779"/>
    <w:rsid w:val="003A1F27"/>
    <w:rsid w:val="003B5EF0"/>
    <w:rsid w:val="003B79E2"/>
    <w:rsid w:val="003C0DE3"/>
    <w:rsid w:val="003C7B78"/>
    <w:rsid w:val="003E076D"/>
    <w:rsid w:val="003E18F4"/>
    <w:rsid w:val="003E1AF8"/>
    <w:rsid w:val="003E25E3"/>
    <w:rsid w:val="003E2DA4"/>
    <w:rsid w:val="003E2E35"/>
    <w:rsid w:val="003E4842"/>
    <w:rsid w:val="003E5C47"/>
    <w:rsid w:val="003F5439"/>
    <w:rsid w:val="004076E9"/>
    <w:rsid w:val="00414813"/>
    <w:rsid w:val="0041487A"/>
    <w:rsid w:val="00416BEC"/>
    <w:rsid w:val="00416DC1"/>
    <w:rsid w:val="0042043D"/>
    <w:rsid w:val="00430C48"/>
    <w:rsid w:val="0043388E"/>
    <w:rsid w:val="00433CB5"/>
    <w:rsid w:val="0044224C"/>
    <w:rsid w:val="00443639"/>
    <w:rsid w:val="00445845"/>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318E"/>
    <w:rsid w:val="004E105E"/>
    <w:rsid w:val="004E6485"/>
    <w:rsid w:val="004E6955"/>
    <w:rsid w:val="004F4E71"/>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F0F"/>
    <w:rsid w:val="005805C3"/>
    <w:rsid w:val="00583A1F"/>
    <w:rsid w:val="00585647"/>
    <w:rsid w:val="00585A3D"/>
    <w:rsid w:val="00585C3D"/>
    <w:rsid w:val="00591CC1"/>
    <w:rsid w:val="00597920"/>
    <w:rsid w:val="005A538D"/>
    <w:rsid w:val="005A7F30"/>
    <w:rsid w:val="005B4B17"/>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173B6"/>
    <w:rsid w:val="006247C3"/>
    <w:rsid w:val="0062483F"/>
    <w:rsid w:val="00632BF9"/>
    <w:rsid w:val="00632F5C"/>
    <w:rsid w:val="00637EE7"/>
    <w:rsid w:val="0064748E"/>
    <w:rsid w:val="00647912"/>
    <w:rsid w:val="0065050C"/>
    <w:rsid w:val="00651F68"/>
    <w:rsid w:val="0065467C"/>
    <w:rsid w:val="00655BD2"/>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068"/>
    <w:rsid w:val="006D04D6"/>
    <w:rsid w:val="006D39F3"/>
    <w:rsid w:val="006D415B"/>
    <w:rsid w:val="006D4AC3"/>
    <w:rsid w:val="006D76AE"/>
    <w:rsid w:val="006E0673"/>
    <w:rsid w:val="006E6423"/>
    <w:rsid w:val="006E642D"/>
    <w:rsid w:val="006F05B1"/>
    <w:rsid w:val="00705188"/>
    <w:rsid w:val="00706853"/>
    <w:rsid w:val="00706B15"/>
    <w:rsid w:val="00706DD4"/>
    <w:rsid w:val="00710D1C"/>
    <w:rsid w:val="007112F6"/>
    <w:rsid w:val="00715FE0"/>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0CF4"/>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0556"/>
    <w:rsid w:val="007D3843"/>
    <w:rsid w:val="007D39C9"/>
    <w:rsid w:val="007D6B4A"/>
    <w:rsid w:val="007D74F4"/>
    <w:rsid w:val="007D7C11"/>
    <w:rsid w:val="007D7FA4"/>
    <w:rsid w:val="007E0636"/>
    <w:rsid w:val="007E2352"/>
    <w:rsid w:val="007F17F0"/>
    <w:rsid w:val="007F24B6"/>
    <w:rsid w:val="007F5DF0"/>
    <w:rsid w:val="00801BA6"/>
    <w:rsid w:val="00803040"/>
    <w:rsid w:val="008122E8"/>
    <w:rsid w:val="00815D29"/>
    <w:rsid w:val="00831FA2"/>
    <w:rsid w:val="00832733"/>
    <w:rsid w:val="0083679D"/>
    <w:rsid w:val="0083680A"/>
    <w:rsid w:val="00842499"/>
    <w:rsid w:val="00842E3A"/>
    <w:rsid w:val="008459E3"/>
    <w:rsid w:val="00847E8A"/>
    <w:rsid w:val="00850CCF"/>
    <w:rsid w:val="00851D16"/>
    <w:rsid w:val="00854281"/>
    <w:rsid w:val="00854B7C"/>
    <w:rsid w:val="00860CF4"/>
    <w:rsid w:val="008664A2"/>
    <w:rsid w:val="0086776E"/>
    <w:rsid w:val="00871E16"/>
    <w:rsid w:val="008730B4"/>
    <w:rsid w:val="00874365"/>
    <w:rsid w:val="0087562D"/>
    <w:rsid w:val="00875E5A"/>
    <w:rsid w:val="008805AA"/>
    <w:rsid w:val="00881E62"/>
    <w:rsid w:val="0088310B"/>
    <w:rsid w:val="00883FF4"/>
    <w:rsid w:val="008857BF"/>
    <w:rsid w:val="00886859"/>
    <w:rsid w:val="008914AF"/>
    <w:rsid w:val="00897BDF"/>
    <w:rsid w:val="008A1E97"/>
    <w:rsid w:val="008A3783"/>
    <w:rsid w:val="008B1004"/>
    <w:rsid w:val="008B1FC8"/>
    <w:rsid w:val="008B37FD"/>
    <w:rsid w:val="008B4721"/>
    <w:rsid w:val="008B4B97"/>
    <w:rsid w:val="008B6767"/>
    <w:rsid w:val="008B67E9"/>
    <w:rsid w:val="008C756B"/>
    <w:rsid w:val="008D1317"/>
    <w:rsid w:val="008D3F81"/>
    <w:rsid w:val="008E0DE5"/>
    <w:rsid w:val="008F0D94"/>
    <w:rsid w:val="008F28B1"/>
    <w:rsid w:val="008F3CD8"/>
    <w:rsid w:val="008F7B5F"/>
    <w:rsid w:val="0090380A"/>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7576B"/>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4878"/>
    <w:rsid w:val="00A47AA5"/>
    <w:rsid w:val="00A552D6"/>
    <w:rsid w:val="00A5614F"/>
    <w:rsid w:val="00A57F54"/>
    <w:rsid w:val="00A604F7"/>
    <w:rsid w:val="00A6054A"/>
    <w:rsid w:val="00A62347"/>
    <w:rsid w:val="00A6464D"/>
    <w:rsid w:val="00A65DF8"/>
    <w:rsid w:val="00A7145B"/>
    <w:rsid w:val="00A727A8"/>
    <w:rsid w:val="00A73524"/>
    <w:rsid w:val="00A74F4F"/>
    <w:rsid w:val="00A76733"/>
    <w:rsid w:val="00A83900"/>
    <w:rsid w:val="00A90F34"/>
    <w:rsid w:val="00A91C14"/>
    <w:rsid w:val="00AA69EE"/>
    <w:rsid w:val="00AA6CCD"/>
    <w:rsid w:val="00AB2C1F"/>
    <w:rsid w:val="00AB3F38"/>
    <w:rsid w:val="00AC05AE"/>
    <w:rsid w:val="00AC62CF"/>
    <w:rsid w:val="00AD07E7"/>
    <w:rsid w:val="00AD28CB"/>
    <w:rsid w:val="00AD540E"/>
    <w:rsid w:val="00AD5F97"/>
    <w:rsid w:val="00AD65A0"/>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67E"/>
    <w:rsid w:val="00B419CF"/>
    <w:rsid w:val="00B51682"/>
    <w:rsid w:val="00B671DC"/>
    <w:rsid w:val="00B706A9"/>
    <w:rsid w:val="00B77A44"/>
    <w:rsid w:val="00B81AB8"/>
    <w:rsid w:val="00B81DE9"/>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3FC0"/>
    <w:rsid w:val="00BD5445"/>
    <w:rsid w:val="00BD66F8"/>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653F2"/>
    <w:rsid w:val="00C711D2"/>
    <w:rsid w:val="00C728F6"/>
    <w:rsid w:val="00C72A6F"/>
    <w:rsid w:val="00C807AE"/>
    <w:rsid w:val="00C85681"/>
    <w:rsid w:val="00C9066B"/>
    <w:rsid w:val="00C946EB"/>
    <w:rsid w:val="00CA08D4"/>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5CBB"/>
    <w:rsid w:val="00DB71F1"/>
    <w:rsid w:val="00DB7CB6"/>
    <w:rsid w:val="00DC08C8"/>
    <w:rsid w:val="00DC09F0"/>
    <w:rsid w:val="00DC2C7F"/>
    <w:rsid w:val="00DC2E36"/>
    <w:rsid w:val="00DC72C7"/>
    <w:rsid w:val="00DD1F91"/>
    <w:rsid w:val="00DD463E"/>
    <w:rsid w:val="00DD704B"/>
    <w:rsid w:val="00DE0AB9"/>
    <w:rsid w:val="00DE2294"/>
    <w:rsid w:val="00DE7661"/>
    <w:rsid w:val="00DE791F"/>
    <w:rsid w:val="00DF0084"/>
    <w:rsid w:val="00DF480B"/>
    <w:rsid w:val="00DF75DC"/>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7780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83EBD"/>
    <w:rsid w:val="00F9157E"/>
    <w:rsid w:val="00F92A96"/>
    <w:rsid w:val="00F95EBA"/>
    <w:rsid w:val="00F97F53"/>
    <w:rsid w:val="00FA0937"/>
    <w:rsid w:val="00FA113A"/>
    <w:rsid w:val="00FA166C"/>
    <w:rsid w:val="00FA3223"/>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character" w:customStyle="1" w:styleId="CollegamentoInternet">
    <w:name w:val="Collegamento Internet"/>
    <w:rsid w:val="00237F2B"/>
    <w:rPr>
      <w:strike w:val="0"/>
      <w:dstrike w:val="0"/>
      <w:color w:val="006699"/>
      <w:u w:val="none"/>
      <w:effect w:val="none"/>
    </w:rPr>
  </w:style>
  <w:style w:type="paragraph" w:customStyle="1" w:styleId="p1">
    <w:name w:val="p1"/>
    <w:basedOn w:val="Normale"/>
    <w:rsid w:val="00167B74"/>
    <w:rPr>
      <w:rFonts w:ascii="Helvetica" w:hAnsi="Helvetica"/>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 w:id="147221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7C82D-89C8-4F5E-9448-46FB32C0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1421</Words>
  <Characters>9487</Characters>
  <Application>Microsoft Office Word</Application>
  <DocSecurity>0</DocSecurity>
  <Lines>79</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10887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Francesca Clitone</cp:lastModifiedBy>
  <cp:revision>2</cp:revision>
  <cp:lastPrinted>2025-08-01T07:57:00Z</cp:lastPrinted>
  <dcterms:created xsi:type="dcterms:W3CDTF">2025-08-01T08:09:00Z</dcterms:created>
  <dcterms:modified xsi:type="dcterms:W3CDTF">2025-08-01T08:09:00Z</dcterms:modified>
</cp:coreProperties>
</file>