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4AAB" w14:textId="77777777" w:rsidR="00703338" w:rsidRPr="006C10F5" w:rsidRDefault="00703338" w:rsidP="006C10F5">
      <w:pPr>
        <w:tabs>
          <w:tab w:val="left" w:pos="6812"/>
        </w:tabs>
        <w:rPr>
          <w:rFonts w:asciiTheme="minorHAnsi" w:hAnsiTheme="minorHAnsi" w:cstheme="minorHAnsi"/>
          <w:sz w:val="22"/>
          <w:szCs w:val="22"/>
          <w:lang w:eastAsia="ar-SA"/>
        </w:rPr>
      </w:pPr>
      <w:bookmarkStart w:id="0" w:name="_GoBack"/>
      <w:bookmarkEnd w:id="0"/>
    </w:p>
    <w:p w14:paraId="60DBF511" w14:textId="0C961058"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04033D">
        <w:rPr>
          <w:rFonts w:asciiTheme="minorHAnsi" w:eastAsiaTheme="minorEastAsia" w:hAnsiTheme="minorHAnsi" w:cstheme="minorHAnsi"/>
          <w:sz w:val="22"/>
          <w:szCs w:val="22"/>
          <w:u w:val="single"/>
          <w:lang w:eastAsia="ar-SA"/>
        </w:rPr>
        <w:t>PNRR DISPERSIONE</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7B8586A"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28851D07"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457D02">
        <w:rPr>
          <w:rFonts w:ascii="Arial" w:eastAsiaTheme="minorEastAsia" w:hAnsi="Arial" w:cs="Arial"/>
          <w:sz w:val="18"/>
          <w:szCs w:val="18"/>
        </w:rPr>
        <w:t xml:space="preserve"> ( segnare la/e voce/i di interesse)</w:t>
      </w:r>
    </w:p>
    <w:tbl>
      <w:tblPr>
        <w:tblStyle w:val="TableNormal1"/>
        <w:tblW w:w="9051" w:type="dxa"/>
        <w:tblInd w:w="158" w:type="dxa"/>
        <w:tblLayout w:type="fixed"/>
        <w:tblCellMar>
          <w:left w:w="5" w:type="dxa"/>
          <w:right w:w="5" w:type="dxa"/>
        </w:tblCellMar>
        <w:tblLook w:val="01E0" w:firstRow="1" w:lastRow="1" w:firstColumn="1" w:lastColumn="1" w:noHBand="0" w:noVBand="0"/>
      </w:tblPr>
      <w:tblGrid>
        <w:gridCol w:w="7917"/>
        <w:gridCol w:w="1134"/>
      </w:tblGrid>
      <w:tr w:rsidR="00EA3F49" w14:paraId="18426E0C" w14:textId="77777777" w:rsidTr="003974E6">
        <w:trPr>
          <w:trHeight w:val="533"/>
        </w:trPr>
        <w:tc>
          <w:tcPr>
            <w:tcW w:w="791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0FBCF10" w14:textId="77777777" w:rsidR="00EA3F49" w:rsidRPr="003D24B4" w:rsidRDefault="00EA3F49" w:rsidP="00015A8D">
            <w:pPr>
              <w:pStyle w:val="TableParagraph"/>
              <w:spacing w:before="40"/>
              <w:ind w:left="122" w:right="111" w:hanging="2"/>
              <w:jc w:val="center"/>
              <w:rPr>
                <w:b/>
                <w:lang w:val="it-IT"/>
              </w:rPr>
            </w:pPr>
            <w:r>
              <w:rPr>
                <w:b/>
                <w:lang w:val="it-IT"/>
              </w:rPr>
              <w:t>PERCORSI FORMATIVI</w:t>
            </w:r>
          </w:p>
        </w:tc>
        <w:tc>
          <w:tcPr>
            <w:tcW w:w="1134"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74356C7" w14:textId="45B2D4C2" w:rsidR="00EA3F49" w:rsidRPr="006E2EFA" w:rsidRDefault="00EA3F49" w:rsidP="00015A8D">
            <w:pPr>
              <w:pStyle w:val="TableParagraph"/>
              <w:ind w:right="300"/>
              <w:jc w:val="center"/>
              <w:rPr>
                <w:b/>
                <w:lang w:val="it-IT"/>
              </w:rPr>
            </w:pPr>
          </w:p>
        </w:tc>
      </w:tr>
      <w:tr w:rsidR="003974E6" w14:paraId="3A31D731" w14:textId="77777777" w:rsidTr="003974E6">
        <w:trPr>
          <w:trHeight w:val="725"/>
        </w:trPr>
        <w:tc>
          <w:tcPr>
            <w:tcW w:w="7917" w:type="dxa"/>
            <w:tcBorders>
              <w:top w:val="single" w:sz="4" w:space="0" w:color="000000"/>
              <w:left w:val="single" w:sz="4" w:space="0" w:color="000000"/>
              <w:bottom w:val="single" w:sz="4" w:space="0" w:color="000000"/>
              <w:right w:val="single" w:sz="4" w:space="0" w:color="000000"/>
            </w:tcBorders>
          </w:tcPr>
          <w:p w14:paraId="47847370" w14:textId="2FA2BD14" w:rsidR="003974E6" w:rsidRDefault="003974E6" w:rsidP="003974E6">
            <w:pPr>
              <w:pStyle w:val="TableParagraph"/>
              <w:spacing w:before="25"/>
              <w:ind w:left="107" w:right="579"/>
            </w:pPr>
            <w:r w:rsidRPr="008F4FE1">
              <w:rPr>
                <w:rFonts w:ascii="Calibri" w:eastAsia="Calibri" w:hAnsi="Calibri" w:cs="Calibri"/>
                <w:b/>
                <w:i/>
                <w:iCs/>
                <w:sz w:val="24"/>
                <w:szCs w:val="24"/>
              </w:rPr>
              <w:t xml:space="preserve">PERCORSI DI MENTORING E </w:t>
            </w:r>
            <w:proofErr w:type="gramStart"/>
            <w:r w:rsidRPr="008F4FE1">
              <w:rPr>
                <w:rFonts w:ascii="Calibri" w:eastAsia="Calibri" w:hAnsi="Calibri" w:cs="Calibri"/>
                <w:b/>
                <w:i/>
                <w:iCs/>
                <w:sz w:val="24"/>
                <w:szCs w:val="24"/>
              </w:rPr>
              <w:t>ORIENTAMENTO</w:t>
            </w:r>
            <w:r>
              <w:rPr>
                <w:rFonts w:ascii="Calibri" w:eastAsia="Calibri" w:hAnsi="Calibri" w:cs="Calibri"/>
                <w:b/>
                <w:i/>
                <w:iCs/>
                <w:sz w:val="24"/>
                <w:szCs w:val="24"/>
              </w:rPr>
              <w:t xml:space="preserve">  ALUNNI</w:t>
            </w:r>
            <w:proofErr w:type="gramEnd"/>
            <w:r>
              <w:rPr>
                <w:rFonts w:ascii="Calibri" w:eastAsia="Calibri" w:hAnsi="Calibri" w:cs="Calibri"/>
                <w:b/>
                <w:i/>
                <w:iCs/>
                <w:sz w:val="24"/>
                <w:szCs w:val="24"/>
              </w:rPr>
              <w:t xml:space="preserve"> NAI</w:t>
            </w:r>
          </w:p>
        </w:tc>
        <w:tc>
          <w:tcPr>
            <w:tcW w:w="1134" w:type="dxa"/>
            <w:tcBorders>
              <w:top w:val="single" w:sz="4" w:space="0" w:color="000000"/>
              <w:left w:val="single" w:sz="4" w:space="0" w:color="000000"/>
              <w:bottom w:val="single" w:sz="4" w:space="0" w:color="000000"/>
              <w:right w:val="single" w:sz="4" w:space="0" w:color="000000"/>
            </w:tcBorders>
          </w:tcPr>
          <w:p w14:paraId="3F4D688E" w14:textId="0D2FF97F" w:rsidR="003974E6" w:rsidRDefault="003974E6" w:rsidP="003974E6">
            <w:pPr>
              <w:pStyle w:val="TableParagraph"/>
              <w:spacing w:before="160"/>
              <w:ind w:left="311" w:right="298"/>
              <w:jc w:val="center"/>
            </w:pPr>
            <w:r>
              <w:rPr>
                <w:rFonts w:ascii="GulimChe" w:eastAsia="GulimChe" w:hAnsi="GulimChe" w:hint="eastAsia"/>
              </w:rPr>
              <w:t></w:t>
            </w:r>
          </w:p>
        </w:tc>
      </w:tr>
      <w:tr w:rsidR="003974E6" w14:paraId="752FF348" w14:textId="77777777" w:rsidTr="003974E6">
        <w:trPr>
          <w:trHeight w:val="692"/>
        </w:trPr>
        <w:tc>
          <w:tcPr>
            <w:tcW w:w="7917" w:type="dxa"/>
            <w:tcBorders>
              <w:top w:val="single" w:sz="4" w:space="0" w:color="000000"/>
              <w:left w:val="single" w:sz="4" w:space="0" w:color="000000"/>
              <w:bottom w:val="single" w:sz="4" w:space="0" w:color="000000"/>
              <w:right w:val="single" w:sz="4" w:space="0" w:color="000000"/>
            </w:tcBorders>
          </w:tcPr>
          <w:p w14:paraId="25194513" w14:textId="0AB0779D" w:rsidR="003974E6" w:rsidRDefault="003974E6" w:rsidP="003974E6">
            <w:pPr>
              <w:pStyle w:val="TableParagraph"/>
              <w:spacing w:before="25"/>
              <w:ind w:left="107" w:right="579"/>
            </w:pPr>
            <w:r w:rsidRPr="008F4FE1">
              <w:rPr>
                <w:rFonts w:ascii="Calibri" w:eastAsia="Calibri" w:hAnsi="Calibri" w:cs="Calibri"/>
                <w:b/>
                <w:i/>
                <w:iCs/>
                <w:sz w:val="24"/>
                <w:szCs w:val="24"/>
              </w:rPr>
              <w:t>PERCORSI DI POTENZIAMENTO DELLE COMPETENZE DI</w:t>
            </w:r>
            <w:r>
              <w:rPr>
                <w:rFonts w:ascii="Calibri" w:eastAsia="Calibri" w:hAnsi="Calibri" w:cs="Calibri"/>
                <w:b/>
                <w:i/>
                <w:iCs/>
                <w:sz w:val="24"/>
                <w:szCs w:val="24"/>
              </w:rPr>
              <w:t xml:space="preserve"> </w:t>
            </w:r>
            <w:r w:rsidRPr="008F4FE1">
              <w:rPr>
                <w:rFonts w:ascii="Calibri" w:eastAsia="Calibri" w:hAnsi="Calibri" w:cs="Calibri"/>
                <w:b/>
                <w:i/>
                <w:iCs/>
                <w:sz w:val="24"/>
                <w:szCs w:val="24"/>
              </w:rPr>
              <w:t xml:space="preserve">BASE, DI MOTIVAZIONE E </w:t>
            </w:r>
            <w:proofErr w:type="gramStart"/>
            <w:r w:rsidRPr="008F4FE1">
              <w:rPr>
                <w:rFonts w:ascii="Calibri" w:eastAsia="Calibri" w:hAnsi="Calibri" w:cs="Calibri"/>
                <w:b/>
                <w:i/>
                <w:iCs/>
                <w:sz w:val="24"/>
                <w:szCs w:val="24"/>
              </w:rPr>
              <w:t xml:space="preserve">ACCOMPAGNAMENTO </w:t>
            </w:r>
            <w:r>
              <w:rPr>
                <w:rFonts w:ascii="Calibri" w:eastAsia="Calibri" w:hAnsi="Calibri" w:cs="Calibri"/>
                <w:b/>
                <w:i/>
                <w:iCs/>
                <w:sz w:val="24"/>
                <w:szCs w:val="24"/>
              </w:rPr>
              <w:t xml:space="preserve"> </w:t>
            </w:r>
            <w:proofErr w:type="spellStart"/>
            <w:r>
              <w:rPr>
                <w:rFonts w:ascii="Calibri" w:eastAsia="Calibri" w:hAnsi="Calibri" w:cs="Calibri"/>
                <w:b/>
                <w:i/>
                <w:iCs/>
                <w:sz w:val="24"/>
                <w:szCs w:val="24"/>
              </w:rPr>
              <w:t>Laboratorio</w:t>
            </w:r>
            <w:proofErr w:type="spellEnd"/>
            <w:proofErr w:type="gramEnd"/>
            <w:r>
              <w:rPr>
                <w:rFonts w:ascii="Calibri" w:eastAsia="Calibri" w:hAnsi="Calibri" w:cs="Calibri"/>
                <w:b/>
                <w:i/>
                <w:iCs/>
                <w:sz w:val="24"/>
                <w:szCs w:val="24"/>
              </w:rPr>
              <w:t xml:space="preserve"> di </w:t>
            </w:r>
            <w:proofErr w:type="spellStart"/>
            <w:r>
              <w:rPr>
                <w:rFonts w:ascii="Calibri" w:eastAsia="Calibri" w:hAnsi="Calibri" w:cs="Calibri"/>
                <w:b/>
                <w:i/>
                <w:iCs/>
                <w:sz w:val="24"/>
                <w:szCs w:val="24"/>
              </w:rPr>
              <w:t>scrittura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57BAE50" w14:textId="42CC21E9" w:rsidR="003974E6" w:rsidRDefault="003974E6" w:rsidP="003974E6">
            <w:pPr>
              <w:pStyle w:val="TableParagraph"/>
              <w:spacing w:before="174"/>
              <w:ind w:left="9"/>
              <w:jc w:val="center"/>
            </w:pPr>
            <w:r w:rsidRPr="00B93361">
              <w:rPr>
                <w:rFonts w:ascii="GulimChe" w:eastAsia="GulimChe" w:hAnsi="GulimChe" w:hint="eastAsia"/>
              </w:rPr>
              <w:t></w:t>
            </w:r>
          </w:p>
        </w:tc>
      </w:tr>
      <w:tr w:rsidR="003974E6" w14:paraId="26A95DF5" w14:textId="77777777" w:rsidTr="003974E6">
        <w:trPr>
          <w:trHeight w:val="716"/>
        </w:trPr>
        <w:tc>
          <w:tcPr>
            <w:tcW w:w="7917" w:type="dxa"/>
            <w:tcBorders>
              <w:top w:val="single" w:sz="4" w:space="0" w:color="000000"/>
              <w:left w:val="single" w:sz="4" w:space="0" w:color="000000"/>
              <w:bottom w:val="single" w:sz="4" w:space="0" w:color="000000"/>
              <w:right w:val="single" w:sz="4" w:space="0" w:color="000000"/>
            </w:tcBorders>
          </w:tcPr>
          <w:p w14:paraId="4B94F4A9" w14:textId="4F8A7EB1" w:rsidR="003974E6" w:rsidRDefault="003974E6" w:rsidP="003974E6">
            <w:pPr>
              <w:pStyle w:val="TableParagraph"/>
              <w:ind w:right="575"/>
            </w:pPr>
            <w:r w:rsidRPr="008F4FE1">
              <w:rPr>
                <w:rFonts w:ascii="Calibri" w:eastAsia="Calibri" w:hAnsi="Calibri" w:cs="Calibri"/>
                <w:b/>
                <w:i/>
                <w:iCs/>
                <w:sz w:val="24"/>
                <w:szCs w:val="24"/>
              </w:rPr>
              <w:t>PERCORSI DI POTENZIAMENTO DELLE COMPETENZE DI</w:t>
            </w:r>
            <w:r>
              <w:rPr>
                <w:rFonts w:ascii="Calibri" w:eastAsia="Calibri" w:hAnsi="Calibri" w:cs="Calibri"/>
                <w:b/>
                <w:i/>
                <w:iCs/>
                <w:sz w:val="24"/>
                <w:szCs w:val="24"/>
              </w:rPr>
              <w:t xml:space="preserve"> </w:t>
            </w:r>
            <w:r w:rsidRPr="008F4FE1">
              <w:rPr>
                <w:rFonts w:ascii="Calibri" w:eastAsia="Calibri" w:hAnsi="Calibri" w:cs="Calibri"/>
                <w:b/>
                <w:i/>
                <w:iCs/>
                <w:sz w:val="24"/>
                <w:szCs w:val="24"/>
              </w:rPr>
              <w:t xml:space="preserve">BASE, DI MOTIVAZIONE E ACCOMPAGNAMENTO </w:t>
            </w:r>
            <w:proofErr w:type="spellStart"/>
            <w:r>
              <w:rPr>
                <w:rFonts w:ascii="Calibri" w:eastAsia="Calibri" w:hAnsi="Calibri" w:cs="Calibri"/>
                <w:b/>
                <w:i/>
                <w:iCs/>
                <w:sz w:val="24"/>
                <w:szCs w:val="24"/>
              </w:rPr>
              <w:t>Laboratorio</w:t>
            </w:r>
            <w:proofErr w:type="spellEnd"/>
            <w:r>
              <w:rPr>
                <w:rFonts w:ascii="Calibri" w:eastAsia="Calibri" w:hAnsi="Calibri" w:cs="Calibri"/>
                <w:b/>
                <w:i/>
                <w:iCs/>
                <w:sz w:val="24"/>
                <w:szCs w:val="24"/>
              </w:rPr>
              <w:t xml:space="preserve"> di </w:t>
            </w:r>
            <w:proofErr w:type="spellStart"/>
            <w:r>
              <w:rPr>
                <w:rFonts w:ascii="Calibri" w:eastAsia="Calibri" w:hAnsi="Calibri" w:cs="Calibri"/>
                <w:b/>
                <w:i/>
                <w:iCs/>
                <w:sz w:val="24"/>
                <w:szCs w:val="24"/>
              </w:rPr>
              <w:t>giochi</w:t>
            </w:r>
            <w:proofErr w:type="spellEnd"/>
            <w:r>
              <w:rPr>
                <w:rFonts w:ascii="Calibri" w:eastAsia="Calibri" w:hAnsi="Calibri" w:cs="Calibri"/>
                <w:b/>
                <w:i/>
                <w:iCs/>
                <w:sz w:val="24"/>
                <w:szCs w:val="24"/>
              </w:rPr>
              <w:t xml:space="preserve"> </w:t>
            </w:r>
            <w:proofErr w:type="spellStart"/>
            <w:r>
              <w:rPr>
                <w:rFonts w:ascii="Calibri" w:eastAsia="Calibri" w:hAnsi="Calibri" w:cs="Calibri"/>
                <w:b/>
                <w:i/>
                <w:iCs/>
                <w:sz w:val="24"/>
                <w:szCs w:val="24"/>
              </w:rPr>
              <w:t>matematici</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2C7AD9A1" w14:textId="2C3DBA24" w:rsidR="003974E6" w:rsidRDefault="003974E6" w:rsidP="003974E6">
            <w:pPr>
              <w:pStyle w:val="TableParagraph"/>
              <w:jc w:val="center"/>
            </w:pPr>
            <w:r w:rsidRPr="00B93361">
              <w:rPr>
                <w:rFonts w:ascii="GulimChe" w:eastAsia="GulimChe" w:hAnsi="GulimChe" w:hint="eastAsia"/>
              </w:rPr>
              <w:t></w:t>
            </w:r>
          </w:p>
        </w:tc>
      </w:tr>
    </w:tbl>
    <w:p w14:paraId="2301912D" w14:textId="3F69BDAF" w:rsidR="00703338" w:rsidRPr="000B7E48" w:rsidRDefault="006E2EFA" w:rsidP="000B7E48">
      <w:pPr>
        <w:autoSpaceDE w:val="0"/>
        <w:spacing w:line="480" w:lineRule="auto"/>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N.B.: barrare la casella relativa al ruolo che si richiede</w:t>
      </w:r>
      <w:r w:rsidR="00AA1B2C">
        <w:rPr>
          <w:rFonts w:asciiTheme="minorHAnsi" w:eastAsiaTheme="minorEastAsia" w:hAnsiTheme="minorHAnsi" w:cstheme="minorHAnsi"/>
          <w:b/>
          <w:bCs/>
          <w:i/>
          <w:iCs/>
          <w:sz w:val="24"/>
          <w:szCs w:val="24"/>
          <w:u w:val="single"/>
        </w:rPr>
        <w:t xml:space="preserve"> e indicare la relativa preferenza</w:t>
      </w: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Documento di identità in fotocopia</w:t>
      </w:r>
    </w:p>
    <w:p w14:paraId="5E5EA98F"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2D2D0D23" w14:textId="5CA61132" w:rsidR="0069154B"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69EE9A95" w14:textId="77777777" w:rsidR="0069154B" w:rsidRDefault="0069154B">
      <w:pPr>
        <w:rPr>
          <w:rFonts w:ascii="Arial" w:eastAsiaTheme="minorEastAsia" w:hAnsi="Arial" w:cs="Arial"/>
          <w:sz w:val="18"/>
          <w:szCs w:val="18"/>
        </w:rPr>
      </w:pPr>
      <w:r>
        <w:rPr>
          <w:rFonts w:ascii="Arial" w:eastAsiaTheme="minorEastAsia" w:hAnsi="Arial" w:cs="Arial"/>
          <w:sz w:val="18"/>
          <w:szCs w:val="18"/>
        </w:rPr>
        <w:br w:type="page"/>
      </w:r>
    </w:p>
    <w:p w14:paraId="3C712BB2" w14:textId="77777777" w:rsidR="00EE7CBC" w:rsidRDefault="00EE7CBC"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EE7CBC" w14:paraId="7205C678" w14:textId="77777777" w:rsidTr="006F1ED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3C97120" w14:textId="35E69A1C" w:rsidR="00EE7CBC" w:rsidRDefault="00EE7CBC" w:rsidP="006F1ED6">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EE7CBC" w14:paraId="0C2FEC44" w14:textId="77777777" w:rsidTr="006F1ED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Default="00EE7CBC" w:rsidP="006F1ED6">
            <w:pPr>
              <w:snapToGrid w:val="0"/>
              <w:rPr>
                <w:b/>
                <w:sz w:val="22"/>
                <w:szCs w:val="22"/>
              </w:rPr>
            </w:pPr>
            <w:r>
              <w:rPr>
                <w:b/>
                <w:sz w:val="22"/>
                <w:szCs w:val="22"/>
                <w:u w:val="single"/>
              </w:rPr>
              <w:t>Criteri di ammissione:</w:t>
            </w:r>
            <w:r>
              <w:rPr>
                <w:b/>
                <w:sz w:val="22"/>
                <w:szCs w:val="22"/>
              </w:rPr>
              <w:t xml:space="preserve"> </w:t>
            </w:r>
          </w:p>
          <w:p w14:paraId="0E48F831" w14:textId="77777777" w:rsidR="00EE7CBC" w:rsidRDefault="00EE7CBC" w:rsidP="006F1ED6">
            <w:pPr>
              <w:pStyle w:val="Paragrafoelenco"/>
              <w:numPr>
                <w:ilvl w:val="0"/>
                <w:numId w:val="26"/>
              </w:numPr>
              <w:rPr>
                <w:b/>
              </w:rPr>
            </w:pPr>
            <w:r>
              <w:rPr>
                <w:b/>
                <w:sz w:val="22"/>
                <w:szCs w:val="22"/>
              </w:rPr>
              <w:t>essere in possesso dei requisiti di cui all’articolo 8 per il ruolo per cui si presenta domanda</w:t>
            </w:r>
          </w:p>
          <w:p w14:paraId="206635F0" w14:textId="4CA1D97D" w:rsidR="00EE7CBC" w:rsidRDefault="00EE7CBC" w:rsidP="006F1ED6">
            <w:pPr>
              <w:pStyle w:val="Paragrafoelenco"/>
              <w:numPr>
                <w:ilvl w:val="0"/>
                <w:numId w:val="26"/>
              </w:numPr>
              <w:rPr>
                <w:b/>
              </w:rPr>
            </w:pPr>
            <w:r>
              <w:rPr>
                <w:b/>
                <w:sz w:val="22"/>
                <w:szCs w:val="22"/>
              </w:rPr>
              <w:t xml:space="preserve">in aggiunta, </w:t>
            </w:r>
            <w:r w:rsidR="006C10F5">
              <w:rPr>
                <w:b/>
                <w:sz w:val="22"/>
                <w:szCs w:val="22"/>
              </w:rPr>
              <w:t>essere docente interno per tutto il periodo dell’incarico</w:t>
            </w:r>
          </w:p>
        </w:tc>
      </w:tr>
      <w:tr w:rsidR="00EE7CBC" w14:paraId="4E097897"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2587A966" w14:textId="77777777" w:rsidR="00EE7CBC" w:rsidRDefault="00EE7CBC" w:rsidP="006F1ED6">
            <w:pPr>
              <w:snapToGrid w:val="0"/>
              <w:rPr>
                <w:b/>
              </w:rPr>
            </w:pPr>
          </w:p>
          <w:p w14:paraId="607A6679" w14:textId="77777777" w:rsidR="00EE7CBC" w:rsidRDefault="00EE7CBC" w:rsidP="006F1ED6">
            <w:pPr>
              <w:snapToGrid w:val="0"/>
              <w:rPr>
                <w:b/>
              </w:rPr>
            </w:pPr>
            <w:r>
              <w:rPr>
                <w:b/>
              </w:rPr>
              <w:t>L' ISTRUZIONE, LA FORMAZIONE</w:t>
            </w:r>
          </w:p>
          <w:p w14:paraId="52BA278B" w14:textId="77777777" w:rsidR="00EE7CBC" w:rsidRDefault="00EE7CBC" w:rsidP="006F1ED6">
            <w:pPr>
              <w:snapToGrid w:val="0"/>
              <w:rPr>
                <w:b/>
              </w:rPr>
            </w:pPr>
            <w:r>
              <w:rPr>
                <w:b/>
              </w:rPr>
              <w:t xml:space="preserve">NELLO SPECIFICO DIPARTIMENTO IN CUI SI </w:t>
            </w:r>
          </w:p>
          <w:p w14:paraId="4A8BD570" w14:textId="77777777" w:rsidR="00EE7CBC" w:rsidRDefault="00EE7CBC" w:rsidP="006F1ED6">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718810A3" w14:textId="77777777" w:rsidR="00EE7CBC" w:rsidRDefault="00EE7CBC" w:rsidP="006F1ED6">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0BF32D16" w14:textId="77777777" w:rsidR="00EE7CBC" w:rsidRDefault="00EE7CBC" w:rsidP="006F1ED6">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B155FD1" w14:textId="77777777" w:rsidR="00EE7CBC" w:rsidRDefault="00EE7CBC" w:rsidP="006F1ED6">
            <w:pPr>
              <w:jc w:val="center"/>
              <w:rPr>
                <w:b/>
              </w:rPr>
            </w:pPr>
            <w:r>
              <w:rPr>
                <w:b/>
              </w:rPr>
              <w:t>da compilare a cura della commissione</w:t>
            </w:r>
          </w:p>
        </w:tc>
      </w:tr>
      <w:tr w:rsidR="00EE7CBC" w14:paraId="0664A016" w14:textId="77777777" w:rsidTr="0016323E">
        <w:tc>
          <w:tcPr>
            <w:tcW w:w="3193"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Default="00EE7CBC" w:rsidP="006F1ED6">
            <w:r>
              <w:rPr>
                <w:b/>
              </w:rPr>
              <w:t xml:space="preserve">A1. LAUREA INERENTE AL RUOLO SPECIFICO </w:t>
            </w:r>
            <w: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Default="00EE7CBC" w:rsidP="006F1ED6">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7EC42D4" w14:textId="77777777" w:rsidR="00EE7CBC" w:rsidRDefault="00EE7CBC" w:rsidP="006F1ED6">
            <w:r>
              <w:rPr>
                <w:b/>
              </w:rPr>
              <w:t>PUNTI</w:t>
            </w:r>
          </w:p>
        </w:tc>
        <w:tc>
          <w:tcPr>
            <w:tcW w:w="1393" w:type="dxa"/>
            <w:tcBorders>
              <w:top w:val="single" w:sz="4" w:space="0" w:color="000000"/>
              <w:left w:val="single" w:sz="4" w:space="0" w:color="000000"/>
              <w:bottom w:val="single" w:sz="4" w:space="0" w:color="000000"/>
              <w:right w:val="nil"/>
            </w:tcBorders>
            <w:vAlign w:val="center"/>
          </w:tcPr>
          <w:p w14:paraId="1DCC98EF"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4D13BB1A"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Default="00EE7CBC" w:rsidP="006F1ED6">
            <w:pPr>
              <w:snapToGrid w:val="0"/>
            </w:pPr>
          </w:p>
        </w:tc>
      </w:tr>
      <w:tr w:rsidR="00EE7CBC" w14:paraId="4779D713" w14:textId="77777777" w:rsidTr="0016323E">
        <w:tc>
          <w:tcPr>
            <w:tcW w:w="3193"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Default="00EE7CBC" w:rsidP="006F1ED6"/>
        </w:tc>
        <w:tc>
          <w:tcPr>
            <w:tcW w:w="1087"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Default="00EE7CBC" w:rsidP="006F1ED6"/>
        </w:tc>
        <w:tc>
          <w:tcPr>
            <w:tcW w:w="1118" w:type="dxa"/>
            <w:tcBorders>
              <w:top w:val="single" w:sz="4" w:space="0" w:color="000000"/>
              <w:left w:val="single" w:sz="4" w:space="0" w:color="000000"/>
              <w:bottom w:val="single" w:sz="4" w:space="0" w:color="000000"/>
              <w:right w:val="nil"/>
            </w:tcBorders>
            <w:vAlign w:val="center"/>
            <w:hideMark/>
          </w:tcPr>
          <w:p w14:paraId="39DBA5CA" w14:textId="77777777" w:rsidR="00EE7CBC" w:rsidRDefault="00EE7CBC" w:rsidP="006F1ED6">
            <w:r>
              <w:rPr>
                <w:b/>
              </w:rPr>
              <w:t>15</w:t>
            </w:r>
          </w:p>
        </w:tc>
        <w:tc>
          <w:tcPr>
            <w:tcW w:w="1393" w:type="dxa"/>
            <w:tcBorders>
              <w:top w:val="single" w:sz="4" w:space="0" w:color="000000"/>
              <w:left w:val="single" w:sz="4" w:space="0" w:color="000000"/>
              <w:bottom w:val="single" w:sz="4" w:space="0" w:color="000000"/>
              <w:right w:val="nil"/>
            </w:tcBorders>
            <w:vAlign w:val="center"/>
          </w:tcPr>
          <w:p w14:paraId="3A73F972"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E3553B3"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Default="00EE7CBC" w:rsidP="006F1ED6">
            <w:pPr>
              <w:snapToGrid w:val="0"/>
            </w:pPr>
          </w:p>
        </w:tc>
      </w:tr>
      <w:tr w:rsidR="0016323E" w14:paraId="3E9A5A7D" w14:textId="77777777" w:rsidTr="006C1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93ED66D" w14:textId="5E49988A" w:rsidR="0016323E" w:rsidRDefault="0016323E" w:rsidP="0016323E">
            <w:pPr>
              <w:rPr>
                <w:b/>
              </w:rPr>
            </w:pPr>
            <w:r w:rsidRPr="00B2753D">
              <w:rPr>
                <w:b/>
              </w:rPr>
              <w:t>A</w:t>
            </w:r>
            <w:r>
              <w:rPr>
                <w:b/>
              </w:rPr>
              <w:t>2</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FB9C1CE" w14:textId="6A22870A"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44CCDBC"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017D6D3B"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3D4324C" w14:textId="77777777" w:rsidR="0016323E" w:rsidRDefault="0016323E" w:rsidP="0016323E">
            <w:pPr>
              <w:snapToGrid w:val="0"/>
            </w:pPr>
          </w:p>
        </w:tc>
      </w:tr>
      <w:tr w:rsidR="0016323E" w14:paraId="5A0AB3E9" w14:textId="77777777" w:rsidTr="006C1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46E2F01" w14:textId="36591A65" w:rsidR="0016323E" w:rsidRDefault="0016323E" w:rsidP="0016323E">
            <w:pPr>
              <w:rPr>
                <w:b/>
              </w:rPr>
            </w:pPr>
            <w:r w:rsidRPr="00B2753D">
              <w:rPr>
                <w:b/>
              </w:rPr>
              <w:t>A</w:t>
            </w:r>
            <w:r>
              <w:rPr>
                <w:b/>
              </w:rPr>
              <w:t>3</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3EBC02E" w14:textId="49A37BC6"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6389315"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136F5576"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12E58A0" w14:textId="77777777" w:rsidR="0016323E" w:rsidRDefault="0016323E" w:rsidP="0016323E">
            <w:pPr>
              <w:snapToGrid w:val="0"/>
            </w:pPr>
          </w:p>
        </w:tc>
      </w:tr>
      <w:tr w:rsidR="0016323E" w14:paraId="46BED486" w14:textId="77777777" w:rsidTr="006C1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F1D22F0" w14:textId="26D885D6" w:rsidR="0016323E" w:rsidRDefault="0016323E" w:rsidP="0016323E">
            <w:pPr>
              <w:rPr>
                <w:b/>
              </w:rPr>
            </w:pPr>
            <w:r w:rsidRPr="00B2753D">
              <w:rPr>
                <w:b/>
              </w:rPr>
              <w:t>A</w:t>
            </w:r>
            <w:r w:rsidR="006C10F5">
              <w:rPr>
                <w:b/>
              </w:rPr>
              <w:t>4</w:t>
            </w:r>
            <w:r w:rsidRPr="00B2753D">
              <w:rPr>
                <w:b/>
              </w:rPr>
              <w:t xml:space="preserve">. MASTER UNIVERSITARIO DI I LIVELLO ATTINENTE ALLA </w:t>
            </w:r>
            <w:r w:rsidRPr="00612E55">
              <w:rPr>
                <w:b/>
                <w:bCs/>
              </w:rPr>
              <w:t>SELEZIONE</w:t>
            </w:r>
            <w:r w:rsidRPr="00B2753D">
              <w:t xml:space="preserve"> </w:t>
            </w:r>
            <w:r>
              <w:t>(in alternativa al punto A</w:t>
            </w:r>
            <w:r w:rsidR="006C10F5">
              <w:t>3</w:t>
            </w:r>
            <w:r>
              <w:t>)</w:t>
            </w:r>
          </w:p>
        </w:tc>
        <w:tc>
          <w:tcPr>
            <w:tcW w:w="1118" w:type="dxa"/>
            <w:tcBorders>
              <w:top w:val="single" w:sz="4" w:space="0" w:color="000000"/>
              <w:left w:val="single" w:sz="4" w:space="0" w:color="000000"/>
              <w:bottom w:val="single" w:sz="4" w:space="0" w:color="000000"/>
              <w:right w:val="nil"/>
            </w:tcBorders>
            <w:vAlign w:val="center"/>
          </w:tcPr>
          <w:p w14:paraId="0AB5D7B5" w14:textId="1FD03F69"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7D20F7D1"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74D00E8D"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CCB1A5A" w14:textId="77777777" w:rsidR="0016323E" w:rsidRDefault="0016323E" w:rsidP="0016323E">
            <w:pPr>
              <w:snapToGrid w:val="0"/>
            </w:pPr>
          </w:p>
        </w:tc>
      </w:tr>
      <w:tr w:rsidR="00EE7CBC" w14:paraId="291DB0C8"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2FA4694E" w14:textId="77777777" w:rsidR="00EE7CBC" w:rsidRDefault="00EE7CBC" w:rsidP="006F1ED6">
            <w:pPr>
              <w:rPr>
                <w:b/>
              </w:rPr>
            </w:pPr>
            <w:r>
              <w:rPr>
                <w:b/>
              </w:rPr>
              <w:t xml:space="preserve">LE CERTIFICAZIONI OTTENUTE  </w:t>
            </w:r>
          </w:p>
          <w:p w14:paraId="5168AD9A" w14:textId="77777777" w:rsidR="00EE7CBC" w:rsidRDefault="00EE7CBC" w:rsidP="006F1ED6">
            <w:pPr>
              <w:rPr>
                <w:b/>
                <w:u w:val="single"/>
              </w:rPr>
            </w:pPr>
            <w:r>
              <w:rPr>
                <w:b/>
                <w:u w:val="single"/>
              </w:rPr>
              <w:t>NELLO SPECIFICO SETTORE IN CUI SI CONCORRE</w:t>
            </w:r>
          </w:p>
          <w:p w14:paraId="37D8C5BC" w14:textId="77777777" w:rsidR="00EE7CBC" w:rsidRDefault="00EE7CBC" w:rsidP="006F1ED6">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226A081"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6EE83B38"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E34C2B0" w14:textId="77777777" w:rsidR="00EE7CBC" w:rsidRDefault="00EE7CBC" w:rsidP="006F1ED6">
            <w:pPr>
              <w:snapToGrid w:val="0"/>
            </w:pPr>
          </w:p>
        </w:tc>
      </w:tr>
      <w:tr w:rsidR="00EE7CBC" w14:paraId="7288282C" w14:textId="77777777" w:rsidTr="0016323E">
        <w:tc>
          <w:tcPr>
            <w:tcW w:w="3193" w:type="dxa"/>
            <w:tcBorders>
              <w:top w:val="single" w:sz="4" w:space="0" w:color="000000"/>
              <w:left w:val="single" w:sz="4" w:space="0" w:color="000000"/>
              <w:bottom w:val="single" w:sz="4" w:space="0" w:color="000000"/>
              <w:right w:val="nil"/>
            </w:tcBorders>
            <w:vAlign w:val="center"/>
            <w:hideMark/>
          </w:tcPr>
          <w:p w14:paraId="7313B023" w14:textId="77777777" w:rsidR="00EE7CBC" w:rsidRDefault="00EE7CBC" w:rsidP="006F1ED6">
            <w:pPr>
              <w:rPr>
                <w:b/>
              </w:rPr>
            </w:pPr>
            <w:r>
              <w:rPr>
                <w:b/>
              </w:rPr>
              <w:t>B1. COMPETENZE I.C.T. CERTIFICATE riconosciute dal MIUR</w:t>
            </w:r>
          </w:p>
        </w:tc>
        <w:tc>
          <w:tcPr>
            <w:tcW w:w="1087" w:type="dxa"/>
            <w:tcBorders>
              <w:top w:val="single" w:sz="4" w:space="0" w:color="000000"/>
              <w:left w:val="single" w:sz="4" w:space="0" w:color="000000"/>
              <w:bottom w:val="single" w:sz="4" w:space="0" w:color="000000"/>
              <w:right w:val="nil"/>
            </w:tcBorders>
            <w:vAlign w:val="center"/>
            <w:hideMark/>
          </w:tcPr>
          <w:p w14:paraId="5559137E" w14:textId="77777777" w:rsidR="00EE7CBC" w:rsidRDefault="00EE7CBC" w:rsidP="006F1ED6">
            <w:pPr>
              <w:rPr>
                <w:b/>
              </w:rPr>
            </w:pPr>
            <w:r>
              <w:t xml:space="preserve">Max 1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554DAE73" w14:textId="77777777" w:rsidR="00EE7CBC" w:rsidRDefault="00EE7CBC" w:rsidP="006F1ED6">
            <w:r>
              <w:rPr>
                <w:b/>
              </w:rPr>
              <w:t xml:space="preserve">5 punti </w:t>
            </w:r>
          </w:p>
        </w:tc>
        <w:tc>
          <w:tcPr>
            <w:tcW w:w="1393" w:type="dxa"/>
            <w:tcBorders>
              <w:top w:val="single" w:sz="4" w:space="0" w:color="000000"/>
              <w:left w:val="single" w:sz="4" w:space="0" w:color="000000"/>
              <w:bottom w:val="single" w:sz="4" w:space="0" w:color="000000"/>
              <w:right w:val="nil"/>
            </w:tcBorders>
            <w:vAlign w:val="center"/>
          </w:tcPr>
          <w:p w14:paraId="202A5E47"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146F7DDF"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Default="00EE7CBC" w:rsidP="006F1ED6">
            <w:pPr>
              <w:snapToGrid w:val="0"/>
            </w:pPr>
          </w:p>
        </w:tc>
      </w:tr>
      <w:tr w:rsidR="00EE7CBC" w14:paraId="483F3618" w14:textId="77777777" w:rsidTr="0016323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22E711FC" w14:textId="77777777" w:rsidR="00EE7CBC" w:rsidRDefault="00EE7CBC" w:rsidP="006F1ED6">
            <w:pPr>
              <w:rPr>
                <w:b/>
              </w:rPr>
            </w:pPr>
            <w:r>
              <w:rPr>
                <w:b/>
              </w:rPr>
              <w:t>LE ESPERIENZE</w:t>
            </w:r>
          </w:p>
          <w:p w14:paraId="15A9B137" w14:textId="77777777" w:rsidR="00EE7CBC" w:rsidRDefault="00EE7CBC" w:rsidP="006F1ED6">
            <w:pPr>
              <w:rPr>
                <w:b/>
                <w:u w:val="single"/>
              </w:rPr>
            </w:pPr>
            <w:r>
              <w:rPr>
                <w:b/>
                <w:u w:val="single"/>
              </w:rPr>
              <w:t>NELLO SPECIFICO SETTORE IN CUI SI CONCORRE</w:t>
            </w:r>
          </w:p>
          <w:p w14:paraId="2A003518" w14:textId="77777777" w:rsidR="00EE7CBC" w:rsidRDefault="00EE7CBC" w:rsidP="006F1ED6"/>
        </w:tc>
        <w:tc>
          <w:tcPr>
            <w:tcW w:w="1393" w:type="dxa"/>
            <w:tcBorders>
              <w:top w:val="single" w:sz="4" w:space="0" w:color="000000"/>
              <w:left w:val="single" w:sz="4" w:space="0" w:color="000000"/>
              <w:bottom w:val="single" w:sz="4" w:space="0" w:color="000000"/>
              <w:right w:val="nil"/>
            </w:tcBorders>
            <w:vAlign w:val="center"/>
          </w:tcPr>
          <w:p w14:paraId="65019057"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80B4368"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325B28A" w14:textId="77777777" w:rsidR="00EE7CBC" w:rsidRDefault="00EE7CBC" w:rsidP="006F1ED6">
            <w:pPr>
              <w:snapToGrid w:val="0"/>
            </w:pPr>
          </w:p>
        </w:tc>
      </w:tr>
      <w:tr w:rsidR="00EE7CBC" w14:paraId="7279A8E6" w14:textId="77777777" w:rsidTr="0016323E">
        <w:tc>
          <w:tcPr>
            <w:tcW w:w="3193" w:type="dxa"/>
            <w:tcBorders>
              <w:top w:val="single" w:sz="4" w:space="0" w:color="000000"/>
              <w:left w:val="single" w:sz="4" w:space="0" w:color="000000"/>
              <w:bottom w:val="single" w:sz="4" w:space="0" w:color="000000"/>
              <w:right w:val="nil"/>
            </w:tcBorders>
            <w:hideMark/>
          </w:tcPr>
          <w:p w14:paraId="3C0B0804" w14:textId="77777777" w:rsidR="00EE7CBC" w:rsidRDefault="00EE7CBC" w:rsidP="006F1ED6">
            <w:pPr>
              <w:rPr>
                <w:b/>
              </w:rPr>
            </w:pPr>
            <w:r>
              <w:rPr>
                <w:b/>
              </w:rPr>
              <w:t>C1. CONOSCENZE SPECIFICHE DELL'</w:t>
            </w:r>
          </w:p>
          <w:p w14:paraId="0E3F5E5E" w14:textId="77777777" w:rsidR="00EE7CBC" w:rsidRDefault="00EE7CBC" w:rsidP="006F1ED6">
            <w:pPr>
              <w:rPr>
                <w:b/>
              </w:rPr>
            </w:pPr>
            <w:r>
              <w:rPr>
                <w:b/>
              </w:rPr>
              <w:t>ARGOMENTO (documentate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hideMark/>
          </w:tcPr>
          <w:p w14:paraId="3013F89E" w14:textId="77777777" w:rsidR="00EE7CBC" w:rsidRDefault="00EE7CBC" w:rsidP="006F1ED6">
            <w:r>
              <w:t>Max 10</w:t>
            </w:r>
          </w:p>
        </w:tc>
        <w:tc>
          <w:tcPr>
            <w:tcW w:w="1118" w:type="dxa"/>
            <w:tcBorders>
              <w:top w:val="single" w:sz="4" w:space="0" w:color="000000"/>
              <w:left w:val="single" w:sz="4" w:space="0" w:color="000000"/>
              <w:bottom w:val="single" w:sz="4" w:space="0" w:color="000000"/>
              <w:right w:val="nil"/>
            </w:tcBorders>
            <w:hideMark/>
          </w:tcPr>
          <w:p w14:paraId="09358F48" w14:textId="6A4D2906" w:rsidR="00EE7CBC" w:rsidRDefault="006C10F5" w:rsidP="006F1ED6">
            <w:pPr>
              <w:rPr>
                <w:b/>
              </w:rPr>
            </w:pPr>
            <w:r>
              <w:rPr>
                <w:b/>
              </w:rPr>
              <w:t>2</w:t>
            </w:r>
            <w:r w:rsidR="00EE7CBC">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6C67460"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666B820E"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Default="00EE7CBC" w:rsidP="006F1ED6">
            <w:pPr>
              <w:snapToGrid w:val="0"/>
            </w:pPr>
          </w:p>
        </w:tc>
      </w:tr>
      <w:tr w:rsidR="00EE7CBC" w14:paraId="287A22C9" w14:textId="77777777" w:rsidTr="0016323E">
        <w:tc>
          <w:tcPr>
            <w:tcW w:w="3193" w:type="dxa"/>
            <w:tcBorders>
              <w:top w:val="single" w:sz="4" w:space="0" w:color="000000"/>
              <w:left w:val="single" w:sz="4" w:space="0" w:color="000000"/>
              <w:bottom w:val="single" w:sz="4" w:space="0" w:color="000000"/>
              <w:right w:val="nil"/>
            </w:tcBorders>
            <w:hideMark/>
          </w:tcPr>
          <w:p w14:paraId="40518168" w14:textId="77777777" w:rsidR="00EE7CBC" w:rsidRDefault="00EE7CBC" w:rsidP="006F1ED6">
            <w:pPr>
              <w:rPr>
                <w:b/>
              </w:rPr>
            </w:pPr>
            <w:r>
              <w:rPr>
                <w:b/>
              </w:rPr>
              <w:t>C2. CONOSCENZE SPECIFICHE DELL'</w:t>
            </w:r>
          </w:p>
          <w:p w14:paraId="11DE4462" w14:textId="3965FA9B" w:rsidR="00EE7CBC" w:rsidRDefault="00EE7CBC" w:rsidP="006F1ED6">
            <w:pPr>
              <w:rPr>
                <w:b/>
              </w:rPr>
            </w:pPr>
            <w:r>
              <w:rPr>
                <w:b/>
              </w:rPr>
              <w:t>ARGOMENTO (documentate attraverso pubblicazioni di corsi di formazione</w:t>
            </w:r>
            <w:r w:rsidR="000B7E48">
              <w:rPr>
                <w:b/>
              </w:rPr>
              <w:t xml:space="preserve"> anche</w:t>
            </w:r>
            <w:r>
              <w:rPr>
                <w:b/>
              </w:rPr>
              <w:t xml:space="preserve"> online)</w:t>
            </w:r>
          </w:p>
        </w:tc>
        <w:tc>
          <w:tcPr>
            <w:tcW w:w="1087" w:type="dxa"/>
            <w:tcBorders>
              <w:top w:val="single" w:sz="4" w:space="0" w:color="000000"/>
              <w:left w:val="single" w:sz="4" w:space="0" w:color="000000"/>
              <w:bottom w:val="single" w:sz="4" w:space="0" w:color="000000"/>
              <w:right w:val="nil"/>
            </w:tcBorders>
            <w:hideMark/>
          </w:tcPr>
          <w:p w14:paraId="16F20FAA" w14:textId="77777777" w:rsidR="00EE7CBC" w:rsidRDefault="00EE7CBC" w:rsidP="006F1ED6">
            <w:r>
              <w:t>Max 5</w:t>
            </w:r>
          </w:p>
        </w:tc>
        <w:tc>
          <w:tcPr>
            <w:tcW w:w="1118" w:type="dxa"/>
            <w:tcBorders>
              <w:top w:val="single" w:sz="4" w:space="0" w:color="000000"/>
              <w:left w:val="single" w:sz="4" w:space="0" w:color="000000"/>
              <w:bottom w:val="single" w:sz="4" w:space="0" w:color="000000"/>
              <w:right w:val="nil"/>
            </w:tcBorders>
            <w:hideMark/>
          </w:tcPr>
          <w:p w14:paraId="5F4F98BD" w14:textId="77777777" w:rsidR="00EE7CBC" w:rsidRDefault="00EE7CBC" w:rsidP="006F1ED6">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0BA37C68"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19E84AEB"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F8EE87E" w14:textId="77777777" w:rsidR="00EE7CBC" w:rsidRDefault="00EE7CBC" w:rsidP="006F1ED6">
            <w:pPr>
              <w:snapToGrid w:val="0"/>
            </w:pPr>
          </w:p>
        </w:tc>
      </w:tr>
      <w:tr w:rsidR="00EE7CBC" w14:paraId="0D3A20CC" w14:textId="77777777" w:rsidTr="0016323E">
        <w:tc>
          <w:tcPr>
            <w:tcW w:w="3193" w:type="dxa"/>
            <w:tcBorders>
              <w:top w:val="single" w:sz="4" w:space="0" w:color="000000"/>
              <w:left w:val="single" w:sz="4" w:space="0" w:color="000000"/>
              <w:bottom w:val="single" w:sz="4" w:space="0" w:color="000000"/>
              <w:right w:val="nil"/>
            </w:tcBorders>
            <w:hideMark/>
          </w:tcPr>
          <w:p w14:paraId="709539FB" w14:textId="77777777" w:rsidR="00EE7CBC" w:rsidRDefault="00EE7CBC" w:rsidP="006F1ED6">
            <w:pPr>
              <w:rPr>
                <w:b/>
              </w:rPr>
            </w:pPr>
            <w:r>
              <w:rPr>
                <w:b/>
              </w:rPr>
              <w:t>C3. CONOSCENZE SPECIFICHE DELL'</w:t>
            </w:r>
          </w:p>
          <w:p w14:paraId="27DE3E88" w14:textId="77777777" w:rsidR="00EE7CBC" w:rsidRDefault="00EE7CBC" w:rsidP="006F1ED6">
            <w:pPr>
              <w:rPr>
                <w:b/>
              </w:rPr>
            </w:pPr>
            <w:r>
              <w:rPr>
                <w:b/>
              </w:rPr>
              <w:t>ARGOMENTO (documentate attraverso esperienze di esperto in tematiche inerenti all’argomento della selezione in aggiunta a quelli del punto C1)</w:t>
            </w:r>
          </w:p>
        </w:tc>
        <w:tc>
          <w:tcPr>
            <w:tcW w:w="1087" w:type="dxa"/>
            <w:tcBorders>
              <w:top w:val="single" w:sz="4" w:space="0" w:color="000000"/>
              <w:left w:val="single" w:sz="4" w:space="0" w:color="000000"/>
              <w:bottom w:val="single" w:sz="4" w:space="0" w:color="000000"/>
              <w:right w:val="nil"/>
            </w:tcBorders>
            <w:hideMark/>
          </w:tcPr>
          <w:p w14:paraId="1411B410" w14:textId="77777777" w:rsidR="00EE7CBC" w:rsidRDefault="00EE7CBC" w:rsidP="006F1ED6">
            <w:r>
              <w:t>Max 10</w:t>
            </w:r>
          </w:p>
        </w:tc>
        <w:tc>
          <w:tcPr>
            <w:tcW w:w="1118" w:type="dxa"/>
            <w:tcBorders>
              <w:top w:val="single" w:sz="4" w:space="0" w:color="000000"/>
              <w:left w:val="single" w:sz="4" w:space="0" w:color="000000"/>
              <w:bottom w:val="single" w:sz="4" w:space="0" w:color="000000"/>
              <w:right w:val="nil"/>
            </w:tcBorders>
            <w:hideMark/>
          </w:tcPr>
          <w:p w14:paraId="06357653" w14:textId="77777777" w:rsidR="00EE7CBC" w:rsidRDefault="00EE7CBC" w:rsidP="006F1ED6">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4C08FD95"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FF51626"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85F5B30" w14:textId="77777777" w:rsidR="00EE7CBC" w:rsidRDefault="00EE7CBC" w:rsidP="006F1ED6">
            <w:pPr>
              <w:snapToGrid w:val="0"/>
            </w:pPr>
          </w:p>
        </w:tc>
      </w:tr>
      <w:tr w:rsidR="00EE7CBC" w14:paraId="49024B7D" w14:textId="77777777" w:rsidTr="0016323E">
        <w:tc>
          <w:tcPr>
            <w:tcW w:w="3193" w:type="dxa"/>
            <w:tcBorders>
              <w:top w:val="single" w:sz="4" w:space="0" w:color="000000"/>
              <w:left w:val="single" w:sz="4" w:space="0" w:color="000000"/>
              <w:bottom w:val="single" w:sz="4" w:space="0" w:color="000000"/>
              <w:right w:val="nil"/>
            </w:tcBorders>
            <w:hideMark/>
          </w:tcPr>
          <w:p w14:paraId="0A08FC38" w14:textId="77777777" w:rsidR="00EE7CBC" w:rsidRDefault="00EE7CBC" w:rsidP="006F1ED6">
            <w:pPr>
              <w:rPr>
                <w:b/>
              </w:rPr>
            </w:pPr>
            <w:r>
              <w:rPr>
                <w:b/>
              </w:rPr>
              <w:t>C4. CONOSCENZE SPECIFICHE DELL'</w:t>
            </w:r>
          </w:p>
          <w:p w14:paraId="15C0961C" w14:textId="77777777" w:rsidR="00EE7CBC" w:rsidRDefault="00EE7CBC" w:rsidP="006F1ED6">
            <w:pPr>
              <w:rPr>
                <w:b/>
              </w:rPr>
            </w:pPr>
            <w:r>
              <w:rPr>
                <w:b/>
              </w:rPr>
              <w:t>ARGOMENTO (documentate attraverso esperienze lavorative professionali inerenti all’oggetto dell’incarico)</w:t>
            </w:r>
          </w:p>
        </w:tc>
        <w:tc>
          <w:tcPr>
            <w:tcW w:w="1087" w:type="dxa"/>
            <w:tcBorders>
              <w:top w:val="single" w:sz="4" w:space="0" w:color="000000"/>
              <w:left w:val="single" w:sz="4" w:space="0" w:color="000000"/>
              <w:bottom w:val="single" w:sz="4" w:space="0" w:color="000000"/>
              <w:right w:val="nil"/>
            </w:tcBorders>
            <w:hideMark/>
          </w:tcPr>
          <w:p w14:paraId="184B78A1" w14:textId="77777777" w:rsidR="00EE7CBC" w:rsidRDefault="00EE7CBC" w:rsidP="006F1ED6">
            <w:r>
              <w:t>Max 10</w:t>
            </w:r>
          </w:p>
        </w:tc>
        <w:tc>
          <w:tcPr>
            <w:tcW w:w="1118" w:type="dxa"/>
            <w:tcBorders>
              <w:top w:val="single" w:sz="4" w:space="0" w:color="000000"/>
              <w:left w:val="single" w:sz="4" w:space="0" w:color="000000"/>
              <w:bottom w:val="single" w:sz="4" w:space="0" w:color="000000"/>
              <w:right w:val="nil"/>
            </w:tcBorders>
            <w:hideMark/>
          </w:tcPr>
          <w:p w14:paraId="225F84C4" w14:textId="77777777" w:rsidR="00EE7CBC" w:rsidRDefault="00EE7CBC" w:rsidP="006F1ED6">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45752998"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3AC9969E"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Default="00EE7CBC" w:rsidP="006F1ED6">
            <w:pPr>
              <w:snapToGrid w:val="0"/>
            </w:pPr>
          </w:p>
        </w:tc>
      </w:tr>
      <w:tr w:rsidR="00EE7CBC" w14:paraId="17DF15A5" w14:textId="77777777" w:rsidTr="0016323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Default="00EE7CBC" w:rsidP="006F1ED6">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1E04B67F"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35D9D737"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Default="00EE7CBC" w:rsidP="006F1ED6">
            <w:pPr>
              <w:snapToGrid w:val="0"/>
            </w:pPr>
          </w:p>
        </w:tc>
      </w:tr>
    </w:tbl>
    <w:p w14:paraId="1B9BD44C" w14:textId="77777777" w:rsidR="00B2430C" w:rsidRPr="00EB52E0" w:rsidRDefault="00B2430C"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561BC1C9" w14:textId="25C76AD2" w:rsidR="00EE7CBC" w:rsidRPr="0069154B" w:rsidRDefault="00EE7CBC" w:rsidP="0069154B">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624B8A06" w14:textId="4F8655D0" w:rsidR="0069154B" w:rsidRDefault="00EE7CBC" w:rsidP="0069154B">
      <w:pPr>
        <w:tabs>
          <w:tab w:val="center" w:pos="5319"/>
        </w:tabs>
        <w:spacing w:line="276" w:lineRule="auto"/>
        <w:ind w:left="-142" w:right="219"/>
        <w:jc w:val="both"/>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EA3F49">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0E79A9D8" w14:textId="798AF0F9" w:rsidR="0069154B" w:rsidRPr="0069154B" w:rsidRDefault="0069154B" w:rsidP="0069154B">
      <w:pPr>
        <w:widowControl w:val="0"/>
        <w:tabs>
          <w:tab w:val="left" w:pos="1733"/>
        </w:tabs>
        <w:autoSpaceDE w:val="0"/>
        <w:autoSpaceDN w:val="0"/>
        <w:ind w:right="284"/>
        <w:rPr>
          <w:rFonts w:ascii="Calibri" w:eastAsia="Calibri" w:hAnsi="Calibri" w:cs="Calibri"/>
          <w:b/>
          <w:i/>
          <w:iCs/>
          <w:sz w:val="22"/>
          <w:szCs w:val="22"/>
          <w:lang w:eastAsia="en-US"/>
        </w:rPr>
      </w:pPr>
      <w:r w:rsidRPr="0069154B">
        <w:rPr>
          <w:rFonts w:ascii="Calibri" w:eastAsia="Calibri" w:hAnsi="Calibri" w:cs="Calibri"/>
          <w:b/>
          <w:i/>
          <w:iCs/>
          <w:sz w:val="22"/>
          <w:szCs w:val="22"/>
          <w:lang w:eastAsia="en-US"/>
        </w:rPr>
        <w:t>Progetto: M4C1I1.4-2024-1322-P-50965</w:t>
      </w:r>
    </w:p>
    <w:p w14:paraId="6C756CC1" w14:textId="77777777" w:rsidR="0069154B" w:rsidRPr="0069154B" w:rsidRDefault="0069154B" w:rsidP="0069154B">
      <w:pPr>
        <w:widowControl w:val="0"/>
        <w:tabs>
          <w:tab w:val="left" w:pos="1733"/>
        </w:tabs>
        <w:autoSpaceDE w:val="0"/>
        <w:autoSpaceDN w:val="0"/>
        <w:ind w:right="284"/>
        <w:rPr>
          <w:rFonts w:ascii="Calibri" w:eastAsia="Calibri" w:hAnsi="Calibri" w:cs="Calibri"/>
          <w:b/>
          <w:i/>
          <w:iCs/>
          <w:sz w:val="22"/>
          <w:szCs w:val="22"/>
          <w:lang w:eastAsia="en-US"/>
        </w:rPr>
      </w:pPr>
      <w:r w:rsidRPr="0069154B">
        <w:rPr>
          <w:rFonts w:ascii="Calibri" w:eastAsia="Calibri" w:hAnsi="Calibri" w:cs="Calibri"/>
          <w:b/>
          <w:i/>
          <w:iCs/>
          <w:sz w:val="22"/>
          <w:szCs w:val="22"/>
          <w:lang w:eastAsia="en-US"/>
        </w:rPr>
        <w:t>Codice C.U.P: F14D21000910006</w:t>
      </w:r>
    </w:p>
    <w:p w14:paraId="3ACB3367" w14:textId="3C21F7BE" w:rsidR="00EE7CBC" w:rsidRPr="0069154B" w:rsidRDefault="0069154B" w:rsidP="0069154B">
      <w:pPr>
        <w:widowControl w:val="0"/>
        <w:tabs>
          <w:tab w:val="left" w:pos="1733"/>
        </w:tabs>
        <w:autoSpaceDE w:val="0"/>
        <w:autoSpaceDN w:val="0"/>
        <w:ind w:right="284"/>
        <w:rPr>
          <w:rFonts w:ascii="Calibri" w:eastAsia="Calibri" w:hAnsi="Calibri" w:cs="Calibri"/>
          <w:b/>
          <w:i/>
          <w:iCs/>
          <w:sz w:val="22"/>
          <w:szCs w:val="22"/>
          <w:lang w:eastAsia="en-US"/>
        </w:rPr>
      </w:pPr>
      <w:r w:rsidRPr="0069154B">
        <w:rPr>
          <w:rFonts w:ascii="Calibri" w:eastAsia="Calibri" w:hAnsi="Calibri" w:cs="Calibri"/>
          <w:b/>
          <w:i/>
          <w:iCs/>
          <w:sz w:val="22"/>
          <w:szCs w:val="22"/>
          <w:lang w:eastAsia="en-US"/>
        </w:rPr>
        <w:t>TITOLO PROGETTO: Il Futuro nasce in Classe: Stop alla dispersione scolastica</w:t>
      </w: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2E36328A" w14:textId="161B0625" w:rsidR="00EE7CBC" w:rsidRPr="0069154B"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0804449A" w14:textId="5EBA1C9F" w:rsidR="00EE7CBC" w:rsidRPr="0069154B" w:rsidRDefault="00EE7CBC" w:rsidP="0069154B">
      <w:pPr>
        <w:spacing w:before="120" w:after="120"/>
        <w:jc w:val="center"/>
        <w:outlineLvl w:val="0"/>
        <w:rPr>
          <w:rFonts w:cstheme="minorHAnsi"/>
          <w:b/>
          <w:sz w:val="24"/>
          <w:szCs w:val="24"/>
        </w:rPr>
      </w:pPr>
      <w:r w:rsidRPr="00F1096D">
        <w:rPr>
          <w:rFonts w:cstheme="minorHAnsi"/>
          <w:b/>
          <w:sz w:val="24"/>
          <w:szCs w:val="24"/>
        </w:rPr>
        <w:t>DICHIARA</w:t>
      </w:r>
    </w:p>
    <w:p w14:paraId="732B3BCD" w14:textId="6A42D82B"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531B3221" w14:textId="6144033B" w:rsidR="00EE7CBC" w:rsidRPr="0069154B" w:rsidRDefault="00EE7CBC" w:rsidP="0069154B">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2A05FCD4" w14:textId="4D0A4345" w:rsidR="00EE7CBC" w:rsidRPr="0069154B" w:rsidRDefault="00EE7CBC" w:rsidP="0069154B">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BE7A72" w14:textId="5CDA06A0" w:rsidR="00EE7CBC" w:rsidRPr="0069154B" w:rsidRDefault="00EE7CBC" w:rsidP="0069154B">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70BC8A1" w14:textId="53E993B0" w:rsidR="00EE7CBC" w:rsidRPr="0069154B"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60009918" w14:textId="45A4B38E" w:rsidR="00EE7CBC" w:rsidRPr="0069154B" w:rsidRDefault="00EE7CBC" w:rsidP="0069154B">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354F4950" w14:textId="5B7FAEB9" w:rsidR="00EE7CBC" w:rsidRPr="0069154B" w:rsidRDefault="00EE7CBC" w:rsidP="0069154B">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4A1EB84A" w14:textId="267E9407" w:rsidR="00EE7CBC" w:rsidRPr="0069154B"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0C9F18E2" w14:textId="4C5ED782" w:rsidR="00EE7CBC" w:rsidRPr="0069154B" w:rsidRDefault="00EE7CBC" w:rsidP="0069154B">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sectPr w:rsidR="00EE7CBC" w:rsidRPr="0069154B" w:rsidSect="00824676">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E2F79" w14:textId="77777777" w:rsidR="00CC022C" w:rsidRDefault="00CC022C">
      <w:r>
        <w:separator/>
      </w:r>
    </w:p>
  </w:endnote>
  <w:endnote w:type="continuationSeparator" w:id="0">
    <w:p w14:paraId="7F1EA97C" w14:textId="77777777" w:rsidR="00CC022C" w:rsidRDefault="00CC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Helvetica">
    <w:panose1 w:val="020B0604020202020204"/>
    <w:charset w:val="00"/>
    <w:family w:val="auto"/>
    <w:pitch w:val="variable"/>
    <w:sig w:usb0="E00002FF" w:usb1="5000785B" w:usb2="00000000" w:usb3="00000000" w:csb0="0000019F" w:csb1="00000000"/>
  </w:font>
  <w:font w:name="Guli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F4E65" w14:textId="77777777" w:rsidR="00CC022C" w:rsidRDefault="00CC022C">
      <w:r>
        <w:separator/>
      </w:r>
    </w:p>
  </w:footnote>
  <w:footnote w:type="continuationSeparator" w:id="0">
    <w:p w14:paraId="0E54F3D5" w14:textId="77777777" w:rsidR="00CC022C" w:rsidRDefault="00CC0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7"/>
  </w:num>
  <w:num w:numId="9">
    <w:abstractNumId w:val="12"/>
  </w:num>
  <w:num w:numId="10">
    <w:abstractNumId w:val="37"/>
  </w:num>
  <w:num w:numId="11">
    <w:abstractNumId w:val="25"/>
  </w:num>
  <w:num w:numId="12">
    <w:abstractNumId w:val="7"/>
  </w:num>
  <w:num w:numId="13">
    <w:abstractNumId w:val="8"/>
  </w:num>
  <w:num w:numId="14">
    <w:abstractNumId w:val="5"/>
  </w:num>
  <w:num w:numId="15">
    <w:abstractNumId w:val="18"/>
  </w:num>
  <w:num w:numId="16">
    <w:abstractNumId w:val="35"/>
  </w:num>
  <w:num w:numId="17">
    <w:abstractNumId w:val="9"/>
  </w:num>
  <w:num w:numId="18">
    <w:abstractNumId w:val="26"/>
  </w:num>
  <w:num w:numId="19">
    <w:abstractNumId w:val="3"/>
  </w:num>
  <w:num w:numId="20">
    <w:abstractNumId w:val="4"/>
  </w:num>
  <w:num w:numId="21">
    <w:abstractNumId w:val="14"/>
  </w:num>
  <w:num w:numId="22">
    <w:abstractNumId w:val="16"/>
  </w:num>
  <w:num w:numId="23">
    <w:abstractNumId w:val="19"/>
  </w:num>
  <w:num w:numId="24">
    <w:abstractNumId w:val="30"/>
  </w:num>
  <w:num w:numId="25">
    <w:abstractNumId w:val="11"/>
  </w:num>
  <w:num w:numId="26">
    <w:abstractNumId w:val="31"/>
  </w:num>
  <w:num w:numId="27">
    <w:abstractNumId w:val="20"/>
  </w:num>
  <w:num w:numId="28">
    <w:abstractNumId w:val="29"/>
  </w:num>
  <w:num w:numId="29">
    <w:abstractNumId w:val="32"/>
  </w:num>
  <w:num w:numId="30">
    <w:abstractNumId w:val="34"/>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6"/>
  </w:num>
  <w:num w:numId="34">
    <w:abstractNumId w:val="33"/>
  </w:num>
  <w:num w:numId="35">
    <w:abstractNumId w:val="24"/>
  </w:num>
  <w:num w:numId="36">
    <w:abstractNumId w:val="22"/>
  </w:num>
  <w:num w:numId="37">
    <w:abstractNumId w:val="15"/>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57B95"/>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D6C6A"/>
    <w:rsid w:val="000E1D7B"/>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04B0"/>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1573"/>
    <w:rsid w:val="0023285D"/>
    <w:rsid w:val="00240337"/>
    <w:rsid w:val="002425CA"/>
    <w:rsid w:val="0024391D"/>
    <w:rsid w:val="0025352F"/>
    <w:rsid w:val="002539BB"/>
    <w:rsid w:val="00255CE2"/>
    <w:rsid w:val="0025698C"/>
    <w:rsid w:val="0026467A"/>
    <w:rsid w:val="00265864"/>
    <w:rsid w:val="002708A6"/>
    <w:rsid w:val="002772BD"/>
    <w:rsid w:val="00282A21"/>
    <w:rsid w:val="00283797"/>
    <w:rsid w:val="002860BF"/>
    <w:rsid w:val="00286C40"/>
    <w:rsid w:val="0029126B"/>
    <w:rsid w:val="00292ED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4C1C"/>
    <w:rsid w:val="002D786D"/>
    <w:rsid w:val="002E1891"/>
    <w:rsid w:val="002E1DEB"/>
    <w:rsid w:val="002E5DB6"/>
    <w:rsid w:val="002F49B3"/>
    <w:rsid w:val="002F66C4"/>
    <w:rsid w:val="00300F45"/>
    <w:rsid w:val="00304B62"/>
    <w:rsid w:val="0030701D"/>
    <w:rsid w:val="003101F6"/>
    <w:rsid w:val="003204FE"/>
    <w:rsid w:val="00327270"/>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974E6"/>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CFB"/>
    <w:rsid w:val="0044224C"/>
    <w:rsid w:val="00443639"/>
    <w:rsid w:val="00446355"/>
    <w:rsid w:val="0044774A"/>
    <w:rsid w:val="00447859"/>
    <w:rsid w:val="004563DD"/>
    <w:rsid w:val="00457D02"/>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C628C"/>
    <w:rsid w:val="004D18E3"/>
    <w:rsid w:val="004D1C0F"/>
    <w:rsid w:val="004D539A"/>
    <w:rsid w:val="004D643E"/>
    <w:rsid w:val="004E105E"/>
    <w:rsid w:val="004E6955"/>
    <w:rsid w:val="004F7A83"/>
    <w:rsid w:val="0050158D"/>
    <w:rsid w:val="00503E82"/>
    <w:rsid w:val="00504B83"/>
    <w:rsid w:val="00505644"/>
    <w:rsid w:val="005057E0"/>
    <w:rsid w:val="005104C0"/>
    <w:rsid w:val="0051112D"/>
    <w:rsid w:val="005138E0"/>
    <w:rsid w:val="00520DBD"/>
    <w:rsid w:val="00520F00"/>
    <w:rsid w:val="00525018"/>
    <w:rsid w:val="00526196"/>
    <w:rsid w:val="005263CD"/>
    <w:rsid w:val="0052773A"/>
    <w:rsid w:val="00527AAD"/>
    <w:rsid w:val="00535EF8"/>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1177"/>
    <w:rsid w:val="005B4B7E"/>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01E"/>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577B4"/>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154B"/>
    <w:rsid w:val="00692070"/>
    <w:rsid w:val="006A149B"/>
    <w:rsid w:val="006A23D1"/>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5232"/>
    <w:rsid w:val="00716358"/>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8319F"/>
    <w:rsid w:val="0079013C"/>
    <w:rsid w:val="00790C52"/>
    <w:rsid w:val="007927F5"/>
    <w:rsid w:val="0079402C"/>
    <w:rsid w:val="00796D2C"/>
    <w:rsid w:val="007A3EDB"/>
    <w:rsid w:val="007B4259"/>
    <w:rsid w:val="007B4C06"/>
    <w:rsid w:val="007B59D8"/>
    <w:rsid w:val="007C09AC"/>
    <w:rsid w:val="007C4C5B"/>
    <w:rsid w:val="007C6F83"/>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4676"/>
    <w:rsid w:val="0082652D"/>
    <w:rsid w:val="00827AF0"/>
    <w:rsid w:val="008303A6"/>
    <w:rsid w:val="00831FA2"/>
    <w:rsid w:val="00832733"/>
    <w:rsid w:val="0083680A"/>
    <w:rsid w:val="00837073"/>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66DD"/>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B2C"/>
    <w:rsid w:val="00AA3F35"/>
    <w:rsid w:val="00AA6CCD"/>
    <w:rsid w:val="00AB3F38"/>
    <w:rsid w:val="00AB76C8"/>
    <w:rsid w:val="00AC107F"/>
    <w:rsid w:val="00AC21A5"/>
    <w:rsid w:val="00AC4821"/>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7C75"/>
    <w:rsid w:val="00BB0CD6"/>
    <w:rsid w:val="00BB1BF6"/>
    <w:rsid w:val="00BB2130"/>
    <w:rsid w:val="00BB38A7"/>
    <w:rsid w:val="00BB6BE2"/>
    <w:rsid w:val="00BD0C93"/>
    <w:rsid w:val="00BD5445"/>
    <w:rsid w:val="00BE038A"/>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22C"/>
    <w:rsid w:val="00CC066E"/>
    <w:rsid w:val="00CC0C95"/>
    <w:rsid w:val="00CC34E5"/>
    <w:rsid w:val="00CC6D2D"/>
    <w:rsid w:val="00CC72EB"/>
    <w:rsid w:val="00CD05C5"/>
    <w:rsid w:val="00CD4229"/>
    <w:rsid w:val="00CD68F1"/>
    <w:rsid w:val="00CE126E"/>
    <w:rsid w:val="00CE4668"/>
    <w:rsid w:val="00CE4CDA"/>
    <w:rsid w:val="00CF00AC"/>
    <w:rsid w:val="00CF03C5"/>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B7CB6"/>
    <w:rsid w:val="00DC08C8"/>
    <w:rsid w:val="00DC09F0"/>
    <w:rsid w:val="00DD1F91"/>
    <w:rsid w:val="00DD463E"/>
    <w:rsid w:val="00DD704B"/>
    <w:rsid w:val="00DE0AB9"/>
    <w:rsid w:val="00DE1117"/>
    <w:rsid w:val="00DE2294"/>
    <w:rsid w:val="00DE791F"/>
    <w:rsid w:val="00DF0084"/>
    <w:rsid w:val="00DF26D8"/>
    <w:rsid w:val="00DF7B0B"/>
    <w:rsid w:val="00DF7E8D"/>
    <w:rsid w:val="00E0597F"/>
    <w:rsid w:val="00E06895"/>
    <w:rsid w:val="00E0713E"/>
    <w:rsid w:val="00E122B9"/>
    <w:rsid w:val="00E14FE7"/>
    <w:rsid w:val="00E15081"/>
    <w:rsid w:val="00E171B4"/>
    <w:rsid w:val="00E265FA"/>
    <w:rsid w:val="00E34D43"/>
    <w:rsid w:val="00E37236"/>
    <w:rsid w:val="00E42158"/>
    <w:rsid w:val="00E4244A"/>
    <w:rsid w:val="00E455B8"/>
    <w:rsid w:val="00E5247C"/>
    <w:rsid w:val="00E60380"/>
    <w:rsid w:val="00E61183"/>
    <w:rsid w:val="00E674BE"/>
    <w:rsid w:val="00E72F8E"/>
    <w:rsid w:val="00E73B87"/>
    <w:rsid w:val="00E74814"/>
    <w:rsid w:val="00E7672F"/>
    <w:rsid w:val="00E872D0"/>
    <w:rsid w:val="00E97215"/>
    <w:rsid w:val="00E97626"/>
    <w:rsid w:val="00EA0230"/>
    <w:rsid w:val="00EA28E1"/>
    <w:rsid w:val="00EA2DCA"/>
    <w:rsid w:val="00EA358E"/>
    <w:rsid w:val="00EA39BB"/>
    <w:rsid w:val="00EA3F49"/>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3524"/>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rsid w:val="0069154B"/>
    <w:rPr>
      <w:strike w:val="0"/>
      <w:dstrike w:val="0"/>
      <w:color w:val="006699"/>
      <w:u w:val="none"/>
      <w:effect w:val="none"/>
    </w:rPr>
  </w:style>
  <w:style w:type="paragraph" w:styleId="NormaleWeb">
    <w:name w:val="Normal (Web)"/>
    <w:basedOn w:val="Normale"/>
    <w:uiPriority w:val="99"/>
    <w:unhideWhenUsed/>
    <w:rsid w:val="00F03524"/>
    <w:pPr>
      <w:spacing w:before="100" w:beforeAutospacing="1" w:after="100" w:afterAutospacing="1"/>
    </w:pPr>
    <w:rPr>
      <w:sz w:val="24"/>
      <w:szCs w:val="24"/>
    </w:rPr>
  </w:style>
  <w:style w:type="character" w:styleId="Enfasigrassetto">
    <w:name w:val="Strong"/>
    <w:basedOn w:val="Carpredefinitoparagrafo"/>
    <w:uiPriority w:val="22"/>
    <w:qFormat/>
    <w:rsid w:val="00F03524"/>
    <w:rPr>
      <w:b/>
      <w:bCs/>
    </w:rPr>
  </w:style>
  <w:style w:type="paragraph" w:customStyle="1" w:styleId="p1">
    <w:name w:val="p1"/>
    <w:basedOn w:val="Normale"/>
    <w:rsid w:val="00EA3F49"/>
    <w:rPr>
      <w:rFonts w:ascii="Helvetica" w:hAnsi="Helvetica"/>
      <w:color w:val="191C1F"/>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89127736">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778C8-2376-48B2-A862-95151B48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1009</Words>
  <Characters>7120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8113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Francesca Clitone</cp:lastModifiedBy>
  <cp:revision>2</cp:revision>
  <cp:lastPrinted>2020-02-24T13:03:00Z</cp:lastPrinted>
  <dcterms:created xsi:type="dcterms:W3CDTF">2025-08-05T06:34:00Z</dcterms:created>
  <dcterms:modified xsi:type="dcterms:W3CDTF">2025-08-05T06:34:00Z</dcterms:modified>
</cp:coreProperties>
</file>