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5B65" w14:textId="76918090" w:rsidR="0015020E" w:rsidRPr="00EC0DFD" w:rsidRDefault="00EC0DF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286"/>
        <w:gridCol w:w="1801"/>
      </w:tblGrid>
      <w:tr w:rsidR="00EC32D1" w14:paraId="3F43324D" w14:textId="77777777" w:rsidTr="00E44B6A">
        <w:trPr>
          <w:cantSplit/>
          <w:trHeight w:val="17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09BA" w14:textId="77777777" w:rsidR="00EC32D1" w:rsidRDefault="00EC32D1" w:rsidP="00E44B6A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FED8B44" wp14:editId="27047AA2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118110</wp:posOffset>
                  </wp:positionV>
                  <wp:extent cx="571500" cy="5715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FCD7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MINISTERO DELL’ISTRUZIONE E DEL MERITO</w:t>
            </w:r>
          </w:p>
          <w:p w14:paraId="4B518D89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COMPRENSIVO STATALE LECCO 3</w:t>
            </w:r>
          </w:p>
          <w:p w14:paraId="12AF9AE9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“ANTONIO STOPPANI”</w:t>
            </w:r>
          </w:p>
          <w:p w14:paraId="75D6A3D3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Infanzia – Primaria – Secondaria di 1° grado</w:t>
            </w:r>
          </w:p>
          <w:p w14:paraId="4657C4EC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Via Achille Grandi 35  - LECCO           tel. 0341/363137 </w:t>
            </w:r>
          </w:p>
          <w:p w14:paraId="302A6189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10">
              <w:r>
                <w:rPr>
                  <w:rStyle w:val="CollegamentoInternet"/>
                  <w:sz w:val="18"/>
                </w:rPr>
                <w:t>lcic82600d@istruzione.it</w:t>
              </w:r>
            </w:hyperlink>
            <w:r>
              <w:rPr>
                <w:sz w:val="18"/>
              </w:rPr>
              <w:t xml:space="preserve">  - </w:t>
            </w:r>
            <w:r w:rsidRPr="008E4060">
              <w:rPr>
                <w:sz w:val="18"/>
              </w:rPr>
              <w:t>http://stoppanicomprensivo.edu.it/</w:t>
            </w:r>
          </w:p>
          <w:p w14:paraId="64EC8967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18"/>
              </w:rPr>
              <w:t>codice Scuola: LCIC82600D               codice fiscale:  92061380132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1CF1" w14:textId="77777777" w:rsidR="00EC32D1" w:rsidRDefault="00EC32D1" w:rsidP="00E44B6A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 wp14:anchorId="71E164E7" wp14:editId="6EE8D9C4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186690</wp:posOffset>
                  </wp:positionV>
                  <wp:extent cx="762635" cy="799465"/>
                  <wp:effectExtent l="0" t="0" r="0" b="0"/>
                  <wp:wrapNone/>
                  <wp:docPr id="21574881" name="Immagine 2157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3688" t="6364" r="29151" b="2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9560B4" w14:textId="77777777" w:rsidR="00AC292A" w:rsidRDefault="00AC292A" w:rsidP="00AE3375">
      <w:pPr>
        <w:tabs>
          <w:tab w:val="left" w:pos="0"/>
        </w:tabs>
        <w:rPr>
          <w:rFonts w:ascii="Verdana" w:hAnsi="Verdana"/>
          <w:b/>
          <w:bCs/>
          <w:sz w:val="24"/>
          <w:szCs w:val="24"/>
          <w:u w:val="single"/>
        </w:rPr>
      </w:pPr>
    </w:p>
    <w:p w14:paraId="7A1CC90D" w14:textId="30B3F13F" w:rsidR="00947905" w:rsidRPr="00910814" w:rsidRDefault="00910814" w:rsidP="00AE3375">
      <w:pPr>
        <w:tabs>
          <w:tab w:val="left" w:pos="0"/>
        </w:tabs>
        <w:rPr>
          <w:rFonts w:ascii="Verdana" w:hAnsi="Verdana"/>
          <w:b/>
          <w:noProof/>
          <w:sz w:val="22"/>
          <w:szCs w:val="22"/>
          <w:u w:val="single"/>
        </w:rPr>
      </w:pPr>
      <w:r w:rsidRPr="00910814">
        <w:rPr>
          <w:rFonts w:ascii="Verdana" w:hAnsi="Verdana"/>
          <w:b/>
          <w:bCs/>
          <w:sz w:val="24"/>
          <w:szCs w:val="24"/>
          <w:u w:val="single"/>
        </w:rPr>
        <w:t xml:space="preserve">ALLEGATO  </w:t>
      </w:r>
      <w:r w:rsidR="000042D1" w:rsidRPr="00910814">
        <w:rPr>
          <w:rFonts w:ascii="Verdana" w:hAnsi="Verdana"/>
          <w:b/>
          <w:bCs/>
          <w:sz w:val="24"/>
          <w:szCs w:val="24"/>
          <w:u w:val="single"/>
        </w:rPr>
        <w:t>A</w:t>
      </w:r>
    </w:p>
    <w:p w14:paraId="44017B63" w14:textId="77777777" w:rsidR="00FC46A5" w:rsidRPr="00910814" w:rsidRDefault="00FC46A5" w:rsidP="00AE3375">
      <w:pPr>
        <w:tabs>
          <w:tab w:val="left" w:pos="0"/>
        </w:tabs>
        <w:rPr>
          <w:rFonts w:ascii="Verdana" w:hAnsi="Verdana"/>
          <w:sz w:val="22"/>
          <w:szCs w:val="22"/>
        </w:rPr>
      </w:pPr>
    </w:p>
    <w:p w14:paraId="2FD32969" w14:textId="60E6E690" w:rsidR="00FC46A5" w:rsidRPr="00910814" w:rsidRDefault="00EC208E" w:rsidP="000042D1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 xml:space="preserve">Al Dirigente Scolastico IC LECCO </w:t>
      </w:r>
      <w:r w:rsidR="000042D1" w:rsidRPr="00910814">
        <w:rPr>
          <w:rFonts w:ascii="Verdana" w:hAnsi="Verdana" w:cs="Arial"/>
          <w:sz w:val="18"/>
          <w:szCs w:val="18"/>
        </w:rPr>
        <w:t>3</w:t>
      </w:r>
    </w:p>
    <w:p w14:paraId="1527FA6E" w14:textId="77777777" w:rsidR="000042D1" w:rsidRPr="00910814" w:rsidRDefault="000042D1" w:rsidP="000042D1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343A0A8F" w14:textId="0289EB67" w:rsidR="00FC46A5" w:rsidRPr="00910814" w:rsidRDefault="00FC46A5" w:rsidP="00CC59CE">
      <w:pPr>
        <w:autoSpaceDE w:val="0"/>
        <w:rPr>
          <w:rFonts w:ascii="Verdana" w:hAnsi="Verdana" w:cs="Arial"/>
          <w:b/>
          <w:sz w:val="18"/>
          <w:szCs w:val="18"/>
        </w:rPr>
      </w:pPr>
      <w:bookmarkStart w:id="0" w:name="_Hlk91699034"/>
      <w:r w:rsidRPr="00910814">
        <w:rPr>
          <w:rFonts w:ascii="Verdana" w:hAnsi="Verdana" w:cs="Arial"/>
          <w:b/>
          <w:sz w:val="18"/>
          <w:szCs w:val="18"/>
        </w:rPr>
        <w:t xml:space="preserve">Domanda di partecipazione alla </w:t>
      </w:r>
      <w:r w:rsidR="00CC59CE" w:rsidRPr="00910814">
        <w:rPr>
          <w:rFonts w:ascii="Verdana" w:hAnsi="Verdana" w:cs="Arial"/>
          <w:b/>
          <w:sz w:val="18"/>
          <w:szCs w:val="18"/>
        </w:rPr>
        <w:t>selezione per</w:t>
      </w:r>
      <w:r w:rsidRPr="00910814">
        <w:rPr>
          <w:rFonts w:ascii="Verdana" w:hAnsi="Verdana" w:cs="Arial"/>
          <w:b/>
          <w:sz w:val="18"/>
          <w:szCs w:val="18"/>
        </w:rPr>
        <w:t xml:space="preserve"> il percorso formativo </w:t>
      </w:r>
      <w:r w:rsidR="00CC59CE" w:rsidRPr="00910814">
        <w:rPr>
          <w:rFonts w:ascii="Verdana" w:hAnsi="Verdana" w:cs="Arial"/>
          <w:b/>
          <w:sz w:val="18"/>
          <w:szCs w:val="18"/>
        </w:rPr>
        <w:t>PIANO ESTATE</w:t>
      </w:r>
      <w:r w:rsidR="000D5BEB">
        <w:rPr>
          <w:rFonts w:ascii="Verdana" w:hAnsi="Verdana" w:cs="Arial"/>
          <w:b/>
          <w:sz w:val="18"/>
          <w:szCs w:val="18"/>
        </w:rPr>
        <w:t xml:space="preserve">: </w:t>
      </w:r>
      <w:r w:rsidR="00A50CDB">
        <w:rPr>
          <w:rFonts w:ascii="Verdana" w:hAnsi="Verdana" w:cs="Arial"/>
          <w:b/>
          <w:sz w:val="18"/>
          <w:szCs w:val="18"/>
        </w:rPr>
        <w:t xml:space="preserve">Fuoriclasse primaria – Fuoriclasse secondaria – Musica </w:t>
      </w:r>
      <w:r w:rsidR="00C8319F">
        <w:rPr>
          <w:rFonts w:ascii="Verdana" w:hAnsi="Verdana" w:cs="Arial"/>
          <w:b/>
          <w:sz w:val="18"/>
          <w:szCs w:val="18"/>
        </w:rPr>
        <w:t>–</w:t>
      </w:r>
      <w:r w:rsidR="00A50CDB">
        <w:rPr>
          <w:rFonts w:ascii="Verdana" w:hAnsi="Verdana" w:cs="Arial"/>
          <w:b/>
          <w:sz w:val="18"/>
          <w:szCs w:val="18"/>
        </w:rPr>
        <w:t xml:space="preserve"> </w:t>
      </w:r>
      <w:r w:rsidR="005062EC">
        <w:rPr>
          <w:rFonts w:ascii="Verdana" w:hAnsi="Verdana" w:cs="Arial"/>
          <w:b/>
          <w:sz w:val="18"/>
          <w:szCs w:val="18"/>
        </w:rPr>
        <w:t>Funny</w:t>
      </w:r>
      <w:r w:rsidR="00C8319F">
        <w:rPr>
          <w:rFonts w:ascii="Verdana" w:hAnsi="Verdana" w:cs="Arial"/>
          <w:b/>
          <w:sz w:val="18"/>
          <w:szCs w:val="18"/>
        </w:rPr>
        <w:t xml:space="preserve"> English 1 – F</w:t>
      </w:r>
      <w:r w:rsidR="005062EC">
        <w:rPr>
          <w:rFonts w:ascii="Verdana" w:hAnsi="Verdana" w:cs="Arial"/>
          <w:b/>
          <w:sz w:val="18"/>
          <w:szCs w:val="18"/>
        </w:rPr>
        <w:t>unny</w:t>
      </w:r>
      <w:r w:rsidR="00C8319F">
        <w:rPr>
          <w:rFonts w:ascii="Verdana" w:hAnsi="Verdana" w:cs="Arial"/>
          <w:b/>
          <w:sz w:val="18"/>
          <w:szCs w:val="18"/>
        </w:rPr>
        <w:t xml:space="preserve"> English 2 – Mani in gioco – </w:t>
      </w:r>
      <w:proofErr w:type="spellStart"/>
      <w:r w:rsidR="00C8319F">
        <w:rPr>
          <w:rFonts w:ascii="Verdana" w:hAnsi="Verdana" w:cs="Arial"/>
          <w:b/>
          <w:sz w:val="18"/>
          <w:szCs w:val="18"/>
        </w:rPr>
        <w:t>Matemagica</w:t>
      </w:r>
      <w:proofErr w:type="spellEnd"/>
      <w:r w:rsidR="00C8319F">
        <w:rPr>
          <w:rFonts w:ascii="Verdana" w:hAnsi="Verdana" w:cs="Arial"/>
          <w:b/>
          <w:sz w:val="18"/>
          <w:szCs w:val="18"/>
        </w:rPr>
        <w:t xml:space="preserve"> </w:t>
      </w:r>
      <w:r w:rsidR="00EF087C">
        <w:rPr>
          <w:rFonts w:ascii="Verdana" w:hAnsi="Verdana" w:cs="Arial"/>
          <w:b/>
          <w:sz w:val="18"/>
          <w:szCs w:val="18"/>
        </w:rPr>
        <w:t>–</w:t>
      </w:r>
      <w:r w:rsidR="00C8319F">
        <w:rPr>
          <w:rFonts w:ascii="Verdana" w:hAnsi="Verdana" w:cs="Arial"/>
          <w:b/>
          <w:sz w:val="18"/>
          <w:szCs w:val="18"/>
        </w:rPr>
        <w:t xml:space="preserve"> </w:t>
      </w:r>
      <w:r w:rsidR="00EF087C">
        <w:rPr>
          <w:rFonts w:ascii="Verdana" w:hAnsi="Verdana" w:cs="Arial"/>
          <w:b/>
          <w:sz w:val="18"/>
          <w:szCs w:val="18"/>
        </w:rPr>
        <w:t>Navigare il mondo del futuro</w:t>
      </w:r>
    </w:p>
    <w:p w14:paraId="31B3E897" w14:textId="77777777" w:rsidR="00FC46A5" w:rsidRPr="00910814" w:rsidRDefault="00FC46A5" w:rsidP="00FC46A5">
      <w:pPr>
        <w:autoSpaceDE w:val="0"/>
        <w:jc w:val="both"/>
        <w:rPr>
          <w:rFonts w:ascii="Verdana" w:hAnsi="Verdana" w:cs="Arial"/>
        </w:rPr>
      </w:pPr>
    </w:p>
    <w:p w14:paraId="5DEEBE1F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</w:rPr>
      </w:pPr>
      <w:r w:rsidRPr="00910814">
        <w:rPr>
          <w:rFonts w:ascii="Verdana" w:hAnsi="Verdana" w:cs="Arial"/>
        </w:rPr>
        <w:t>Il/la sottoscritto/a_____________________________________________________________</w:t>
      </w:r>
    </w:p>
    <w:p w14:paraId="2B00A03A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</w:rPr>
      </w:pPr>
      <w:r w:rsidRPr="00910814">
        <w:rPr>
          <w:rFonts w:ascii="Verdana" w:hAnsi="Verdana" w:cs="Arial"/>
        </w:rPr>
        <w:t>nato/a a _______________________________________________ il ____________________</w:t>
      </w:r>
    </w:p>
    <w:p w14:paraId="520F994D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</w:rPr>
      </w:pPr>
      <w:r w:rsidRPr="00910814">
        <w:rPr>
          <w:rFonts w:ascii="Verdana" w:hAnsi="Verdana" w:cs="Arial"/>
        </w:rPr>
        <w:t>codice fiscale |__|__|__|__|__|__|__|__|__|__|__|__|__|__|__|__|</w:t>
      </w:r>
    </w:p>
    <w:p w14:paraId="3B78FCB5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</w:rPr>
      </w:pPr>
      <w:r w:rsidRPr="00910814">
        <w:rPr>
          <w:rFonts w:ascii="Verdana" w:hAnsi="Verdana" w:cs="Arial"/>
        </w:rPr>
        <w:t>residente a ___________________________via_____________________________________</w:t>
      </w:r>
    </w:p>
    <w:p w14:paraId="2B838E83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</w:rPr>
      </w:pPr>
      <w:r w:rsidRPr="00910814">
        <w:rPr>
          <w:rFonts w:ascii="Verdana" w:hAnsi="Verdana" w:cs="Arial"/>
        </w:rPr>
        <w:t>recapito tel. _____________________________ recapito cell. _____________________</w:t>
      </w:r>
    </w:p>
    <w:p w14:paraId="70FEFA80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</w:rPr>
      </w:pPr>
      <w:r w:rsidRPr="00910814">
        <w:rPr>
          <w:rFonts w:ascii="Verdana" w:hAnsi="Verdana" w:cs="Arial"/>
        </w:rPr>
        <w:t>indirizzo E-Mail ________________________________________________________</w:t>
      </w:r>
    </w:p>
    <w:p w14:paraId="00DCE236" w14:textId="16B2091B" w:rsidR="00FC46A5" w:rsidRPr="00910814" w:rsidRDefault="00FC46A5" w:rsidP="00FC46A5">
      <w:pPr>
        <w:autoSpaceDE w:val="0"/>
        <w:spacing w:line="480" w:lineRule="auto"/>
        <w:rPr>
          <w:rFonts w:ascii="Verdana" w:hAnsi="Verdana" w:cs="Arial"/>
          <w:b/>
          <w:sz w:val="18"/>
          <w:szCs w:val="18"/>
        </w:rPr>
      </w:pPr>
      <w:r w:rsidRPr="00910814">
        <w:rPr>
          <w:rFonts w:ascii="Verdana" w:hAnsi="Verdana" w:cs="Arial"/>
        </w:rPr>
        <w:t xml:space="preserve">in servizio </w:t>
      </w:r>
      <w:proofErr w:type="spellStart"/>
      <w:r w:rsidRPr="00910814">
        <w:rPr>
          <w:rFonts w:ascii="Verdana" w:hAnsi="Verdana" w:cs="Arial"/>
        </w:rPr>
        <w:t>press</w:t>
      </w:r>
      <w:r w:rsidR="006E411E">
        <w:rPr>
          <w:rFonts w:ascii="Verdana" w:hAnsi="Verdana" w:cs="Arial"/>
        </w:rPr>
        <w:t>o</w:t>
      </w:r>
      <w:r w:rsidRPr="00910814">
        <w:rPr>
          <w:rFonts w:ascii="Verdana" w:hAnsi="Verdana" w:cs="Arial"/>
        </w:rPr>
        <w:t>_______________________con</w:t>
      </w:r>
      <w:proofErr w:type="spellEnd"/>
      <w:r w:rsidRPr="00910814">
        <w:rPr>
          <w:rFonts w:ascii="Verdana" w:hAnsi="Verdana" w:cs="Arial"/>
        </w:rPr>
        <w:t xml:space="preserve"> la qualifica di</w:t>
      </w:r>
      <w:r w:rsidR="006E411E">
        <w:rPr>
          <w:rFonts w:ascii="Verdana" w:hAnsi="Verdana" w:cs="Arial"/>
        </w:rPr>
        <w:t xml:space="preserve"> </w:t>
      </w:r>
      <w:r w:rsidRPr="00910814">
        <w:rPr>
          <w:rFonts w:ascii="Verdana" w:hAnsi="Verdana" w:cs="Arial"/>
        </w:rPr>
        <w:t>________________________</w:t>
      </w:r>
    </w:p>
    <w:p w14:paraId="34DEDFB3" w14:textId="77777777" w:rsidR="00FC46A5" w:rsidRPr="00910814" w:rsidRDefault="00FC46A5" w:rsidP="00FC46A5">
      <w:pPr>
        <w:autoSpaceDE w:val="0"/>
        <w:spacing w:line="480" w:lineRule="auto"/>
        <w:jc w:val="center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b/>
          <w:sz w:val="18"/>
          <w:szCs w:val="18"/>
        </w:rPr>
        <w:t>CHIEDE</w:t>
      </w:r>
    </w:p>
    <w:p w14:paraId="6538A4B4" w14:textId="0BE8ED75" w:rsidR="00FC46A5" w:rsidRPr="00910814" w:rsidRDefault="00FC46A5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Di partecipare alla selezione per l’attribuzione de</w:t>
      </w:r>
      <w:r w:rsidR="00EC208E" w:rsidRPr="00910814">
        <w:rPr>
          <w:rFonts w:ascii="Verdana" w:hAnsi="Verdana" w:cs="Arial"/>
          <w:sz w:val="18"/>
          <w:szCs w:val="18"/>
        </w:rPr>
        <w:t xml:space="preserve">i seguenti incarichi </w:t>
      </w:r>
      <w:r w:rsidRPr="00910814">
        <w:rPr>
          <w:rFonts w:ascii="Verdana" w:hAnsi="Verdana" w:cs="Arial"/>
          <w:sz w:val="18"/>
          <w:szCs w:val="18"/>
        </w:rPr>
        <w:t>relativamente al progetto di cui sopra nei moduli:</w:t>
      </w:r>
    </w:p>
    <w:p w14:paraId="6C261276" w14:textId="77777777" w:rsidR="006255BF" w:rsidRPr="00910814" w:rsidRDefault="006255BF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1276"/>
        <w:gridCol w:w="1276"/>
        <w:gridCol w:w="1275"/>
        <w:gridCol w:w="1134"/>
        <w:gridCol w:w="993"/>
        <w:gridCol w:w="1275"/>
      </w:tblGrid>
      <w:tr w:rsidR="00EC208E" w:rsidRPr="00910814" w14:paraId="31108DC5" w14:textId="77777777" w:rsidTr="009C7BAF">
        <w:trPr>
          <w:trHeight w:val="37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4A75B30" w14:textId="77777777" w:rsidR="00EC208E" w:rsidRPr="009C7BAF" w:rsidRDefault="00EC208E" w:rsidP="00EC208E">
            <w:pPr>
              <w:suppressAutoHyphens/>
              <w:ind w:right="501"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0B94C26E" w14:textId="233275BE" w:rsidR="00EC208E" w:rsidRPr="009C7BAF" w:rsidRDefault="00EC208E" w:rsidP="00950996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FIGURA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3621FBF" w14:textId="10CC603D" w:rsidR="00EC208E" w:rsidRPr="009C7BAF" w:rsidRDefault="00EC208E" w:rsidP="00364072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Ruolo di interno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B4ECBA4" w14:textId="77777777" w:rsidR="00EC208E" w:rsidRPr="009C7BAF" w:rsidRDefault="00EC208E" w:rsidP="00364072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  <w:t>Ruolo di Coll. plurima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43BBD9A" w14:textId="77777777" w:rsidR="00EC208E" w:rsidRPr="009C7BAF" w:rsidRDefault="00EC208E" w:rsidP="00364072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  <w:t>Ruolo Lav. autonomo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2E580E7" w14:textId="55E7FBF5" w:rsidR="00EC208E" w:rsidRPr="009C7BAF" w:rsidRDefault="00EC208E" w:rsidP="00364072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  <w:t>N° di 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8F1474" w14:textId="1A1E47D3" w:rsidR="00EC208E" w:rsidRPr="009C7BAF" w:rsidRDefault="00EC208E" w:rsidP="00EC208E">
            <w:pPr>
              <w:suppressAutoHyphens/>
              <w:ind w:right="36"/>
              <w:jc w:val="center"/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  <w:lang w:eastAsia="ar-SA"/>
              </w:rPr>
              <w:t>Preferenza</w:t>
            </w:r>
          </w:p>
        </w:tc>
      </w:tr>
      <w:tr w:rsidR="00EC208E" w:rsidRPr="00910814" w14:paraId="142DD1B7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B7A0F" w14:textId="7800A137" w:rsidR="00EC208E" w:rsidRPr="009C7BAF" w:rsidRDefault="00EF087C" w:rsidP="00805D72">
            <w:pPr>
              <w:autoSpaceDE w:val="0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 xml:space="preserve">Fuoriclasse primaria Musica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4A31B" w14:textId="60690276" w:rsidR="00EC208E" w:rsidRPr="009C7BAF" w:rsidRDefault="00EC208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2673D5" w14:textId="64F3A743" w:rsidR="00EC208E" w:rsidRPr="009C7BAF" w:rsidRDefault="00EC208E" w:rsidP="0036407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383" w14:textId="77777777" w:rsidR="00EC208E" w:rsidRPr="009C7BAF" w:rsidRDefault="00EC208E" w:rsidP="0036407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42D" w14:textId="77777777" w:rsidR="00EC208E" w:rsidRPr="009C7BAF" w:rsidRDefault="00EC208E" w:rsidP="0036407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BD9" w14:textId="2C8E6666" w:rsidR="00EC208E" w:rsidRPr="009C7BAF" w:rsidRDefault="00DC1EFF" w:rsidP="0036407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415" w14:textId="77777777" w:rsidR="00EC208E" w:rsidRPr="009C7BAF" w:rsidRDefault="00EC208E" w:rsidP="0036407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C208E" w:rsidRPr="00910814" w14:paraId="2D415999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302EB" w14:textId="3A8AEC4B" w:rsidR="00EC208E" w:rsidRPr="009C7BAF" w:rsidRDefault="00503D17" w:rsidP="00EC208E">
            <w:pPr>
              <w:suppressAutoHyphens/>
              <w:jc w:val="both"/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Fuoriclasse primaria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9F4E9" w14:textId="35C33B43" w:rsidR="00EC208E" w:rsidRPr="009C7BAF" w:rsidRDefault="00EC208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23B602" w14:textId="19D246FC" w:rsidR="00EC208E" w:rsidRPr="009C7BAF" w:rsidRDefault="00EC208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937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A5C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77A" w14:textId="467A17E3" w:rsidR="00EC208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4CE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C208E" w:rsidRPr="00910814" w14:paraId="50260A1E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7189A" w14:textId="73C2F859" w:rsidR="00EC208E" w:rsidRPr="009C7BAF" w:rsidRDefault="00503D17" w:rsidP="00EC208E">
            <w:pPr>
              <w:suppressAutoHyphens/>
              <w:jc w:val="both"/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Fuoriclasse primaria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87D68" w14:textId="7E07B1E2" w:rsidR="00EC208E" w:rsidRPr="009C7BAF" w:rsidRDefault="00EC208E" w:rsidP="00950996">
            <w:pPr>
              <w:rPr>
                <w:rFonts w:ascii="Verdana" w:hAnsi="Verdana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</w:t>
            </w:r>
            <w:r w:rsidR="00031A18"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179380" w14:textId="3A354D6F" w:rsidR="00EC208E" w:rsidRPr="009C7BAF" w:rsidRDefault="00EC208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F84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4B0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710" w14:textId="3DF7C7D6" w:rsidR="00EC208E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418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C208E" w:rsidRPr="00910814" w14:paraId="5E1B6109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F1316" w14:textId="43487F50" w:rsidR="00EC208E" w:rsidRPr="009C7BAF" w:rsidRDefault="00503D17" w:rsidP="00EC208E">
            <w:pPr>
              <w:suppressAutoHyphens/>
              <w:jc w:val="both"/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Fuoriclasse secondaria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00CD2" w14:textId="3D3EE20C" w:rsidR="00EC208E" w:rsidRPr="009C7BAF" w:rsidRDefault="00EC208E" w:rsidP="00950996">
            <w:pPr>
              <w:rPr>
                <w:rFonts w:ascii="Verdana" w:hAnsi="Verdana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C2C4E" w14:textId="571FCFB4" w:rsidR="00EC208E" w:rsidRPr="009C7BAF" w:rsidRDefault="00EC208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B32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EC8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02D" w14:textId="2FAFD90A" w:rsidR="00EC208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8F1" w14:textId="77777777" w:rsidR="00EC208E" w:rsidRPr="009C7BAF" w:rsidRDefault="00EC208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503D17" w:rsidRPr="00910814" w14:paraId="3244A550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F446B" w14:textId="62A68F8A" w:rsidR="00503D17" w:rsidRPr="009C7BAF" w:rsidRDefault="00503D17" w:rsidP="00EC208E">
            <w:pPr>
              <w:suppressAutoHyphens/>
              <w:jc w:val="both"/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Fuoriclasse secondaria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07BF7" w14:textId="725C0593" w:rsidR="00503D17" w:rsidRPr="009C7BAF" w:rsidRDefault="00503D17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0063F6" w14:textId="77777777" w:rsidR="00503D17" w:rsidRPr="009C7BAF" w:rsidRDefault="00503D17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4CE" w14:textId="77777777" w:rsidR="00503D17" w:rsidRPr="009C7BAF" w:rsidRDefault="00503D17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4C6" w14:textId="77777777" w:rsidR="00503D17" w:rsidRPr="009C7BAF" w:rsidRDefault="00503D17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38F" w14:textId="50BDF82D" w:rsidR="00503D17" w:rsidRPr="009C7BAF" w:rsidRDefault="00503D17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E33" w14:textId="77777777" w:rsidR="00503D17" w:rsidRPr="009C7BAF" w:rsidRDefault="00503D17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805D72" w:rsidRPr="00910814" w14:paraId="448072C9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BDE2D" w14:textId="7F2C699D" w:rsidR="00805D72" w:rsidRPr="009C7BAF" w:rsidRDefault="00805D72" w:rsidP="00EC208E">
            <w:pPr>
              <w:suppressAutoHyphens/>
              <w:jc w:val="both"/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Fuoriclasse secondaria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7447B" w14:textId="32E09BCB" w:rsidR="00805D72" w:rsidRPr="009C7BAF" w:rsidRDefault="00805D72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AFE40" w14:textId="77777777" w:rsidR="00805D72" w:rsidRPr="009C7BAF" w:rsidRDefault="00805D72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F60" w14:textId="77777777" w:rsidR="00805D72" w:rsidRPr="009C7BAF" w:rsidRDefault="00805D72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391" w14:textId="77777777" w:rsidR="00805D72" w:rsidRPr="009C7BAF" w:rsidRDefault="00805D72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D45" w14:textId="34457E5F" w:rsidR="00805D72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2D5" w14:textId="77777777" w:rsidR="00805D72" w:rsidRPr="009C7BAF" w:rsidRDefault="00805D72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069AA77A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53AD" w14:textId="3155F459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Musica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4C381" w14:textId="6D24CD6E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CF36C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B9F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FDE1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6A4" w14:textId="75AC4B2E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1C9F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4702FF06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A3544" w14:textId="6AF93A36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Musica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A3F08" w14:textId="60C426E5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C0DAC4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846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B74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98F" w14:textId="6EFC3B60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34F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4C004FCD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DFD9D" w14:textId="3534B6F2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Funny English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751F7" w14:textId="576E1E84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05A14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9F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2E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A6D" w14:textId="6E09AA6C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346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34A61262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2507A" w14:textId="72D2CE59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Funny English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62C77" w14:textId="0C7F76AD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74AA66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46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EFD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121" w14:textId="27099007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425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585A00FA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C0581" w14:textId="1B7AAC88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Funny English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BFFC6" w14:textId="4E6B6859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604DEF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F18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A51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406" w14:textId="19E2E305" w:rsidR="007669BE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18D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0FF2A737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C186D" w14:textId="14BDB642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lastRenderedPageBreak/>
              <w:t>Funny English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20110" w14:textId="042A52CE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F9921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A6B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636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935" w14:textId="0CA536F7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96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55CFDE00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594A9" w14:textId="624D9CDC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Funny English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513A0" w14:textId="7FFBDBEF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EC11C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CCC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ED7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B0D" w14:textId="0D65299F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F9C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12A2DBAA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48709" w14:textId="670606C7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Funny English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D205C" w14:textId="41A09840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0F5D30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644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1A7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A11" w14:textId="21210167" w:rsidR="007669BE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312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75A01B8F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E2741" w14:textId="5396E7A6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Mani in gioco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4AE12" w14:textId="6FD98094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36D0FE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BB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0B7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708" w14:textId="1C624331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3D8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337B3B38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E31D7" w14:textId="56BCA580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Mani in gioco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AC65E" w14:textId="4EAB95CA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F8E602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6BF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3D3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F3C" w14:textId="3CD2CD23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9BC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2BFE7059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B967B" w14:textId="42F62EB7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Mani in gioco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8BCF0" w14:textId="5A7E775C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A4E4E7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6814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DB9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927" w14:textId="41A9FF66" w:rsidR="007669BE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C4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7800AD35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4FB52" w14:textId="0D8FF41E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9C7BAF">
              <w:rPr>
                <w:rFonts w:ascii="Verdana" w:hAnsi="Verdana" w:cs="Arial"/>
                <w:b/>
                <w:sz w:val="14"/>
                <w:szCs w:val="14"/>
              </w:rPr>
              <w:t>Matemagica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A5434" w14:textId="2B682C56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BD1973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9FD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50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5E4" w14:textId="42C5F245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D18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181FA565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1D2FF" w14:textId="2B647937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9C7BAF">
              <w:rPr>
                <w:rFonts w:ascii="Verdana" w:hAnsi="Verdana" w:cs="Arial"/>
                <w:b/>
                <w:sz w:val="14"/>
                <w:szCs w:val="14"/>
              </w:rPr>
              <w:t>Matemagica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86D82" w14:textId="60A46261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5DEB26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8E3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37D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207" w14:textId="00B4A045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23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251A2BC9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8D1E3" w14:textId="2532DB18" w:rsidR="007669BE" w:rsidRPr="009C7BAF" w:rsidRDefault="007669BE" w:rsidP="00EC208E">
            <w:pPr>
              <w:suppressAutoHyphens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9C7BAF">
              <w:rPr>
                <w:rFonts w:ascii="Verdana" w:hAnsi="Verdana" w:cs="Arial"/>
                <w:b/>
                <w:sz w:val="14"/>
                <w:szCs w:val="14"/>
              </w:rPr>
              <w:t>Matemagica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89BCE" w14:textId="58CE7CB2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BDD301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471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1F0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AA3" w14:textId="6FFC4D35" w:rsidR="007669BE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217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7129208A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BACE0" w14:textId="3E238B28" w:rsidR="007669BE" w:rsidRPr="009C7BAF" w:rsidRDefault="007669BE" w:rsidP="00524886">
            <w:pPr>
              <w:autoSpaceDE w:val="0"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Navigare il mondo del futuro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3F0E1" w14:textId="16938AB8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8CC9F8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DF5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1D5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A34" w14:textId="0A035787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DDA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318E882D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240FF" w14:textId="22FB2F70" w:rsidR="007669BE" w:rsidRPr="009C7BAF" w:rsidRDefault="007669BE" w:rsidP="00524886">
            <w:pPr>
              <w:autoSpaceDE w:val="0"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Navigare il mondo del futuro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46203" w14:textId="4CDB5BBB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0CBBB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913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D6D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4A5" w14:textId="165B1405" w:rsidR="007669BE" w:rsidRPr="009C7BAF" w:rsidRDefault="00DC1EFF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621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7669BE" w:rsidRPr="00910814" w14:paraId="4D7EE672" w14:textId="77777777" w:rsidTr="009C7BAF">
        <w:trPr>
          <w:trHeight w:val="3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AE750" w14:textId="6E7DA9DE" w:rsidR="007669BE" w:rsidRPr="009C7BAF" w:rsidRDefault="007669BE" w:rsidP="00524886">
            <w:pPr>
              <w:autoSpaceDE w:val="0"/>
              <w:jc w:val="both"/>
              <w:rPr>
                <w:rFonts w:ascii="Verdana" w:hAnsi="Verdana" w:cs="Arial"/>
                <w:b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sz w:val="14"/>
                <w:szCs w:val="14"/>
              </w:rPr>
              <w:t>Navigare il mondo del futuro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8AE0B" w14:textId="4EBA55B5" w:rsidR="007669BE" w:rsidRPr="009C7BAF" w:rsidRDefault="007669BE" w:rsidP="00950996">
            <w:pPr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</w:pPr>
            <w:r w:rsidRPr="009C7BAF">
              <w:rPr>
                <w:rFonts w:ascii="Verdana" w:hAnsi="Verdana" w:cs="Arial"/>
                <w:b/>
                <w:bCs/>
                <w:color w:val="333333"/>
                <w:sz w:val="14"/>
                <w:szCs w:val="14"/>
              </w:rPr>
              <w:t>FIGURA AGGIUNTIVA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19CEDC" w14:textId="77777777" w:rsidR="007669BE" w:rsidRPr="009C7BAF" w:rsidRDefault="007669BE" w:rsidP="00EC208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94B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754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F08" w14:textId="32B09968" w:rsidR="007669BE" w:rsidRPr="009C7BAF" w:rsidRDefault="006E411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9C7BAF">
              <w:rPr>
                <w:rFonts w:ascii="Verdana" w:hAnsi="Verdana"/>
                <w:i/>
                <w:sz w:val="14"/>
                <w:szCs w:val="14"/>
              </w:rPr>
              <w:t>2</w:t>
            </w:r>
            <w:r w:rsidR="00DC1EFF" w:rsidRPr="009C7BAF">
              <w:rPr>
                <w:rFonts w:ascii="Verdana" w:hAnsi="Verdana"/>
                <w:i/>
                <w:sz w:val="14"/>
                <w:szCs w:val="14"/>
              </w:rPr>
              <w:t>0</w:t>
            </w:r>
          </w:p>
          <w:p w14:paraId="49F8E644" w14:textId="29419CA8" w:rsidR="00DC1EFF" w:rsidRPr="009C7BAF" w:rsidRDefault="00DC1EFF" w:rsidP="00DC1EFF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3BF" w14:textId="77777777" w:rsidR="007669BE" w:rsidRPr="009C7BAF" w:rsidRDefault="007669BE" w:rsidP="00EC208E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p w14:paraId="76B37567" w14:textId="77777777" w:rsidR="006255BF" w:rsidRPr="00910814" w:rsidRDefault="006255BF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57874094" w14:textId="61DDD4A0" w:rsidR="00FC46A5" w:rsidRPr="009C7BAF" w:rsidRDefault="006255BF" w:rsidP="009C7BAF">
      <w:pPr>
        <w:autoSpaceDE w:val="0"/>
        <w:jc w:val="both"/>
        <w:rPr>
          <w:rFonts w:ascii="Verdana" w:hAnsi="Verdana" w:cs="Arial"/>
          <w:b/>
          <w:i/>
          <w:sz w:val="16"/>
          <w:szCs w:val="16"/>
          <w:u w:val="single"/>
        </w:rPr>
      </w:pPr>
      <w:r w:rsidRPr="009C7BAF">
        <w:rPr>
          <w:rFonts w:ascii="Verdana" w:hAnsi="Verdana" w:cs="Arial"/>
          <w:b/>
          <w:i/>
          <w:sz w:val="16"/>
          <w:szCs w:val="16"/>
          <w:u w:val="single"/>
        </w:rPr>
        <w:t xml:space="preserve"> (N.B.: BARRARE LA CASELLA DEL RUOLO PER INDICARE LA SCELTA ED ESPRIMERE LA PREFERENZA PER OGNI MODULO SCELTO – IN CASO DI UN'UNICA SCELTA INDICARE “1” </w:t>
      </w:r>
      <w:r w:rsidR="006E411E" w:rsidRPr="009C7BAF">
        <w:rPr>
          <w:rFonts w:ascii="Verdana" w:hAnsi="Verdana" w:cs="Arial"/>
          <w:b/>
          <w:i/>
          <w:sz w:val="16"/>
          <w:szCs w:val="16"/>
          <w:u w:val="single"/>
        </w:rPr>
        <w:t>L’incarico di Figura Aggiuntiva è compatibile con gli incarichi di esperto e tutor, mentre incarichi di esperto e tutor per uno stesso modulo sono incompatibili</w:t>
      </w:r>
    </w:p>
    <w:p w14:paraId="6EB77663" w14:textId="77777777" w:rsidR="006255BF" w:rsidRPr="00910814" w:rsidRDefault="006255BF" w:rsidP="006255BF">
      <w:pPr>
        <w:autoSpaceDE w:val="0"/>
        <w:jc w:val="center"/>
        <w:rPr>
          <w:rFonts w:ascii="Verdana" w:hAnsi="Verdana" w:cs="Arial"/>
          <w:sz w:val="18"/>
          <w:szCs w:val="18"/>
        </w:rPr>
      </w:pPr>
    </w:p>
    <w:p w14:paraId="7AC55769" w14:textId="77777777" w:rsidR="00FC46A5" w:rsidRPr="00910814" w:rsidRDefault="00FC46A5" w:rsidP="00FC46A5">
      <w:pPr>
        <w:autoSpaceDE w:val="0"/>
        <w:jc w:val="both"/>
        <w:rPr>
          <w:rFonts w:ascii="Verdana" w:hAnsi="Verdana" w:cs="Arial"/>
          <w:sz w:val="18"/>
          <w:szCs w:val="18"/>
          <w:lang w:eastAsia="ar-SA"/>
        </w:rPr>
      </w:pPr>
      <w:r w:rsidRPr="00910814">
        <w:rPr>
          <w:rFonts w:ascii="Verdana" w:hAnsi="Verdana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Pr="00910814" w:rsidRDefault="00FC46A5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 xml:space="preserve">nel caso di dichiarazioni mendaci, </w:t>
      </w:r>
      <w:r w:rsidRPr="00910814">
        <w:rPr>
          <w:rFonts w:ascii="Verdana" w:hAnsi="Verdana" w:cs="Arial"/>
          <w:b/>
          <w:sz w:val="18"/>
          <w:szCs w:val="18"/>
        </w:rPr>
        <w:t>dichiara</w:t>
      </w:r>
      <w:r w:rsidRPr="00910814">
        <w:rPr>
          <w:rFonts w:ascii="Verdana" w:hAnsi="Verdana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di aver preso visione delle condizioni previste dal bando</w:t>
      </w:r>
    </w:p>
    <w:p w14:paraId="5CA2B45B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di essere in godimento dei diritti politici</w:t>
      </w:r>
    </w:p>
    <w:p w14:paraId="68EDEDDC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910814">
        <w:rPr>
          <w:rFonts w:ascii="Verdana" w:hAnsi="Verdana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910814" w:rsidRDefault="00FC46A5" w:rsidP="00FC46A5">
      <w:pPr>
        <w:autoSpaceDE w:val="0"/>
        <w:ind w:firstLine="36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</w:rPr>
        <w:t>______________________________________________________________</w:t>
      </w:r>
    </w:p>
    <w:p w14:paraId="26D37E8C" w14:textId="24898374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910814">
        <w:rPr>
          <w:rFonts w:ascii="Verdana" w:hAnsi="Verdana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910814" w:rsidRDefault="00FC46A5" w:rsidP="00FC46A5">
      <w:pPr>
        <w:autoSpaceDE w:val="0"/>
        <w:ind w:firstLine="36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</w:rPr>
        <w:t>__________________________________________________________________</w:t>
      </w:r>
    </w:p>
    <w:p w14:paraId="1A76FF4F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Pr="00910814" w:rsidRDefault="00FC46A5" w:rsidP="000042D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Verdana" w:hAnsi="Verdana" w:cs="Arial"/>
          <w:sz w:val="20"/>
          <w:szCs w:val="20"/>
        </w:rPr>
      </w:pPr>
      <w:r w:rsidRPr="00910814">
        <w:rPr>
          <w:rFonts w:ascii="Verdana" w:hAnsi="Verdana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Pr="00910814" w:rsidRDefault="00FC46A5" w:rsidP="00FC46A5">
      <w:pPr>
        <w:widowControl w:val="0"/>
        <w:autoSpaceDE w:val="0"/>
        <w:ind w:left="224" w:right="-20"/>
        <w:jc w:val="both"/>
        <w:rPr>
          <w:rFonts w:ascii="Verdana" w:hAnsi="Verdana" w:cs="Arial"/>
        </w:rPr>
      </w:pPr>
    </w:p>
    <w:p w14:paraId="6FBBC318" w14:textId="77777777" w:rsidR="00FC46A5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/>
          <w:sz w:val="18"/>
          <w:szCs w:val="18"/>
        </w:rPr>
        <w:t>Data___________________ firma</w:t>
      </w:r>
      <w:r w:rsidRPr="00910814">
        <w:rPr>
          <w:rFonts w:ascii="Verdana" w:hAnsi="Verdana"/>
        </w:rPr>
        <w:t>_____________________________________________</w:t>
      </w:r>
    </w:p>
    <w:p w14:paraId="11386B21" w14:textId="77777777" w:rsidR="00FC46A5" w:rsidRPr="00910814" w:rsidRDefault="00FC46A5" w:rsidP="003D521B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 xml:space="preserve">Si allega alla presente </w:t>
      </w:r>
    </w:p>
    <w:p w14:paraId="3C728AC2" w14:textId="77777777" w:rsidR="00FC46A5" w:rsidRPr="00910814" w:rsidRDefault="00FC46A5" w:rsidP="000042D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Documento di identità in fotocopia</w:t>
      </w:r>
    </w:p>
    <w:p w14:paraId="1142100B" w14:textId="77777777" w:rsidR="00FC46A5" w:rsidRPr="00910814" w:rsidRDefault="00FC46A5" w:rsidP="000042D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 xml:space="preserve">Allegato B (griglia di valutazione) </w:t>
      </w:r>
    </w:p>
    <w:p w14:paraId="4ABA361F" w14:textId="4E86CD94" w:rsidR="00910814" w:rsidRDefault="00910814" w:rsidP="009108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Allegato C – (Dichiarazione incompatibilità)</w:t>
      </w:r>
    </w:p>
    <w:p w14:paraId="3C476AA6" w14:textId="1DA70464" w:rsidR="00B61594" w:rsidRDefault="00FC46A5" w:rsidP="000042D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Curriculum Vitae</w:t>
      </w:r>
    </w:p>
    <w:p w14:paraId="4EA1115E" w14:textId="77777777" w:rsidR="00910814" w:rsidRPr="00910814" w:rsidRDefault="00910814" w:rsidP="00910814">
      <w:pPr>
        <w:widowControl w:val="0"/>
        <w:tabs>
          <w:tab w:val="left" w:pos="480"/>
        </w:tabs>
        <w:suppressAutoHyphens/>
        <w:autoSpaceDE w:val="0"/>
        <w:ind w:right="261"/>
        <w:jc w:val="both"/>
        <w:rPr>
          <w:rFonts w:ascii="Verdana" w:hAnsi="Verdana" w:cs="Arial"/>
          <w:sz w:val="18"/>
          <w:szCs w:val="18"/>
        </w:rPr>
      </w:pPr>
    </w:p>
    <w:p w14:paraId="71204247" w14:textId="7FE62C88" w:rsidR="00B61594" w:rsidRPr="00910814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18"/>
          <w:szCs w:val="18"/>
        </w:rPr>
      </w:pPr>
      <w:r w:rsidRPr="00910814">
        <w:rPr>
          <w:rFonts w:ascii="Verdana" w:eastAsiaTheme="minorEastAsia" w:hAnsi="Verdana" w:cs="Arial"/>
          <w:b/>
          <w:sz w:val="18"/>
          <w:szCs w:val="18"/>
        </w:rPr>
        <w:t>DICHIARAZIONI AGGIUNTIVE</w:t>
      </w:r>
    </w:p>
    <w:p w14:paraId="4D2E6118" w14:textId="3C52C61B" w:rsidR="00B61594" w:rsidRDefault="00B61594" w:rsidP="003D521B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  <w:sz w:val="18"/>
          <w:szCs w:val="18"/>
        </w:rPr>
      </w:pPr>
      <w:r w:rsidRPr="00910814">
        <w:rPr>
          <w:rFonts w:ascii="Verdana" w:eastAsiaTheme="minorEastAsia" w:hAnsi="Verdana" w:cs="Arial"/>
          <w:b/>
          <w:i/>
          <w:sz w:val="18"/>
          <w:szCs w:val="18"/>
        </w:rPr>
        <w:t>Il/la sottoscritto/a, AI SENSI DEGLI ART. 46 E 47 DEL DPR 28.12.2000 N. 445, CONSAPEVOLE DELLA</w:t>
      </w:r>
      <w:r w:rsidR="00910814">
        <w:rPr>
          <w:rFonts w:ascii="Verdana" w:eastAsiaTheme="minorEastAsia" w:hAnsi="Verdana" w:cs="Arial"/>
          <w:b/>
          <w:i/>
          <w:sz w:val="18"/>
          <w:szCs w:val="18"/>
        </w:rPr>
        <w:t xml:space="preserve"> </w:t>
      </w:r>
      <w:r w:rsidRPr="00910814">
        <w:rPr>
          <w:rFonts w:ascii="Verdana" w:eastAsiaTheme="minorEastAsia" w:hAnsi="Verdana" w:cs="Arial"/>
          <w:b/>
          <w:i/>
          <w:sz w:val="18"/>
          <w:szCs w:val="18"/>
        </w:rPr>
        <w:t xml:space="preserve">RESPONSABILITA' PENALE CUI PUO’ ANDARE INCONTRO IN CASO DI AFFERMAZIONI MENDACI AI SENSIDELL'ART. 76 DEL MEDESIMO DPR 445/2000 DICHIARA DI AVERE LA </w:t>
      </w:r>
      <w:r w:rsidR="00910814">
        <w:rPr>
          <w:rFonts w:ascii="Verdana" w:eastAsiaTheme="minorEastAsia" w:hAnsi="Verdana" w:cs="Arial"/>
          <w:b/>
          <w:i/>
          <w:sz w:val="18"/>
          <w:szCs w:val="18"/>
        </w:rPr>
        <w:t>N</w:t>
      </w:r>
      <w:r w:rsidRPr="00910814">
        <w:rPr>
          <w:rFonts w:ascii="Verdana" w:eastAsiaTheme="minorEastAsia" w:hAnsi="Verdana" w:cs="Arial"/>
          <w:b/>
          <w:i/>
          <w:sz w:val="18"/>
          <w:szCs w:val="18"/>
        </w:rPr>
        <w:t>ECESSARIA CONOSCENZA DELLA</w:t>
      </w:r>
      <w:r w:rsidR="00910814">
        <w:rPr>
          <w:rFonts w:ascii="Verdana" w:eastAsiaTheme="minorEastAsia" w:hAnsi="Verdana" w:cs="Arial"/>
          <w:b/>
          <w:i/>
          <w:sz w:val="18"/>
          <w:szCs w:val="18"/>
        </w:rPr>
        <w:t xml:space="preserve"> </w:t>
      </w:r>
      <w:r w:rsidRPr="00910814">
        <w:rPr>
          <w:rFonts w:ascii="Verdana" w:eastAsiaTheme="minorEastAsia" w:hAnsi="Verdana" w:cs="Arial"/>
          <w:b/>
          <w:i/>
          <w:sz w:val="18"/>
          <w:szCs w:val="18"/>
        </w:rPr>
        <w:t xml:space="preserve">PIATTAFORMA PN SIF 21/27 E DI QUANT’ALTRO </w:t>
      </w:r>
      <w:r w:rsidR="0030413B">
        <w:rPr>
          <w:rFonts w:ascii="Verdana" w:eastAsiaTheme="minorEastAsia" w:hAnsi="Verdana" w:cs="Arial"/>
          <w:b/>
          <w:i/>
          <w:sz w:val="18"/>
          <w:szCs w:val="18"/>
        </w:rPr>
        <w:t>O</w:t>
      </w:r>
      <w:r w:rsidRPr="00910814">
        <w:rPr>
          <w:rFonts w:ascii="Verdana" w:eastAsiaTheme="minorEastAsia" w:hAnsi="Verdana" w:cs="Arial"/>
          <w:b/>
          <w:i/>
          <w:sz w:val="18"/>
          <w:szCs w:val="18"/>
        </w:rPr>
        <w:t>CCORRENTE PER SVOLGERE CON CORRETTEZZA TEMPESTIVITA’ ED EFFICACIA I COMPITI INERENTI ALLA FIGURA PROFESSIONALE PER LA QUALE SI PARTECIPA OVVERO DI ACQUISIRLA NEI TEMPI PREVISTI DALL’INCARICO</w:t>
      </w:r>
    </w:p>
    <w:p w14:paraId="73FF0AB4" w14:textId="77777777" w:rsidR="00910814" w:rsidRPr="00910814" w:rsidRDefault="00910814" w:rsidP="003D521B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  <w:sz w:val="18"/>
          <w:szCs w:val="18"/>
        </w:rPr>
      </w:pPr>
    </w:p>
    <w:p w14:paraId="11DA81C9" w14:textId="56A140DD" w:rsidR="00FC46A5" w:rsidRPr="00910814" w:rsidRDefault="00B61594" w:rsidP="003D521B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910814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14:paraId="06B1C228" w14:textId="77777777" w:rsidR="00FC46A5" w:rsidRPr="00910814" w:rsidRDefault="00FC46A5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lastRenderedPageBreak/>
        <w:t>Il/la sottoscritto/a, ai sensi della legge 196/03 e successivo GDPR679/2016, autorizza l’istituto _________________al</w:t>
      </w:r>
    </w:p>
    <w:p w14:paraId="6C722C9B" w14:textId="77777777" w:rsidR="00FC46A5" w:rsidRPr="00910814" w:rsidRDefault="00FC46A5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trattamento dei dati contenuti nella presente autocertificazione esclusivamente nell’ambito e per i</w:t>
      </w:r>
    </w:p>
    <w:p w14:paraId="1A4A8917" w14:textId="4714093B" w:rsidR="00910814" w:rsidRDefault="00FC46A5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fini istituzionali della Pubblica Amministrazione</w:t>
      </w:r>
    </w:p>
    <w:p w14:paraId="3879E7D6" w14:textId="77777777" w:rsidR="00910814" w:rsidRPr="00910814" w:rsidRDefault="00910814" w:rsidP="00FC46A5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2A7D8AFB" w14:textId="75D13F2C" w:rsidR="000927AC" w:rsidRPr="00910814" w:rsidRDefault="00FC46A5" w:rsidP="00FC46A5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910814">
        <w:rPr>
          <w:rFonts w:ascii="Verdana" w:hAnsi="Verdana" w:cs="Arial"/>
          <w:sz w:val="18"/>
          <w:szCs w:val="18"/>
        </w:rPr>
        <w:t>Data___________________ firma____________________________________________</w:t>
      </w:r>
    </w:p>
    <w:p w14:paraId="21206A9B" w14:textId="1632EB73" w:rsidR="00910814" w:rsidRDefault="00910814">
      <w:pPr>
        <w:rPr>
          <w:rFonts w:ascii="Arial" w:hAnsi="Arial" w:cs="Arial"/>
          <w:sz w:val="18"/>
          <w:szCs w:val="18"/>
        </w:rPr>
      </w:pPr>
    </w:p>
    <w:p w14:paraId="4713E413" w14:textId="3A7F4EC7" w:rsidR="00910814" w:rsidRPr="006E411E" w:rsidRDefault="00910814" w:rsidP="00FC46A5">
      <w:pPr>
        <w:autoSpaceDE w:val="0"/>
        <w:spacing w:line="480" w:lineRule="auto"/>
        <w:jc w:val="both"/>
        <w:rPr>
          <w:b/>
          <w:bCs/>
          <w:sz w:val="24"/>
          <w:szCs w:val="24"/>
          <w:u w:val="single"/>
        </w:rPr>
      </w:pPr>
      <w:r w:rsidRPr="00910814">
        <w:rPr>
          <w:b/>
          <w:bCs/>
          <w:sz w:val="24"/>
          <w:szCs w:val="24"/>
          <w:u w:val="single"/>
        </w:rPr>
        <w:t>ALLEGATO B</w:t>
      </w:r>
      <w:r>
        <w:rPr>
          <w:b/>
          <w:bCs/>
          <w:sz w:val="24"/>
          <w:szCs w:val="24"/>
          <w:u w:val="single"/>
        </w:rPr>
        <w:t xml:space="preserve"> – Tutor d’aula</w:t>
      </w:r>
      <w:r w:rsidR="00556A2B">
        <w:rPr>
          <w:b/>
          <w:bCs/>
          <w:sz w:val="24"/>
          <w:szCs w:val="24"/>
          <w:u w:val="single"/>
        </w:rPr>
        <w:t xml:space="preserve"> e/o figura aggiuntiva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B79" w14:paraId="1B937D20" w14:textId="77777777" w:rsidTr="00E44B6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5B26" w14:textId="3658DDFB" w:rsidR="004E7B79" w:rsidRPr="00224783" w:rsidRDefault="004E7B79" w:rsidP="009108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4E7B79">
              <w:rPr>
                <w:b/>
                <w:bCs/>
                <w:sz w:val="24"/>
                <w:szCs w:val="24"/>
              </w:rPr>
              <w:t>GRIGLIA DI VALUTAZIONE DEI TITOLI PER TUTOR D’AULA</w:t>
            </w:r>
            <w:r w:rsidR="006E411E">
              <w:rPr>
                <w:b/>
                <w:bCs/>
                <w:sz w:val="24"/>
                <w:szCs w:val="24"/>
              </w:rPr>
              <w:t>/FIGURA AGGIUNTIVA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E7B79" w14:paraId="72A27B05" w14:textId="77777777" w:rsidTr="00E44B6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092" w14:textId="77777777" w:rsidR="004E7B79" w:rsidRDefault="004E7B79" w:rsidP="00E44B6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F6BB8EF" w14:textId="6D8AC50C" w:rsidR="004E7B79" w:rsidRPr="004E7B79" w:rsidRDefault="004E7B79" w:rsidP="000042D1">
            <w:pPr>
              <w:pStyle w:val="Paragrafoelenco"/>
              <w:numPr>
                <w:ilvl w:val="0"/>
                <w:numId w:val="1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4E7B79" w14:paraId="7297B1D4" w14:textId="77777777" w:rsidTr="00E44B6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529F" w14:textId="77777777" w:rsidR="004E7B79" w:rsidRDefault="004E7B79" w:rsidP="00E44B6A">
            <w:pPr>
              <w:snapToGrid w:val="0"/>
              <w:rPr>
                <w:b/>
              </w:rPr>
            </w:pPr>
          </w:p>
          <w:p w14:paraId="30AC7581" w14:textId="77777777" w:rsidR="004E7B79" w:rsidRPr="00166AF8" w:rsidRDefault="004E7B79" w:rsidP="00E44B6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324A43D" w14:textId="77777777" w:rsidR="004E7B79" w:rsidRDefault="004E7B79" w:rsidP="00E44B6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FBD91DA" w14:textId="77777777" w:rsidR="004E7B79" w:rsidRDefault="004E7B79" w:rsidP="00E44B6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11BED" w14:textId="77777777" w:rsidR="004E7B79" w:rsidRDefault="004E7B79" w:rsidP="00E44B6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95B18" w14:textId="77777777" w:rsidR="004E7B79" w:rsidRDefault="004E7B79" w:rsidP="00E44B6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7546" w14:textId="77777777" w:rsidR="004E7B79" w:rsidRDefault="004E7B79" w:rsidP="00E44B6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E7B79" w14:paraId="51ED41B0" w14:textId="77777777" w:rsidTr="00E44B6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E0315" w14:textId="77777777" w:rsidR="004E7B79" w:rsidRPr="00B2753D" w:rsidRDefault="004E7B79" w:rsidP="00E44B6A">
            <w:r w:rsidRPr="00B2753D">
              <w:rPr>
                <w:b/>
              </w:rPr>
              <w:t xml:space="preserve">A1. LAUREA </w:t>
            </w:r>
          </w:p>
          <w:p w14:paraId="23191A37" w14:textId="77777777" w:rsidR="004E7B79" w:rsidRPr="004607B9" w:rsidRDefault="004E7B79" w:rsidP="00E44B6A">
            <w:pPr>
              <w:rPr>
                <w:bCs/>
              </w:rPr>
            </w:pPr>
            <w:r w:rsidRPr="004607B9">
              <w:rPr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F84CD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677A1" w14:textId="77777777" w:rsidR="004E7B79" w:rsidRPr="00B2753D" w:rsidRDefault="004E7B79" w:rsidP="00E44B6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81614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3FF1D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F36C" w14:textId="77777777" w:rsidR="004E7B79" w:rsidRDefault="004E7B79" w:rsidP="00E44B6A">
            <w:pPr>
              <w:snapToGrid w:val="0"/>
            </w:pPr>
          </w:p>
        </w:tc>
      </w:tr>
      <w:tr w:rsidR="004E7B79" w14:paraId="16DBEACE" w14:textId="77777777" w:rsidTr="00D43186">
        <w:trPr>
          <w:trHeight w:val="708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DD368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407C9" w14:textId="77777777" w:rsidR="004E7B79" w:rsidRPr="00D43186" w:rsidRDefault="004E7B79" w:rsidP="00E44B6A">
            <w:pPr>
              <w:rPr>
                <w:b/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B7D0A" w14:textId="77777777" w:rsidR="004E7B79" w:rsidRPr="00B2753D" w:rsidRDefault="004E7B79" w:rsidP="00E44B6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8CC5C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4DC8E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2C71" w14:textId="77777777" w:rsidR="004E7B79" w:rsidRDefault="004E7B79" w:rsidP="00E44B6A">
            <w:pPr>
              <w:snapToGrid w:val="0"/>
            </w:pPr>
          </w:p>
        </w:tc>
      </w:tr>
      <w:tr w:rsidR="004E7B79" w14:paraId="59CA3B5A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BAF24" w14:textId="77777777" w:rsidR="004E7B79" w:rsidRDefault="004E7B79" w:rsidP="00E44B6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 xml:space="preserve">. LAUREA </w:t>
            </w:r>
            <w:r w:rsidRPr="004607B9"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AA46F" w14:textId="77777777" w:rsidR="004E7B79" w:rsidRPr="00D43186" w:rsidRDefault="004E7B79" w:rsidP="00E44B6A">
            <w:pPr>
              <w:snapToGrid w:val="0"/>
              <w:rPr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3248B" w14:textId="77777777" w:rsidR="004E7B79" w:rsidRDefault="004E7B79" w:rsidP="00E44B6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DC9C1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1C21C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9394" w14:textId="77777777" w:rsidR="004E7B79" w:rsidRDefault="004E7B79" w:rsidP="00E44B6A">
            <w:pPr>
              <w:snapToGrid w:val="0"/>
            </w:pPr>
          </w:p>
        </w:tc>
      </w:tr>
      <w:tr w:rsidR="004E7B79" w14:paraId="07690A68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3DA71" w14:textId="77777777" w:rsidR="004E7B79" w:rsidRDefault="004E7B79" w:rsidP="00E44B6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SECONDARIA </w:t>
            </w:r>
            <w:r w:rsidRPr="004607B9"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FF1D3" w14:textId="77777777" w:rsidR="004E7B79" w:rsidRPr="00D43186" w:rsidRDefault="004E7B79" w:rsidP="00E44B6A">
            <w:pPr>
              <w:snapToGrid w:val="0"/>
              <w:rPr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CFE26" w14:textId="77777777" w:rsidR="004E7B79" w:rsidRDefault="004E7B79" w:rsidP="00E44B6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ED11F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95985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1330" w14:textId="77777777" w:rsidR="004E7B79" w:rsidRDefault="004E7B79" w:rsidP="00E44B6A">
            <w:pPr>
              <w:snapToGrid w:val="0"/>
            </w:pPr>
          </w:p>
        </w:tc>
      </w:tr>
      <w:tr w:rsidR="004E7B79" w14:paraId="42E887D4" w14:textId="77777777" w:rsidTr="00E44B6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0F5E5" w14:textId="77777777" w:rsidR="004E7B79" w:rsidRPr="00B2753D" w:rsidRDefault="004E7B79" w:rsidP="00E44B6A">
            <w:pPr>
              <w:rPr>
                <w:b/>
              </w:rPr>
            </w:pPr>
          </w:p>
          <w:p w14:paraId="7CA64248" w14:textId="77777777" w:rsidR="004E7B79" w:rsidRPr="00B2753D" w:rsidRDefault="004E7B79" w:rsidP="00E44B6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49BA2C" w14:textId="77777777" w:rsidR="004E7B79" w:rsidRPr="00B2753D" w:rsidRDefault="004E7B79" w:rsidP="00E44B6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7E0C2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643DA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BFB7" w14:textId="77777777" w:rsidR="004E7B79" w:rsidRDefault="004E7B79" w:rsidP="00E44B6A">
            <w:pPr>
              <w:snapToGrid w:val="0"/>
            </w:pPr>
          </w:p>
        </w:tc>
      </w:tr>
      <w:tr w:rsidR="004E7B79" w14:paraId="5DE76E81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F9A44" w14:textId="77777777" w:rsidR="004E7B79" w:rsidRPr="00B2753D" w:rsidRDefault="004E7B79" w:rsidP="00E44B6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E2322" w14:textId="77777777" w:rsidR="004E7B79" w:rsidRPr="00F41391" w:rsidRDefault="004E7B79" w:rsidP="00D43186">
            <w:pPr>
              <w:snapToGrid w:val="0"/>
            </w:pPr>
            <w:r w:rsidRPr="00D43186">
              <w:rPr>
                <w:sz w:val="16"/>
                <w:szCs w:val="16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68F92" w14:textId="77777777" w:rsidR="004E7B79" w:rsidRPr="00B2753D" w:rsidRDefault="004E7B79" w:rsidP="00E44B6A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E7AB4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61ABE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AC37" w14:textId="77777777" w:rsidR="004E7B79" w:rsidRDefault="004E7B79" w:rsidP="00E44B6A">
            <w:pPr>
              <w:snapToGrid w:val="0"/>
            </w:pPr>
          </w:p>
        </w:tc>
      </w:tr>
      <w:tr w:rsidR="004E7B79" w14:paraId="4EB2E42D" w14:textId="77777777" w:rsidTr="00E44B6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7315E" w14:textId="77777777" w:rsidR="004E7B79" w:rsidRPr="00B2753D" w:rsidRDefault="004E7B79" w:rsidP="00E44B6A">
            <w:pPr>
              <w:rPr>
                <w:b/>
              </w:rPr>
            </w:pPr>
          </w:p>
          <w:p w14:paraId="677DA934" w14:textId="0B188516" w:rsidR="004E7B79" w:rsidRPr="00B2753D" w:rsidRDefault="004E7B79" w:rsidP="00E44B6A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14:paraId="5AD129B9" w14:textId="77777777" w:rsidR="004E7B79" w:rsidRPr="00B2753D" w:rsidRDefault="004E7B79" w:rsidP="00E44B6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53A8563" w14:textId="77777777" w:rsidR="004E7B79" w:rsidRPr="00B2753D" w:rsidRDefault="004E7B79" w:rsidP="00E44B6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BDF03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74AD6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B7EE" w14:textId="77777777" w:rsidR="004E7B79" w:rsidRDefault="004E7B79" w:rsidP="00E44B6A">
            <w:pPr>
              <w:snapToGrid w:val="0"/>
            </w:pPr>
          </w:p>
        </w:tc>
      </w:tr>
      <w:tr w:rsidR="004E7B79" w14:paraId="62BD5B8F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86D76" w14:textId="77777777" w:rsidR="004E7B79" w:rsidRPr="00B2753D" w:rsidRDefault="004E7B79" w:rsidP="00E44B6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C1CE9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DF6B5" w14:textId="77777777" w:rsidR="004E7B79" w:rsidRPr="00B2753D" w:rsidRDefault="004E7B79" w:rsidP="00E44B6A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E2BFC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A3F28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CEDA" w14:textId="77777777" w:rsidR="004E7B79" w:rsidRDefault="004E7B79" w:rsidP="00E44B6A">
            <w:pPr>
              <w:snapToGrid w:val="0"/>
            </w:pPr>
          </w:p>
        </w:tc>
      </w:tr>
      <w:tr w:rsidR="004E7B79" w14:paraId="16BD0577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590A" w14:textId="77777777" w:rsidR="004E7B79" w:rsidRPr="00B2753D" w:rsidRDefault="004E7B79" w:rsidP="00E44B6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A912D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</w:p>
          <w:p w14:paraId="3E803C32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</w:p>
          <w:p w14:paraId="589223A1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ACAE" w14:textId="77777777" w:rsidR="004E7B79" w:rsidRDefault="004E7B79" w:rsidP="00E44B6A">
            <w:pPr>
              <w:rPr>
                <w:b/>
              </w:rPr>
            </w:pPr>
          </w:p>
          <w:p w14:paraId="7F867D34" w14:textId="77777777" w:rsidR="004E7B79" w:rsidRPr="00B2753D" w:rsidRDefault="004E7B79" w:rsidP="00E44B6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E269B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BE5BF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9744" w14:textId="77777777" w:rsidR="004E7B79" w:rsidRDefault="004E7B79" w:rsidP="00E44B6A">
            <w:pPr>
              <w:snapToGrid w:val="0"/>
            </w:pPr>
          </w:p>
        </w:tc>
      </w:tr>
      <w:tr w:rsidR="004E7B79" w14:paraId="147D7BB8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76026" w14:textId="77777777" w:rsidR="004E7B79" w:rsidRPr="00B2753D" w:rsidRDefault="004E7B79" w:rsidP="00E44B6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07B4E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</w:p>
          <w:p w14:paraId="7C072F95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95593" w14:textId="77777777" w:rsidR="004E7B79" w:rsidRPr="00B2753D" w:rsidRDefault="004E7B79" w:rsidP="00E44B6A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4B833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B6786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6834" w14:textId="77777777" w:rsidR="004E7B79" w:rsidRDefault="004E7B79" w:rsidP="00E44B6A">
            <w:pPr>
              <w:snapToGrid w:val="0"/>
            </w:pPr>
          </w:p>
        </w:tc>
      </w:tr>
      <w:tr w:rsidR="004E7B79" w14:paraId="2FE7F6BA" w14:textId="77777777" w:rsidTr="00E44B6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FF9D1" w14:textId="77777777" w:rsidR="004E7B79" w:rsidRPr="004607B9" w:rsidRDefault="004E7B79" w:rsidP="004607B9">
            <w:pPr>
              <w:rPr>
                <w:b/>
              </w:rPr>
            </w:pPr>
            <w:r w:rsidRPr="004607B9">
              <w:rPr>
                <w:b/>
              </w:rPr>
              <w:t xml:space="preserve">C4. CONOSCENZE SPECIFICHE DELL' </w:t>
            </w:r>
            <w:r w:rsidRPr="004607B9">
              <w:rPr>
                <w:b/>
              </w:rPr>
              <w:lastRenderedPageBreak/>
              <w:t xml:space="preserve">ARGOMENTO DELLA FORMAZIONE </w:t>
            </w:r>
            <w:bookmarkStart w:id="1" w:name="_GoBack"/>
            <w:r w:rsidRPr="004607B9">
              <w:t>(documentate attraverso pubblicazioni o corsi seguiti (min 12 ore) per i quali è stato rilasciato un attestato)</w:t>
            </w:r>
            <w:bookmarkEnd w:id="1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94B3" w14:textId="77777777" w:rsidR="004E7B79" w:rsidRPr="00D43186" w:rsidRDefault="004E7B79" w:rsidP="00D43186">
            <w:pPr>
              <w:snapToGrid w:val="0"/>
              <w:rPr>
                <w:sz w:val="16"/>
                <w:szCs w:val="16"/>
              </w:rPr>
            </w:pPr>
            <w:r w:rsidRPr="00D43186">
              <w:rPr>
                <w:sz w:val="16"/>
                <w:szCs w:val="16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885B3" w14:textId="77777777" w:rsidR="004E7B79" w:rsidRPr="00B2753D" w:rsidRDefault="004E7B79" w:rsidP="00E44B6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DE270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4EEA7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6231" w14:textId="77777777" w:rsidR="004E7B79" w:rsidRDefault="004E7B79" w:rsidP="00E44B6A">
            <w:pPr>
              <w:snapToGrid w:val="0"/>
            </w:pPr>
          </w:p>
        </w:tc>
      </w:tr>
      <w:tr w:rsidR="004E7B79" w14:paraId="1BA8330A" w14:textId="77777777" w:rsidTr="00E44B6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F9E3" w14:textId="77777777" w:rsidR="004E7B79" w:rsidRPr="00B2753D" w:rsidRDefault="004E7B79" w:rsidP="00E44B6A">
            <w:r w:rsidRPr="00B2753D">
              <w:rPr>
                <w:b/>
              </w:rPr>
              <w:lastRenderedPageBreak/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5BC5" w14:textId="77777777" w:rsidR="004E7B79" w:rsidRPr="00B2753D" w:rsidRDefault="004E7B79" w:rsidP="00E44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07A65" w14:textId="77777777" w:rsidR="004E7B79" w:rsidRDefault="004E7B79" w:rsidP="00E44B6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48C4" w14:textId="77777777" w:rsidR="004E7B79" w:rsidRDefault="004E7B79" w:rsidP="00E44B6A">
            <w:pPr>
              <w:snapToGrid w:val="0"/>
            </w:pPr>
          </w:p>
        </w:tc>
      </w:tr>
    </w:tbl>
    <w:p w14:paraId="12546BE7" w14:textId="0A48B72F" w:rsidR="004E7B79" w:rsidRDefault="004E7B79" w:rsidP="004E7B79">
      <w:pPr>
        <w:rPr>
          <w:rFonts w:ascii="Arial" w:hAnsi="Arial" w:cs="Arial"/>
          <w:sz w:val="18"/>
          <w:szCs w:val="18"/>
        </w:rPr>
      </w:pPr>
    </w:p>
    <w:p w14:paraId="53CC3C88" w14:textId="77777777" w:rsidR="006E411E" w:rsidRDefault="006E411E" w:rsidP="004E7B79">
      <w:pPr>
        <w:rPr>
          <w:rFonts w:ascii="Arial" w:hAnsi="Arial" w:cs="Arial"/>
          <w:sz w:val="18"/>
          <w:szCs w:val="18"/>
        </w:rPr>
      </w:pPr>
    </w:p>
    <w:p w14:paraId="6DDAEF12" w14:textId="77777777" w:rsidR="009C7BAF" w:rsidRDefault="009C7BAF" w:rsidP="004E7B79">
      <w:pPr>
        <w:rPr>
          <w:rFonts w:ascii="Arial" w:hAnsi="Arial" w:cs="Arial"/>
          <w:sz w:val="18"/>
          <w:szCs w:val="18"/>
        </w:rPr>
      </w:pPr>
    </w:p>
    <w:p w14:paraId="14E638F5" w14:textId="77777777" w:rsidR="009C7BAF" w:rsidRPr="00910814" w:rsidRDefault="009C7BAF" w:rsidP="009C7BA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910814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14:paraId="74B668FA" w14:textId="77777777" w:rsidR="009C7BAF" w:rsidRDefault="009C7BAF" w:rsidP="004E7B79">
      <w:pPr>
        <w:rPr>
          <w:rFonts w:ascii="Arial" w:hAnsi="Arial" w:cs="Arial"/>
          <w:sz w:val="18"/>
          <w:szCs w:val="18"/>
        </w:rPr>
      </w:pPr>
    </w:p>
    <w:p w14:paraId="03126B98" w14:textId="77777777" w:rsidR="009C7BAF" w:rsidRDefault="009C7BAF" w:rsidP="004E7B79">
      <w:pPr>
        <w:rPr>
          <w:rFonts w:ascii="Arial" w:hAnsi="Arial" w:cs="Arial"/>
          <w:sz w:val="18"/>
          <w:szCs w:val="18"/>
        </w:rPr>
      </w:pPr>
    </w:p>
    <w:p w14:paraId="0E2D9D8C" w14:textId="67630C43" w:rsidR="009C7BAF" w:rsidRDefault="009C7BAF" w:rsidP="004E7B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DDA65CB" w14:textId="77777777" w:rsidR="00910814" w:rsidRDefault="00910814" w:rsidP="004E7B79">
      <w:pPr>
        <w:rPr>
          <w:rFonts w:ascii="Arial" w:hAnsi="Arial" w:cs="Arial"/>
          <w:sz w:val="18"/>
          <w:szCs w:val="18"/>
        </w:rPr>
      </w:pPr>
    </w:p>
    <w:p w14:paraId="55B13FEB" w14:textId="7C8CF1AB" w:rsidR="00910814" w:rsidRDefault="00910814" w:rsidP="00910814">
      <w:pPr>
        <w:autoSpaceDE w:val="0"/>
        <w:spacing w:line="480" w:lineRule="auto"/>
        <w:jc w:val="both"/>
        <w:rPr>
          <w:b/>
          <w:bCs/>
          <w:sz w:val="24"/>
          <w:szCs w:val="24"/>
          <w:u w:val="single"/>
        </w:rPr>
      </w:pPr>
      <w:r w:rsidRPr="00910814">
        <w:rPr>
          <w:b/>
          <w:bCs/>
          <w:sz w:val="24"/>
          <w:szCs w:val="24"/>
          <w:u w:val="single"/>
        </w:rPr>
        <w:t>ALLEGATO B</w:t>
      </w:r>
      <w:r>
        <w:rPr>
          <w:b/>
          <w:bCs/>
          <w:sz w:val="24"/>
          <w:szCs w:val="24"/>
          <w:u w:val="single"/>
        </w:rPr>
        <w:t xml:space="preserve"> – Esperto </w:t>
      </w:r>
    </w:p>
    <w:p w14:paraId="660045A4" w14:textId="77777777" w:rsidR="00910814" w:rsidRDefault="00910814" w:rsidP="004E7B79">
      <w:pPr>
        <w:rPr>
          <w:rFonts w:ascii="Arial" w:hAnsi="Arial" w:cs="Arial"/>
          <w:sz w:val="18"/>
          <w:szCs w:val="18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085"/>
        <w:gridCol w:w="1276"/>
        <w:gridCol w:w="1133"/>
        <w:gridCol w:w="1134"/>
        <w:gridCol w:w="993"/>
        <w:gridCol w:w="992"/>
      </w:tblGrid>
      <w:tr w:rsidR="000927AC" w14:paraId="06AE9ADA" w14:textId="77777777" w:rsidTr="00910814">
        <w:trPr>
          <w:trHeight w:val="439"/>
        </w:trPr>
        <w:tc>
          <w:tcPr>
            <w:tcW w:w="10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BACF" w14:textId="4E64DA9E" w:rsidR="000927AC" w:rsidRDefault="000927AC" w:rsidP="0091081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927AC" w14:paraId="505B5DF7" w14:textId="77777777" w:rsidTr="00910814">
        <w:tc>
          <w:tcPr>
            <w:tcW w:w="10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5637" w14:textId="77777777" w:rsidR="000927AC" w:rsidRDefault="000927AC" w:rsidP="00BE3B3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1C07BD5" w14:textId="7ECFF6CA" w:rsidR="000927AC" w:rsidRPr="003D521B" w:rsidRDefault="000927AC" w:rsidP="000042D1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3D521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0927AC" w14:paraId="6A09E5E0" w14:textId="77777777" w:rsidTr="00910814">
        <w:trPr>
          <w:trHeight w:val="1005"/>
        </w:trPr>
        <w:tc>
          <w:tcPr>
            <w:tcW w:w="7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3ACC4" w14:textId="6495507C" w:rsidR="000927AC" w:rsidRDefault="000927AC" w:rsidP="00BE3B3A">
            <w:pPr>
              <w:snapToGrid w:val="0"/>
              <w:rPr>
                <w:b/>
              </w:rPr>
            </w:pPr>
            <w:r>
              <w:rPr>
                <w:b/>
              </w:rPr>
              <w:t>ISTRUZIONE</w:t>
            </w:r>
            <w:r w:rsidR="003D521B">
              <w:rPr>
                <w:b/>
              </w:rPr>
              <w:t xml:space="preserve"> E </w:t>
            </w:r>
            <w:r>
              <w:rPr>
                <w:b/>
              </w:rPr>
              <w:t>FORMAZIONE</w:t>
            </w:r>
            <w:r w:rsidR="003D521B">
              <w:rPr>
                <w:b/>
              </w:rPr>
              <w:t xml:space="preserve"> </w:t>
            </w:r>
            <w:r>
              <w:rPr>
                <w:b/>
              </w:rPr>
              <w:t xml:space="preserve">NELLO SPECIFICO </w:t>
            </w:r>
            <w:r w:rsidR="003D521B">
              <w:rPr>
                <w:b/>
              </w:rPr>
              <w:t xml:space="preserve">SETTORE </w:t>
            </w:r>
            <w:r>
              <w:rPr>
                <w:b/>
              </w:rPr>
              <w:t>IN CUI SI CONCORRE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7D841" w14:textId="77777777" w:rsidR="000927AC" w:rsidRPr="00910814" w:rsidRDefault="000927AC" w:rsidP="00BE3B3A">
            <w:pPr>
              <w:jc w:val="center"/>
              <w:rPr>
                <w:b/>
                <w:sz w:val="16"/>
                <w:szCs w:val="16"/>
              </w:rPr>
            </w:pPr>
            <w:r w:rsidRPr="00910814">
              <w:rPr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03BF6" w14:textId="77777777" w:rsidR="000927AC" w:rsidRPr="00910814" w:rsidRDefault="000927AC" w:rsidP="00BE3B3A">
            <w:pPr>
              <w:jc w:val="center"/>
              <w:rPr>
                <w:b/>
                <w:sz w:val="16"/>
                <w:szCs w:val="16"/>
              </w:rPr>
            </w:pPr>
            <w:r w:rsidRPr="00910814">
              <w:rPr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1A11" w14:textId="77777777" w:rsidR="000927AC" w:rsidRPr="00910814" w:rsidRDefault="000927AC" w:rsidP="00BE3B3A">
            <w:pPr>
              <w:jc w:val="center"/>
              <w:rPr>
                <w:b/>
                <w:sz w:val="16"/>
                <w:szCs w:val="16"/>
              </w:rPr>
            </w:pPr>
            <w:r w:rsidRPr="00910814">
              <w:rPr>
                <w:b/>
                <w:sz w:val="16"/>
                <w:szCs w:val="16"/>
              </w:rPr>
              <w:t>da compilare a cura della commissione</w:t>
            </w:r>
          </w:p>
        </w:tc>
      </w:tr>
      <w:tr w:rsidR="000927AC" w14:paraId="7ABC18A8" w14:textId="77777777" w:rsidTr="00910814">
        <w:tc>
          <w:tcPr>
            <w:tcW w:w="5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4AB34" w14:textId="77777777" w:rsidR="000927AC" w:rsidRDefault="000927AC" w:rsidP="00BE3B3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8A1C9" w14:textId="77777777" w:rsidR="000927AC" w:rsidRDefault="000927AC" w:rsidP="00BE3B3A">
            <w:pPr>
              <w:snapToGrid w:val="0"/>
            </w:pPr>
            <w:r>
              <w:t>Verrà valutata una sola laurea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38931" w14:textId="77777777" w:rsidR="000927AC" w:rsidRDefault="000927AC" w:rsidP="00BE3B3A">
            <w:r>
              <w:rPr>
                <w:b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2E93A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A3A66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3D36" w14:textId="77777777" w:rsidR="000927AC" w:rsidRDefault="000927AC" w:rsidP="00BE3B3A">
            <w:pPr>
              <w:snapToGrid w:val="0"/>
            </w:pPr>
          </w:p>
        </w:tc>
      </w:tr>
      <w:tr w:rsidR="000927AC" w14:paraId="765CC3A9" w14:textId="77777777" w:rsidTr="00910814">
        <w:tc>
          <w:tcPr>
            <w:tcW w:w="5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ACF48" w14:textId="77777777" w:rsidR="000927AC" w:rsidRDefault="000927AC" w:rsidP="00BE3B3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EC683" w14:textId="77777777" w:rsidR="000927AC" w:rsidRDefault="000927AC" w:rsidP="00BE3B3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62C3" w14:textId="77777777" w:rsidR="000927AC" w:rsidRDefault="000927AC" w:rsidP="00BE3B3A"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9E25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6B9FA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58B3" w14:textId="77777777" w:rsidR="000927AC" w:rsidRDefault="000927AC" w:rsidP="00BE3B3A">
            <w:pPr>
              <w:snapToGrid w:val="0"/>
            </w:pPr>
          </w:p>
        </w:tc>
      </w:tr>
      <w:tr w:rsidR="000927AC" w14:paraId="526DE1FD" w14:textId="77777777" w:rsidTr="00910814">
        <w:trPr>
          <w:trHeight w:val="758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B1551" w14:textId="77777777" w:rsidR="000927AC" w:rsidRPr="00B2753D" w:rsidRDefault="000927AC" w:rsidP="00BE3B3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A610" w14:textId="77777777" w:rsidR="000927AC" w:rsidRPr="00B2753D" w:rsidRDefault="000927AC" w:rsidP="00BE3B3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85AEC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508E4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30818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E89" w14:textId="77777777" w:rsidR="000927AC" w:rsidRDefault="000927AC" w:rsidP="00BE3B3A">
            <w:pPr>
              <w:snapToGrid w:val="0"/>
            </w:pPr>
          </w:p>
        </w:tc>
      </w:tr>
      <w:tr w:rsidR="000927AC" w14:paraId="53D5A7F8" w14:textId="77777777" w:rsidTr="00910814">
        <w:trPr>
          <w:trHeight w:val="758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870B" w14:textId="77777777" w:rsidR="000927AC" w:rsidRPr="00B2753D" w:rsidRDefault="000927AC" w:rsidP="00BE3B3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8C8F" w14:textId="77777777" w:rsidR="000927AC" w:rsidRPr="00B2753D" w:rsidRDefault="000927AC" w:rsidP="00BE3B3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D2271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F1063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45672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AE6" w14:textId="77777777" w:rsidR="000927AC" w:rsidRDefault="000927AC" w:rsidP="00BE3B3A">
            <w:pPr>
              <w:snapToGrid w:val="0"/>
            </w:pPr>
          </w:p>
        </w:tc>
      </w:tr>
      <w:tr w:rsidR="000927AC" w14:paraId="12437495" w14:textId="77777777" w:rsidTr="00910814">
        <w:trPr>
          <w:trHeight w:val="758"/>
        </w:trPr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BAB2" w14:textId="77777777" w:rsidR="000927AC" w:rsidRDefault="000927AC" w:rsidP="00BE3B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C2432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54A5D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28E1B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5DC0" w14:textId="77777777" w:rsidR="000927AC" w:rsidRDefault="000927AC" w:rsidP="00BE3B3A">
            <w:pPr>
              <w:snapToGrid w:val="0"/>
            </w:pPr>
          </w:p>
        </w:tc>
      </w:tr>
      <w:tr w:rsidR="000927AC" w14:paraId="50CE07B4" w14:textId="77777777" w:rsidTr="00910814">
        <w:trPr>
          <w:trHeight w:val="712"/>
        </w:trPr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C25D6" w14:textId="77777777" w:rsidR="000927AC" w:rsidRDefault="000927AC" w:rsidP="00BE3B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54F0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5EFE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80E03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7DD3" w14:textId="77777777" w:rsidR="000927AC" w:rsidRDefault="000927AC" w:rsidP="00BE3B3A">
            <w:pPr>
              <w:snapToGrid w:val="0"/>
            </w:pPr>
          </w:p>
        </w:tc>
      </w:tr>
      <w:tr w:rsidR="000927AC" w14:paraId="61577F3A" w14:textId="77777777" w:rsidTr="00910814">
        <w:trPr>
          <w:trHeight w:val="964"/>
        </w:trPr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A6E91" w14:textId="0A35B249" w:rsidR="000927AC" w:rsidRDefault="000927AC" w:rsidP="00BE3B3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072EA" w14:textId="5664BFA2" w:rsidR="000927AC" w:rsidRDefault="003D521B" w:rsidP="00BE3B3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5445E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C76F4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604E" w14:textId="77777777" w:rsidR="000927AC" w:rsidRDefault="000927AC" w:rsidP="00BE3B3A">
            <w:pPr>
              <w:snapToGrid w:val="0"/>
            </w:pPr>
          </w:p>
        </w:tc>
      </w:tr>
      <w:tr w:rsidR="00910814" w14:paraId="19A51D19" w14:textId="77777777" w:rsidTr="00910814">
        <w:tc>
          <w:tcPr>
            <w:tcW w:w="10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7EAF" w14:textId="77777777" w:rsidR="00910814" w:rsidRDefault="00910814" w:rsidP="00BE3B3A">
            <w:pPr>
              <w:rPr>
                <w:b/>
              </w:rPr>
            </w:pPr>
          </w:p>
          <w:p w14:paraId="3907C290" w14:textId="77777777" w:rsidR="00910814" w:rsidRDefault="00910814" w:rsidP="00BE3B3A">
            <w:pPr>
              <w:rPr>
                <w:b/>
                <w:u w:val="single"/>
              </w:rPr>
            </w:pPr>
            <w:r>
              <w:rPr>
                <w:b/>
              </w:rPr>
              <w:t xml:space="preserve">LE 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1022946F" w14:textId="79BFD09F" w:rsidR="00910814" w:rsidRDefault="00910814" w:rsidP="00BE3B3A">
            <w:pPr>
              <w:snapToGrid w:val="0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0927AC" w14:paraId="1046FE15" w14:textId="77777777" w:rsidTr="00910814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A1974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F5B06" w14:textId="77777777" w:rsidR="000927AC" w:rsidRDefault="000927AC" w:rsidP="00BE3B3A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3AD9A" w14:textId="77777777" w:rsidR="000927AC" w:rsidRDefault="000927AC" w:rsidP="00BE3B3A">
            <w:r>
              <w:rPr>
                <w:b/>
              </w:rPr>
              <w:t>5 punti cad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BE2A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74D90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457" w14:textId="77777777" w:rsidR="000927AC" w:rsidRDefault="000927AC" w:rsidP="00BE3B3A">
            <w:pPr>
              <w:snapToGrid w:val="0"/>
            </w:pPr>
          </w:p>
        </w:tc>
      </w:tr>
      <w:tr w:rsidR="003D521B" w14:paraId="1EE545C3" w14:textId="77777777" w:rsidTr="00910814">
        <w:trPr>
          <w:trHeight w:val="623"/>
        </w:trPr>
        <w:tc>
          <w:tcPr>
            <w:tcW w:w="10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7B3" w14:textId="657670F2" w:rsidR="003D521B" w:rsidRPr="003D521B" w:rsidRDefault="003D521B" w:rsidP="00BE3B3A">
            <w:pPr>
              <w:rPr>
                <w:b/>
              </w:rPr>
            </w:pPr>
            <w:r>
              <w:rPr>
                <w:b/>
              </w:rPr>
              <w:t xml:space="preserve">ESPERIENZE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72B4D892" w14:textId="77777777" w:rsidR="003D521B" w:rsidRDefault="003D521B" w:rsidP="00BE3B3A">
            <w:pPr>
              <w:snapToGrid w:val="0"/>
            </w:pPr>
          </w:p>
        </w:tc>
      </w:tr>
      <w:tr w:rsidR="000927AC" w14:paraId="631EE7CB" w14:textId="77777777" w:rsidTr="00910814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212E5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68BB8DA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F5EFC" w14:textId="77777777" w:rsidR="000927AC" w:rsidRDefault="000927AC" w:rsidP="00BE3B3A">
            <w:r>
              <w:t>Max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BB093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1FF19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43A20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182" w14:textId="77777777" w:rsidR="000927AC" w:rsidRDefault="000927AC" w:rsidP="00BE3B3A">
            <w:pPr>
              <w:snapToGrid w:val="0"/>
            </w:pPr>
          </w:p>
        </w:tc>
      </w:tr>
      <w:tr w:rsidR="000927AC" w14:paraId="4778D7D1" w14:textId="77777777" w:rsidTr="00910814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F426B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593DD62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0E29F" w14:textId="77777777" w:rsidR="000927AC" w:rsidRDefault="000927AC" w:rsidP="00BE3B3A">
            <w:r>
              <w:t>Max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2EEC9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8D21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0B59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1F70" w14:textId="77777777" w:rsidR="000927AC" w:rsidRDefault="000927AC" w:rsidP="00BE3B3A">
            <w:pPr>
              <w:snapToGrid w:val="0"/>
            </w:pPr>
          </w:p>
        </w:tc>
      </w:tr>
      <w:tr w:rsidR="000927AC" w14:paraId="6CB2DB89" w14:textId="77777777" w:rsidTr="00910814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C3563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398BCE1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2DA22" w14:textId="77777777" w:rsidR="000927AC" w:rsidRDefault="000927AC" w:rsidP="00BE3B3A">
            <w:r>
              <w:t>Max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2563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23B67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DC2BE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B8B" w14:textId="77777777" w:rsidR="000927AC" w:rsidRDefault="000927AC" w:rsidP="00BE3B3A">
            <w:pPr>
              <w:snapToGrid w:val="0"/>
            </w:pPr>
          </w:p>
        </w:tc>
      </w:tr>
      <w:tr w:rsidR="000927AC" w14:paraId="3FA27CAC" w14:textId="77777777" w:rsidTr="00910814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D0105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63CE62C" w14:textId="0BD7EDFA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  <w:r w:rsidR="003D521B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6F927" w14:textId="77777777" w:rsidR="000927AC" w:rsidRDefault="000927AC" w:rsidP="00BE3B3A">
            <w:r>
              <w:t>Max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13ED5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46045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E30AD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2F1E" w14:textId="77777777" w:rsidR="000927AC" w:rsidRDefault="000927AC" w:rsidP="00BE3B3A">
            <w:pPr>
              <w:snapToGrid w:val="0"/>
            </w:pPr>
          </w:p>
        </w:tc>
      </w:tr>
      <w:tr w:rsidR="000927AC" w14:paraId="297829ED" w14:textId="77777777" w:rsidTr="00910814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5A62E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315086E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lastRenderedPageBreak/>
              <w:t>lavorative professionali inerenti all’oggetto dell’incarico e alla tematica dello stesso se non coincidenti con i punti C1 e C3)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13601" w14:textId="77777777" w:rsidR="000927AC" w:rsidRDefault="000927AC" w:rsidP="00BE3B3A">
            <w:r>
              <w:lastRenderedPageBreak/>
              <w:t>Max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1C098" w14:textId="77777777" w:rsidR="000927AC" w:rsidRDefault="000927AC" w:rsidP="00BE3B3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6675A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7C342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9377" w14:textId="77777777" w:rsidR="000927AC" w:rsidRDefault="000927AC" w:rsidP="00BE3B3A">
            <w:pPr>
              <w:snapToGrid w:val="0"/>
            </w:pPr>
          </w:p>
        </w:tc>
      </w:tr>
      <w:tr w:rsidR="000927AC" w14:paraId="7946FA28" w14:textId="77777777" w:rsidTr="00910814">
        <w:trPr>
          <w:trHeight w:val="616"/>
        </w:trPr>
        <w:tc>
          <w:tcPr>
            <w:tcW w:w="7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D3FF2" w14:textId="060B5E48" w:rsidR="00070F38" w:rsidRDefault="000927AC" w:rsidP="00BE3B3A">
            <w:r>
              <w:rPr>
                <w:b/>
              </w:rPr>
              <w:lastRenderedPageBreak/>
              <w:t>TOTALE MAX                                                               100</w:t>
            </w:r>
          </w:p>
          <w:p w14:paraId="54748548" w14:textId="77777777" w:rsidR="000927AC" w:rsidRPr="00070F38" w:rsidRDefault="000927AC" w:rsidP="00070F3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AC809" w14:textId="77777777" w:rsidR="000927AC" w:rsidRDefault="000927AC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8BFAF" w14:textId="77777777" w:rsidR="000927AC" w:rsidRDefault="000927AC" w:rsidP="00BE3B3A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992C" w14:textId="77777777" w:rsidR="000927AC" w:rsidRDefault="000927AC" w:rsidP="00BE3B3A">
            <w:pPr>
              <w:snapToGrid w:val="0"/>
            </w:pPr>
          </w:p>
        </w:tc>
      </w:tr>
    </w:tbl>
    <w:bookmarkEnd w:id="0"/>
    <w:p w14:paraId="5F23DC67" w14:textId="77777777" w:rsidR="009C7BAF" w:rsidRDefault="002C02FE" w:rsidP="00AE337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</w:t>
      </w:r>
    </w:p>
    <w:p w14:paraId="2655863D" w14:textId="77777777" w:rsidR="009C7BAF" w:rsidRDefault="009C7BAF" w:rsidP="009C7BA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14:paraId="7B6D2C9D" w14:textId="77777777" w:rsidR="009C7BAF" w:rsidRPr="00910814" w:rsidRDefault="009C7BAF" w:rsidP="009C7BA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910814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14:paraId="7D20F545" w14:textId="7DCB4D9B" w:rsidR="00AE3375" w:rsidRPr="00AE3375" w:rsidRDefault="002C02FE" w:rsidP="00AE337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</w:t>
      </w:r>
    </w:p>
    <w:sectPr w:rsidR="00AE3375" w:rsidRPr="00AE3375" w:rsidSect="00070F38">
      <w:headerReference w:type="default" r:id="rId12"/>
      <w:footerReference w:type="even" r:id="rId13"/>
      <w:footerReference w:type="default" r:id="rId14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B23E8" w14:textId="77777777" w:rsidR="004445D4" w:rsidRDefault="004445D4">
      <w:r>
        <w:separator/>
      </w:r>
    </w:p>
  </w:endnote>
  <w:endnote w:type="continuationSeparator" w:id="0">
    <w:p w14:paraId="3EEE50C0" w14:textId="77777777" w:rsidR="004445D4" w:rsidRDefault="0044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B1"/>
    <w:family w:val="swiss"/>
    <w:notTrueType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14022DFE" w:rsidR="00BD1EB2" w:rsidRDefault="00BD1EB2">
    <w:pPr>
      <w:pStyle w:val="Pidipagina"/>
      <w:framePr w:wrap="around" w:vAnchor="text" w:hAnchor="margin" w:xAlign="center" w:y="1"/>
      <w:rPr>
        <w:rStyle w:val="Numeropagina"/>
      </w:rPr>
    </w:pP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ABD88" w14:textId="77777777" w:rsidR="004445D4" w:rsidRDefault="004445D4">
      <w:r>
        <w:separator/>
      </w:r>
    </w:p>
  </w:footnote>
  <w:footnote w:type="continuationSeparator" w:id="0">
    <w:p w14:paraId="6E13D84F" w14:textId="77777777" w:rsidR="004445D4" w:rsidRDefault="0044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08DE" w14:textId="41391821" w:rsidR="00070F38" w:rsidRDefault="00070F38">
    <w:pPr>
      <w:pStyle w:val="Intestazione"/>
    </w:pPr>
    <w:r>
      <w:rPr>
        <w:noProof/>
      </w:rPr>
      <w:drawing>
        <wp:inline distT="0" distB="0" distL="0" distR="0" wp14:anchorId="2FC2F07E" wp14:editId="1F978754">
          <wp:extent cx="6210300" cy="6381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B972D" w14:textId="77777777" w:rsidR="00070F38" w:rsidRDefault="00070F3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CC5"/>
    <w:rsid w:val="0000389D"/>
    <w:rsid w:val="000042D1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1A18"/>
    <w:rsid w:val="000371CE"/>
    <w:rsid w:val="00046B4A"/>
    <w:rsid w:val="00047934"/>
    <w:rsid w:val="0005084A"/>
    <w:rsid w:val="00051E72"/>
    <w:rsid w:val="000534AD"/>
    <w:rsid w:val="000539ED"/>
    <w:rsid w:val="00054FA2"/>
    <w:rsid w:val="00055564"/>
    <w:rsid w:val="000564C9"/>
    <w:rsid w:val="00056833"/>
    <w:rsid w:val="00062E4A"/>
    <w:rsid w:val="000670A5"/>
    <w:rsid w:val="00070F38"/>
    <w:rsid w:val="000736AB"/>
    <w:rsid w:val="00087DC5"/>
    <w:rsid w:val="000927AC"/>
    <w:rsid w:val="00093495"/>
    <w:rsid w:val="000A19BA"/>
    <w:rsid w:val="000A282E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BEB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46DBE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13B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D521B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1CA2"/>
    <w:rsid w:val="00430C48"/>
    <w:rsid w:val="0043388E"/>
    <w:rsid w:val="00433CB5"/>
    <w:rsid w:val="0044224C"/>
    <w:rsid w:val="00443639"/>
    <w:rsid w:val="004445D4"/>
    <w:rsid w:val="00446355"/>
    <w:rsid w:val="0044774A"/>
    <w:rsid w:val="004563DD"/>
    <w:rsid w:val="004607B9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E7B79"/>
    <w:rsid w:val="004F7A83"/>
    <w:rsid w:val="00503D17"/>
    <w:rsid w:val="00503E82"/>
    <w:rsid w:val="00504686"/>
    <w:rsid w:val="00504B83"/>
    <w:rsid w:val="00505644"/>
    <w:rsid w:val="005062EC"/>
    <w:rsid w:val="00511E9C"/>
    <w:rsid w:val="00515A96"/>
    <w:rsid w:val="00517772"/>
    <w:rsid w:val="00520DBD"/>
    <w:rsid w:val="0052212B"/>
    <w:rsid w:val="00524886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A2B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2C2D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0AA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0F0"/>
    <w:rsid w:val="00683118"/>
    <w:rsid w:val="00692070"/>
    <w:rsid w:val="006949C6"/>
    <w:rsid w:val="00696DBC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411E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69BE"/>
    <w:rsid w:val="007676DE"/>
    <w:rsid w:val="00767F4A"/>
    <w:rsid w:val="007712CD"/>
    <w:rsid w:val="007723F0"/>
    <w:rsid w:val="00772936"/>
    <w:rsid w:val="00775397"/>
    <w:rsid w:val="0077662D"/>
    <w:rsid w:val="00777992"/>
    <w:rsid w:val="00777F2F"/>
    <w:rsid w:val="0079013C"/>
    <w:rsid w:val="007927F5"/>
    <w:rsid w:val="00796AAD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5D72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10814"/>
    <w:rsid w:val="009132DC"/>
    <w:rsid w:val="00923596"/>
    <w:rsid w:val="009246DD"/>
    <w:rsid w:val="009330C7"/>
    <w:rsid w:val="0093431C"/>
    <w:rsid w:val="00941128"/>
    <w:rsid w:val="00942D93"/>
    <w:rsid w:val="009454DE"/>
    <w:rsid w:val="00947905"/>
    <w:rsid w:val="00947939"/>
    <w:rsid w:val="00950996"/>
    <w:rsid w:val="00955B20"/>
    <w:rsid w:val="00956EC5"/>
    <w:rsid w:val="00964DE6"/>
    <w:rsid w:val="0096628D"/>
    <w:rsid w:val="009662B2"/>
    <w:rsid w:val="009665CE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C7BA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0CDB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3627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292A"/>
    <w:rsid w:val="00AC62CF"/>
    <w:rsid w:val="00AD07E7"/>
    <w:rsid w:val="00AD28CB"/>
    <w:rsid w:val="00AD540E"/>
    <w:rsid w:val="00AD5F97"/>
    <w:rsid w:val="00AE3375"/>
    <w:rsid w:val="00AE5EA7"/>
    <w:rsid w:val="00AE6699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5C36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319F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186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8347E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1EFF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5D4D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208E"/>
    <w:rsid w:val="00EC303F"/>
    <w:rsid w:val="00EC32D1"/>
    <w:rsid w:val="00EC583B"/>
    <w:rsid w:val="00ED03F7"/>
    <w:rsid w:val="00ED65F7"/>
    <w:rsid w:val="00EE2CF3"/>
    <w:rsid w:val="00EF087C"/>
    <w:rsid w:val="00EF617D"/>
    <w:rsid w:val="00F04C4F"/>
    <w:rsid w:val="00F07F9B"/>
    <w:rsid w:val="00F10A57"/>
    <w:rsid w:val="00F11E91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46DED"/>
    <w:rsid w:val="00F52FF5"/>
    <w:rsid w:val="00F60DDD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B9D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886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EC32D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EC32D1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5564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886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EC32D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EC32D1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5564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6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cic82600d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50CDE-DDA4-4657-8E15-E67D6BD7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1113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5</cp:revision>
  <cp:lastPrinted>2017-09-07T10:02:00Z</cp:lastPrinted>
  <dcterms:created xsi:type="dcterms:W3CDTF">2026-02-16T13:03:00Z</dcterms:created>
  <dcterms:modified xsi:type="dcterms:W3CDTF">2026-02-16T13:17:00Z</dcterms:modified>
</cp:coreProperties>
</file>