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597E7172" w:rsidR="00DD1F91" w:rsidRDefault="00DD1F91" w:rsidP="00EC3183">
      <w:pPr>
        <w:jc w:val="both"/>
        <w:rPr>
          <w:sz w:val="16"/>
          <w:szCs w:val="16"/>
        </w:rPr>
      </w:pPr>
    </w:p>
    <w:p w14:paraId="204F4D99" w14:textId="77777777" w:rsidR="00184007" w:rsidRDefault="00184007" w:rsidP="00184007">
      <w:pPr>
        <w:rPr>
          <w:sz w:val="24"/>
          <w:szCs w:val="24"/>
        </w:rPr>
      </w:pPr>
      <w:bookmarkStart w:id="0" w:name="_GoBack"/>
      <w:bookmarkEnd w:id="0"/>
    </w:p>
    <w:p w14:paraId="319AEE7D" w14:textId="7110A636" w:rsidR="009F7DA3" w:rsidRDefault="009F7DA3" w:rsidP="00184007">
      <w:pPr>
        <w:rPr>
          <w:sz w:val="24"/>
          <w:szCs w:val="24"/>
        </w:rPr>
      </w:pPr>
      <w:r w:rsidRPr="00F84EAF">
        <w:rPr>
          <w:noProof/>
          <w:sz w:val="24"/>
          <w:szCs w:val="24"/>
        </w:rPr>
        <w:drawing>
          <wp:inline distT="0" distB="0" distL="0" distR="0" wp14:anchorId="26C56872" wp14:editId="09BA5A89">
            <wp:extent cx="6210300" cy="1101090"/>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42E59AA8" w14:textId="0CEBD9BD" w:rsidR="00EC7D07" w:rsidRPr="009F7DA3" w:rsidRDefault="009F7DA3" w:rsidP="009F7DA3">
      <w:pPr>
        <w:rPr>
          <w:b/>
          <w:bCs/>
          <w:sz w:val="24"/>
          <w:szCs w:val="24"/>
        </w:rPr>
      </w:pPr>
      <w:r w:rsidRPr="009F7DA3">
        <w:rPr>
          <w:b/>
          <w:bCs/>
          <w:sz w:val="24"/>
          <w:szCs w:val="24"/>
        </w:rPr>
        <w:t>ALLEGATO C</w:t>
      </w:r>
      <w:r>
        <w:rPr>
          <w:b/>
          <w:bCs/>
          <w:sz w:val="24"/>
          <w:szCs w:val="24"/>
        </w:rPr>
        <w:t xml:space="preserve"> </w:t>
      </w:r>
      <w:r w:rsidR="00EC7D07">
        <w:rPr>
          <w:rFonts w:ascii="Calibri" w:eastAsia="Calibri" w:hAnsi="Calibri" w:cs="Calibri"/>
          <w:b/>
          <w:i/>
          <w:iCs/>
          <w:sz w:val="24"/>
          <w:szCs w:val="24"/>
          <w:lang w:eastAsia="en-US"/>
        </w:rPr>
        <w:t xml:space="preserve">DICHIARAZIONE ASSENZA INCOMPATIBILITA’ </w:t>
      </w:r>
      <w:r w:rsidR="00D174A4">
        <w:rPr>
          <w:rFonts w:ascii="Calibri" w:eastAsia="Calibri" w:hAnsi="Calibri" w:cs="Calibri"/>
          <w:b/>
          <w:i/>
          <w:iCs/>
          <w:sz w:val="24"/>
          <w:szCs w:val="24"/>
          <w:lang w:eastAsia="en-US"/>
        </w:rPr>
        <w:t>ESPERTO INTERVENTI SU SINGOLO ALUNNO</w:t>
      </w:r>
    </w:p>
    <w:p w14:paraId="7D6AFE69" w14:textId="77777777" w:rsidR="00EC7D07" w:rsidRPr="009274ED" w:rsidRDefault="00EC7D07" w:rsidP="00EC7D07">
      <w:pPr>
        <w:spacing w:line="276" w:lineRule="auto"/>
        <w:ind w:right="219"/>
        <w:jc w:val="both"/>
        <w:rPr>
          <w:rFonts w:asciiTheme="minorHAnsi" w:hAnsiTheme="minorHAnsi" w:cstheme="minorHAnsi"/>
        </w:rPr>
      </w:pPr>
      <w:r w:rsidRPr="009274ED">
        <w:rPr>
          <w:rFonts w:asciiTheme="minorHAnsi" w:hAnsiTheme="minorHAnsi" w:cstheme="minorHAnsi"/>
        </w:rPr>
        <w:t>PNRR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w:t>
      </w:r>
      <w:r w:rsidRPr="009274ED">
        <w:rPr>
          <w:rFonts w:asciiTheme="minorHAnsi" w:hAnsiTheme="minorHAnsi" w:cstheme="minorHAnsi"/>
          <w:b/>
        </w:rPr>
        <w:t>D.M. 19/2024</w:t>
      </w:r>
      <w:r w:rsidRPr="009274ED">
        <w:rPr>
          <w:rFonts w:asciiTheme="minorHAnsi" w:hAnsiTheme="minorHAnsi" w:cstheme="minorHAnsi"/>
        </w:rPr>
        <w:t>)", finanziato dall’Unione europea – Next Generation EU</w:t>
      </w:r>
    </w:p>
    <w:p w14:paraId="0CAF0B1E" w14:textId="77777777" w:rsidR="00EC7D07" w:rsidRPr="009274ED" w:rsidRDefault="00EC7D07" w:rsidP="00EC7D07">
      <w:pPr>
        <w:tabs>
          <w:tab w:val="center" w:pos="5319"/>
        </w:tabs>
        <w:spacing w:line="276" w:lineRule="auto"/>
        <w:ind w:right="219"/>
        <w:jc w:val="both"/>
        <w:rPr>
          <w:rFonts w:asciiTheme="minorHAnsi" w:hAnsiTheme="minorHAnsi" w:cstheme="minorHAnsi"/>
          <w:b/>
        </w:rPr>
      </w:pPr>
      <w:r w:rsidRPr="009274ED">
        <w:rPr>
          <w:rFonts w:asciiTheme="minorHAnsi" w:hAnsiTheme="minorHAnsi" w:cstheme="minorHAnsi"/>
        </w:rPr>
        <w:t xml:space="preserve">Progetto: </w:t>
      </w:r>
      <w:r w:rsidRPr="009274ED">
        <w:rPr>
          <w:rFonts w:asciiTheme="minorHAnsi" w:hAnsiTheme="minorHAnsi" w:cstheme="minorHAnsi"/>
          <w:b/>
        </w:rPr>
        <w:t>M4C1I1.4-2024-1322-P-50965</w:t>
      </w:r>
    </w:p>
    <w:p w14:paraId="324A32E0" w14:textId="77777777" w:rsidR="00EC7D07" w:rsidRPr="009274ED" w:rsidRDefault="00EC7D07" w:rsidP="00EC7D07">
      <w:pPr>
        <w:tabs>
          <w:tab w:val="center" w:pos="5319"/>
        </w:tabs>
        <w:spacing w:line="276" w:lineRule="auto"/>
        <w:ind w:right="219"/>
        <w:jc w:val="both"/>
        <w:rPr>
          <w:rFonts w:asciiTheme="minorHAnsi" w:hAnsiTheme="minorHAnsi" w:cstheme="minorHAnsi"/>
          <w:b/>
        </w:rPr>
      </w:pPr>
      <w:r w:rsidRPr="009274ED">
        <w:rPr>
          <w:rFonts w:asciiTheme="minorHAnsi" w:hAnsiTheme="minorHAnsi" w:cstheme="minorHAnsi"/>
        </w:rPr>
        <w:t xml:space="preserve">Codice C.U.P: </w:t>
      </w:r>
      <w:r w:rsidRPr="009274ED">
        <w:rPr>
          <w:rFonts w:asciiTheme="minorHAnsi" w:hAnsiTheme="minorHAnsi" w:cstheme="minorHAnsi"/>
          <w:b/>
        </w:rPr>
        <w:t>F14D21000910006</w:t>
      </w:r>
    </w:p>
    <w:p w14:paraId="638E7EF5" w14:textId="77777777" w:rsidR="00EC7D07" w:rsidRPr="009274ED" w:rsidRDefault="00EC7D07" w:rsidP="00EC7D07">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9274ED">
        <w:rPr>
          <w:rFonts w:asciiTheme="minorHAnsi" w:hAnsiTheme="minorHAnsi" w:cstheme="minorHAnsi"/>
        </w:rPr>
        <w:t>TITOLO PROGETTO</w:t>
      </w:r>
      <w:r w:rsidRPr="009274ED">
        <w:rPr>
          <w:rFonts w:asciiTheme="minorHAnsi" w:eastAsia="Calibri" w:hAnsiTheme="minorHAnsi" w:cstheme="minorHAnsi"/>
          <w:b/>
          <w:i/>
          <w:iCs/>
          <w:sz w:val="24"/>
          <w:szCs w:val="24"/>
          <w:lang w:eastAsia="en-US"/>
        </w:rPr>
        <w:t xml:space="preserve">: </w:t>
      </w:r>
      <w:r w:rsidRPr="009274ED">
        <w:rPr>
          <w:rFonts w:asciiTheme="minorHAnsi" w:eastAsia="Calibri" w:hAnsiTheme="minorHAnsi" w:cstheme="minorHAnsi"/>
          <w:b/>
          <w:bCs/>
          <w:i/>
          <w:iCs/>
          <w:sz w:val="24"/>
          <w:szCs w:val="24"/>
          <w:lang w:eastAsia="en-US"/>
        </w:rPr>
        <w:t>Il Futuro nasce in Classe: Stop alla Dispersione Scolastica</w:t>
      </w:r>
    </w:p>
    <w:p w14:paraId="6CA9770F" w14:textId="77777777" w:rsidR="00EC7D07" w:rsidRPr="009274ED" w:rsidRDefault="00EC7D07" w:rsidP="00EC7D07">
      <w:pPr>
        <w:keepNext/>
        <w:keepLines/>
        <w:widowControl w:val="0"/>
        <w:jc w:val="center"/>
        <w:outlineLvl w:val="5"/>
        <w:rPr>
          <w:rFonts w:asciiTheme="minorHAnsi" w:eastAsia="Arial" w:hAnsiTheme="minorHAnsi" w:cstheme="minorHAnsi"/>
          <w:b/>
          <w:bCs/>
          <w:sz w:val="22"/>
          <w:szCs w:val="22"/>
        </w:rPr>
      </w:pPr>
    </w:p>
    <w:p w14:paraId="78C575B4"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4A41689C"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4A570A01"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27A055" w14:textId="77777777" w:rsidR="009F7DA3" w:rsidRPr="00403292"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733E99CB" w14:textId="77777777" w:rsidR="009F7DA3" w:rsidRPr="009F7DA3" w:rsidRDefault="009F7DA3" w:rsidP="009F7DA3">
      <w:pPr>
        <w:spacing w:before="120" w:after="120"/>
        <w:jc w:val="center"/>
        <w:outlineLvl w:val="0"/>
        <w:rPr>
          <w:rFonts w:asciiTheme="minorHAnsi" w:hAnsiTheme="minorHAnsi" w:cstheme="minorHAnsi"/>
          <w:b/>
          <w:sz w:val="22"/>
          <w:szCs w:val="22"/>
        </w:rPr>
      </w:pPr>
      <w:r w:rsidRPr="009F7DA3">
        <w:rPr>
          <w:rFonts w:asciiTheme="minorHAnsi" w:hAnsiTheme="minorHAnsi" w:cstheme="minorHAnsi"/>
          <w:b/>
          <w:sz w:val="22"/>
          <w:szCs w:val="22"/>
        </w:rPr>
        <w:t>DICHIARA</w:t>
      </w:r>
    </w:p>
    <w:p w14:paraId="439EF46F" w14:textId="77777777" w:rsidR="009F7DA3" w:rsidRPr="009F7DA3" w:rsidRDefault="009F7DA3" w:rsidP="009F7DA3">
      <w:pPr>
        <w:spacing w:before="120" w:after="120"/>
        <w:jc w:val="both"/>
        <w:rPr>
          <w:rFonts w:asciiTheme="minorHAnsi" w:hAnsiTheme="minorHAnsi" w:cstheme="minorHAnsi"/>
          <w:b/>
          <w:sz w:val="22"/>
          <w:szCs w:val="22"/>
        </w:rPr>
      </w:pPr>
      <w:r w:rsidRPr="009F7DA3">
        <w:rPr>
          <w:rFonts w:asciiTheme="minorHAnsi" w:hAnsiTheme="minorHAnsi" w:cstheme="minorHAnsi"/>
          <w:b/>
          <w:sz w:val="22"/>
          <w:szCs w:val="22"/>
        </w:rPr>
        <w:t>ai sensi dell’art. 75 del d.P.R. n. 445 del 28 dicembre 2000 consapevole degli artt. 46 e 47 del d.P.R. n. 445 del 28 dicembre 2000:</w:t>
      </w:r>
    </w:p>
    <w:p w14:paraId="4414318C"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 xml:space="preserve">non trovarsi in situazione di incompatibilità, ai sensi di quanto previsto dal d.lgs. n. 39/2013 e dall’art. 53, del d.lgs. n. 165/2001; </w:t>
      </w:r>
    </w:p>
    <w:p w14:paraId="55BD9EED"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6686C67B"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propri;</w:t>
      </w:r>
    </w:p>
    <w:p w14:paraId="5B795B76"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B6A498"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ED5362E"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48C702E" w14:textId="5B6DD865" w:rsidR="009F7DA3" w:rsidRPr="009F7DA3" w:rsidRDefault="009F7DA3" w:rsidP="009F7DA3">
      <w:pPr>
        <w:numPr>
          <w:ilvl w:val="0"/>
          <w:numId w:val="29"/>
        </w:numPr>
        <w:spacing w:after="120" w:line="276" w:lineRule="auto"/>
        <w:ind w:left="142" w:hanging="142"/>
        <w:contextualSpacing/>
        <w:jc w:val="both"/>
        <w:rPr>
          <w:rFonts w:asciiTheme="minorHAnsi" w:eastAsia="Calibri" w:hAnsiTheme="minorHAnsi" w:cstheme="minorHAnsi"/>
          <w:sz w:val="22"/>
          <w:szCs w:val="22"/>
        </w:rPr>
      </w:pPr>
      <w:r w:rsidRPr="009F7DA3">
        <w:rPr>
          <w:rFonts w:asciiTheme="minorHAnsi" w:eastAsia="Calibri" w:hAnsiTheme="minorHAnsi" w:cstheme="minorHAnsi"/>
          <w:sz w:val="22"/>
          <w:szCs w:val="22"/>
        </w:rPr>
        <w:t>che non sussistono diverse ragioni di opportunità che si frappongano al conferimento dell’incarico;</w:t>
      </w:r>
    </w:p>
    <w:p w14:paraId="7AB87D02" w14:textId="77777777" w:rsidR="009F7DA3" w:rsidRPr="009F7DA3" w:rsidRDefault="009F7DA3" w:rsidP="009F7DA3">
      <w:pPr>
        <w:numPr>
          <w:ilvl w:val="0"/>
          <w:numId w:val="29"/>
        </w:numPr>
        <w:spacing w:before="120" w:after="120"/>
        <w:ind w:left="142" w:hanging="142"/>
        <w:contextualSpacing/>
        <w:jc w:val="both"/>
        <w:rPr>
          <w:rFonts w:asciiTheme="minorHAnsi" w:eastAsiaTheme="minorHAnsi" w:hAnsiTheme="minorHAnsi" w:cstheme="minorHAnsi"/>
          <w:sz w:val="22"/>
          <w:szCs w:val="22"/>
        </w:rPr>
      </w:pPr>
      <w:r w:rsidRPr="009F7DA3">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2A0AFF0"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98A478E"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30A12EB" w14:textId="4A0F8CE1"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2650157" w14:textId="56C78308" w:rsidR="00184007" w:rsidRPr="009F7DA3" w:rsidRDefault="009F7DA3" w:rsidP="009F7DA3">
      <w:pPr>
        <w:tabs>
          <w:tab w:val="left" w:pos="6585"/>
        </w:tabs>
        <w:ind w:left="142" w:hanging="142"/>
        <w:rPr>
          <w:rFonts w:asciiTheme="minorHAnsi" w:eastAsia="Calibri" w:hAnsiTheme="minorHAnsi" w:cstheme="minorHAnsi"/>
          <w:sz w:val="22"/>
          <w:szCs w:val="22"/>
          <w:lang w:eastAsia="en-US"/>
        </w:rPr>
      </w:pPr>
      <w:r w:rsidRPr="009F7DA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Data</w:t>
      </w:r>
      <w:r w:rsidRPr="009F7DA3">
        <w:rPr>
          <w:rFonts w:asciiTheme="minorHAnsi" w:eastAsia="Calibri" w:hAnsiTheme="minorHAnsi" w:cstheme="minorHAnsi"/>
          <w:sz w:val="22"/>
          <w:szCs w:val="22"/>
          <w:lang w:eastAsia="en-US"/>
        </w:rPr>
        <w:t xml:space="preserve">                                                                                                                             </w:t>
      </w:r>
      <w:r w:rsidRPr="009F7DA3">
        <w:rPr>
          <w:rFonts w:asciiTheme="minorHAnsi" w:eastAsia="Calibri" w:hAnsiTheme="minorHAnsi" w:cstheme="minorHAnsi"/>
          <w:sz w:val="22"/>
          <w:szCs w:val="22"/>
          <w:lang w:eastAsia="en-US"/>
        </w:rPr>
        <w:tab/>
        <w:t xml:space="preserve">        Firmato</w:t>
      </w:r>
    </w:p>
    <w:sectPr w:rsidR="00184007" w:rsidRPr="009F7DA3" w:rsidSect="0032640F">
      <w:footerReference w:type="even" r:id="rId10"/>
      <w:footerReference w:type="default" r:id="rId11"/>
      <w:pgSz w:w="11907" w:h="16839" w:code="9"/>
      <w:pgMar w:top="709" w:right="1134" w:bottom="568" w:left="993" w:header="567" w:footer="13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4853A" w14:textId="77777777" w:rsidR="00F43E06" w:rsidRDefault="00F43E06">
      <w:r>
        <w:separator/>
      </w:r>
    </w:p>
  </w:endnote>
  <w:endnote w:type="continuationSeparator" w:id="0">
    <w:p w14:paraId="7680F131" w14:textId="77777777" w:rsidR="00F43E06" w:rsidRDefault="00F4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40831025"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32640F">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1F8B4" w14:textId="77777777" w:rsidR="00F43E06" w:rsidRDefault="00F43E06">
      <w:r>
        <w:separator/>
      </w:r>
    </w:p>
  </w:footnote>
  <w:footnote w:type="continuationSeparator" w:id="0">
    <w:p w14:paraId="6B0A2206" w14:textId="77777777" w:rsidR="00F43E06" w:rsidRDefault="00F43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nsid w:val="2D530BA4"/>
    <w:multiLevelType w:val="hybridMultilevel"/>
    <w:tmpl w:val="6562D31C"/>
    <w:lvl w:ilvl="0" w:tplc="1CEA893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3">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3"/>
  </w:num>
  <w:num w:numId="7">
    <w:abstractNumId w:val="10"/>
  </w:num>
  <w:num w:numId="8">
    <w:abstractNumId w:val="24"/>
  </w:num>
  <w:num w:numId="9">
    <w:abstractNumId w:val="12"/>
  </w:num>
  <w:num w:numId="10">
    <w:abstractNumId w:val="32"/>
  </w:num>
  <w:num w:numId="11">
    <w:abstractNumId w:val="22"/>
  </w:num>
  <w:num w:numId="12">
    <w:abstractNumId w:val="7"/>
  </w:num>
  <w:num w:numId="13">
    <w:abstractNumId w:val="8"/>
  </w:num>
  <w:num w:numId="14">
    <w:abstractNumId w:val="5"/>
  </w:num>
  <w:num w:numId="15">
    <w:abstractNumId w:val="16"/>
  </w:num>
  <w:num w:numId="16">
    <w:abstractNumId w:val="30"/>
  </w:num>
  <w:num w:numId="17">
    <w:abstractNumId w:val="9"/>
  </w:num>
  <w:num w:numId="18">
    <w:abstractNumId w:val="23"/>
  </w:num>
  <w:num w:numId="19">
    <w:abstractNumId w:val="3"/>
  </w:num>
  <w:num w:numId="20">
    <w:abstractNumId w:val="4"/>
  </w:num>
  <w:num w:numId="21">
    <w:abstractNumId w:val="14"/>
  </w:num>
  <w:num w:numId="22">
    <w:abstractNumId w:val="15"/>
  </w:num>
  <w:num w:numId="23">
    <w:abstractNumId w:val="17"/>
  </w:num>
  <w:num w:numId="24">
    <w:abstractNumId w:val="27"/>
  </w:num>
  <w:num w:numId="25">
    <w:abstractNumId w:val="11"/>
  </w:num>
  <w:num w:numId="26">
    <w:abstractNumId w:val="28"/>
  </w:num>
  <w:num w:numId="27">
    <w:abstractNumId w:val="26"/>
  </w:num>
  <w:num w:numId="28">
    <w:abstractNumId w:val="2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1"/>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6B0E"/>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AA5"/>
    <w:rsid w:val="00132B57"/>
    <w:rsid w:val="001335C6"/>
    <w:rsid w:val="00133C52"/>
    <w:rsid w:val="00135167"/>
    <w:rsid w:val="001352AB"/>
    <w:rsid w:val="00140B98"/>
    <w:rsid w:val="001451B9"/>
    <w:rsid w:val="001508F3"/>
    <w:rsid w:val="00154F0E"/>
    <w:rsid w:val="00157BF6"/>
    <w:rsid w:val="00160EA8"/>
    <w:rsid w:val="00161486"/>
    <w:rsid w:val="001622AF"/>
    <w:rsid w:val="00164BD8"/>
    <w:rsid w:val="00167C80"/>
    <w:rsid w:val="00174486"/>
    <w:rsid w:val="00174541"/>
    <w:rsid w:val="00174FA7"/>
    <w:rsid w:val="00175E9A"/>
    <w:rsid w:val="00175FFB"/>
    <w:rsid w:val="00182723"/>
    <w:rsid w:val="00184007"/>
    <w:rsid w:val="00185A49"/>
    <w:rsid w:val="00186225"/>
    <w:rsid w:val="0018773E"/>
    <w:rsid w:val="00191CA1"/>
    <w:rsid w:val="00195E93"/>
    <w:rsid w:val="001A5909"/>
    <w:rsid w:val="001A6378"/>
    <w:rsid w:val="001B1257"/>
    <w:rsid w:val="001B1415"/>
    <w:rsid w:val="001B484F"/>
    <w:rsid w:val="001B7378"/>
    <w:rsid w:val="001C0302"/>
    <w:rsid w:val="001C6C49"/>
    <w:rsid w:val="001D4B64"/>
    <w:rsid w:val="001D6B50"/>
    <w:rsid w:val="001E4529"/>
    <w:rsid w:val="001E52E4"/>
    <w:rsid w:val="001E70EE"/>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4E54"/>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15AB"/>
    <w:rsid w:val="0029332E"/>
    <w:rsid w:val="002943C2"/>
    <w:rsid w:val="00297481"/>
    <w:rsid w:val="002A014D"/>
    <w:rsid w:val="002A6748"/>
    <w:rsid w:val="002B0440"/>
    <w:rsid w:val="002B206B"/>
    <w:rsid w:val="002B3171"/>
    <w:rsid w:val="002B684C"/>
    <w:rsid w:val="002B7896"/>
    <w:rsid w:val="002C1C92"/>
    <w:rsid w:val="002C1E86"/>
    <w:rsid w:val="002D3EC6"/>
    <w:rsid w:val="002D472B"/>
    <w:rsid w:val="002D473A"/>
    <w:rsid w:val="002D786D"/>
    <w:rsid w:val="002E1891"/>
    <w:rsid w:val="002E1DEB"/>
    <w:rsid w:val="002E5DB6"/>
    <w:rsid w:val="002F49B3"/>
    <w:rsid w:val="002F66C4"/>
    <w:rsid w:val="00300F45"/>
    <w:rsid w:val="00304B62"/>
    <w:rsid w:val="003050D5"/>
    <w:rsid w:val="0030701D"/>
    <w:rsid w:val="003141BA"/>
    <w:rsid w:val="0032640F"/>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59D"/>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42B3"/>
    <w:rsid w:val="00446355"/>
    <w:rsid w:val="0044774A"/>
    <w:rsid w:val="004563DD"/>
    <w:rsid w:val="00462440"/>
    <w:rsid w:val="004652D3"/>
    <w:rsid w:val="004657B2"/>
    <w:rsid w:val="004722C2"/>
    <w:rsid w:val="00473A05"/>
    <w:rsid w:val="00476EED"/>
    <w:rsid w:val="00484CE2"/>
    <w:rsid w:val="00485158"/>
    <w:rsid w:val="00485D17"/>
    <w:rsid w:val="004914CB"/>
    <w:rsid w:val="00497369"/>
    <w:rsid w:val="004A5D71"/>
    <w:rsid w:val="004A786E"/>
    <w:rsid w:val="004B09C3"/>
    <w:rsid w:val="004B42D5"/>
    <w:rsid w:val="004B5569"/>
    <w:rsid w:val="004B62EF"/>
    <w:rsid w:val="004C01A7"/>
    <w:rsid w:val="004D18E3"/>
    <w:rsid w:val="004D1C0F"/>
    <w:rsid w:val="004D539A"/>
    <w:rsid w:val="004D7E74"/>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53D5"/>
    <w:rsid w:val="00557E4E"/>
    <w:rsid w:val="005603E9"/>
    <w:rsid w:val="00560F4E"/>
    <w:rsid w:val="00561EFF"/>
    <w:rsid w:val="00565200"/>
    <w:rsid w:val="00567DE5"/>
    <w:rsid w:val="00567E59"/>
    <w:rsid w:val="00576F0F"/>
    <w:rsid w:val="00583A1F"/>
    <w:rsid w:val="00585647"/>
    <w:rsid w:val="00585A3D"/>
    <w:rsid w:val="00585C3D"/>
    <w:rsid w:val="00591CC1"/>
    <w:rsid w:val="00591CDE"/>
    <w:rsid w:val="005A4B10"/>
    <w:rsid w:val="005A5AB6"/>
    <w:rsid w:val="005A7F30"/>
    <w:rsid w:val="005B65B5"/>
    <w:rsid w:val="005B6D78"/>
    <w:rsid w:val="005C77DE"/>
    <w:rsid w:val="005D047B"/>
    <w:rsid w:val="005D742D"/>
    <w:rsid w:val="005E0503"/>
    <w:rsid w:val="005E12B3"/>
    <w:rsid w:val="005E1624"/>
    <w:rsid w:val="005E1D00"/>
    <w:rsid w:val="005E1E0C"/>
    <w:rsid w:val="005E2288"/>
    <w:rsid w:val="005E387E"/>
    <w:rsid w:val="005E53CE"/>
    <w:rsid w:val="005E721D"/>
    <w:rsid w:val="005F5051"/>
    <w:rsid w:val="005F72D5"/>
    <w:rsid w:val="006008A3"/>
    <w:rsid w:val="00601F99"/>
    <w:rsid w:val="00603E12"/>
    <w:rsid w:val="00604D3F"/>
    <w:rsid w:val="00605CA8"/>
    <w:rsid w:val="00605DE5"/>
    <w:rsid w:val="00606B2E"/>
    <w:rsid w:val="00607877"/>
    <w:rsid w:val="006105EA"/>
    <w:rsid w:val="00613E0F"/>
    <w:rsid w:val="006149C4"/>
    <w:rsid w:val="006167AA"/>
    <w:rsid w:val="0062483F"/>
    <w:rsid w:val="00630DEE"/>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CA"/>
    <w:rsid w:val="006761FD"/>
    <w:rsid w:val="0067699A"/>
    <w:rsid w:val="0068062A"/>
    <w:rsid w:val="00683118"/>
    <w:rsid w:val="00691032"/>
    <w:rsid w:val="00692070"/>
    <w:rsid w:val="00693053"/>
    <w:rsid w:val="00693CA9"/>
    <w:rsid w:val="006A149B"/>
    <w:rsid w:val="006A5080"/>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314A"/>
    <w:rsid w:val="007644A2"/>
    <w:rsid w:val="0076508D"/>
    <w:rsid w:val="007676DE"/>
    <w:rsid w:val="00770331"/>
    <w:rsid w:val="00772936"/>
    <w:rsid w:val="00774239"/>
    <w:rsid w:val="00775397"/>
    <w:rsid w:val="0077662D"/>
    <w:rsid w:val="00777992"/>
    <w:rsid w:val="0079013C"/>
    <w:rsid w:val="007927F5"/>
    <w:rsid w:val="00796D2C"/>
    <w:rsid w:val="007A3EDB"/>
    <w:rsid w:val="007B0B8A"/>
    <w:rsid w:val="007B4259"/>
    <w:rsid w:val="007B4C06"/>
    <w:rsid w:val="007B59D8"/>
    <w:rsid w:val="007C09AC"/>
    <w:rsid w:val="007C4C5B"/>
    <w:rsid w:val="007D249A"/>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3FA4"/>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0B5A"/>
    <w:rsid w:val="008B1FC8"/>
    <w:rsid w:val="008B37FD"/>
    <w:rsid w:val="008B6767"/>
    <w:rsid w:val="008B67E9"/>
    <w:rsid w:val="008C0440"/>
    <w:rsid w:val="008C1400"/>
    <w:rsid w:val="008C7585"/>
    <w:rsid w:val="008D1317"/>
    <w:rsid w:val="008E0DE5"/>
    <w:rsid w:val="008E6A5D"/>
    <w:rsid w:val="008E7578"/>
    <w:rsid w:val="008F28B1"/>
    <w:rsid w:val="008F3CD8"/>
    <w:rsid w:val="008F7B5F"/>
    <w:rsid w:val="0090455C"/>
    <w:rsid w:val="00906BD1"/>
    <w:rsid w:val="009105E1"/>
    <w:rsid w:val="0091078D"/>
    <w:rsid w:val="0092013F"/>
    <w:rsid w:val="00923596"/>
    <w:rsid w:val="009246DD"/>
    <w:rsid w:val="0093431C"/>
    <w:rsid w:val="00940667"/>
    <w:rsid w:val="00941128"/>
    <w:rsid w:val="00942D93"/>
    <w:rsid w:val="009454DE"/>
    <w:rsid w:val="00947939"/>
    <w:rsid w:val="009505CB"/>
    <w:rsid w:val="00955B20"/>
    <w:rsid w:val="00956EC5"/>
    <w:rsid w:val="0096165D"/>
    <w:rsid w:val="009644D6"/>
    <w:rsid w:val="00964DE6"/>
    <w:rsid w:val="00971485"/>
    <w:rsid w:val="0097360E"/>
    <w:rsid w:val="00980B3C"/>
    <w:rsid w:val="0098483C"/>
    <w:rsid w:val="00986B21"/>
    <w:rsid w:val="00990253"/>
    <w:rsid w:val="00990DB4"/>
    <w:rsid w:val="009944D6"/>
    <w:rsid w:val="009958CB"/>
    <w:rsid w:val="00997C40"/>
    <w:rsid w:val="009A0D66"/>
    <w:rsid w:val="009A1DF8"/>
    <w:rsid w:val="009B2F7D"/>
    <w:rsid w:val="009B31B2"/>
    <w:rsid w:val="009B3956"/>
    <w:rsid w:val="009C341C"/>
    <w:rsid w:val="009C54FA"/>
    <w:rsid w:val="009C723F"/>
    <w:rsid w:val="009D0487"/>
    <w:rsid w:val="009D102B"/>
    <w:rsid w:val="009D1FFB"/>
    <w:rsid w:val="009D21BE"/>
    <w:rsid w:val="009D22EB"/>
    <w:rsid w:val="009D2CF7"/>
    <w:rsid w:val="009D42CC"/>
    <w:rsid w:val="009D5115"/>
    <w:rsid w:val="009D7632"/>
    <w:rsid w:val="009F0ED6"/>
    <w:rsid w:val="009F477B"/>
    <w:rsid w:val="009F4F91"/>
    <w:rsid w:val="009F7DA3"/>
    <w:rsid w:val="00A01049"/>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4025"/>
    <w:rsid w:val="00A76733"/>
    <w:rsid w:val="00A84D19"/>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2F64"/>
    <w:rsid w:val="00AF52DE"/>
    <w:rsid w:val="00AF604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37865"/>
    <w:rsid w:val="00B419CF"/>
    <w:rsid w:val="00B4439D"/>
    <w:rsid w:val="00B46FAF"/>
    <w:rsid w:val="00B51468"/>
    <w:rsid w:val="00B53156"/>
    <w:rsid w:val="00B60B15"/>
    <w:rsid w:val="00B61166"/>
    <w:rsid w:val="00B65801"/>
    <w:rsid w:val="00B66422"/>
    <w:rsid w:val="00B671DC"/>
    <w:rsid w:val="00B833F2"/>
    <w:rsid w:val="00B86973"/>
    <w:rsid w:val="00B87A3D"/>
    <w:rsid w:val="00B90CAE"/>
    <w:rsid w:val="00B92B95"/>
    <w:rsid w:val="00BA01E2"/>
    <w:rsid w:val="00BA532D"/>
    <w:rsid w:val="00BA6212"/>
    <w:rsid w:val="00BA6627"/>
    <w:rsid w:val="00BB0CD6"/>
    <w:rsid w:val="00BB1BF6"/>
    <w:rsid w:val="00BB38A7"/>
    <w:rsid w:val="00BB6BE2"/>
    <w:rsid w:val="00BD0125"/>
    <w:rsid w:val="00BD0C93"/>
    <w:rsid w:val="00BD5445"/>
    <w:rsid w:val="00BE038A"/>
    <w:rsid w:val="00BE26DE"/>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27699"/>
    <w:rsid w:val="00C33D57"/>
    <w:rsid w:val="00C3593E"/>
    <w:rsid w:val="00C3692A"/>
    <w:rsid w:val="00C410EF"/>
    <w:rsid w:val="00C47403"/>
    <w:rsid w:val="00C500C0"/>
    <w:rsid w:val="00C5300F"/>
    <w:rsid w:val="00C53E2D"/>
    <w:rsid w:val="00C55600"/>
    <w:rsid w:val="00C56550"/>
    <w:rsid w:val="00C572D7"/>
    <w:rsid w:val="00C61D88"/>
    <w:rsid w:val="00C71CCC"/>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3749"/>
    <w:rsid w:val="00CE4668"/>
    <w:rsid w:val="00CE4CDA"/>
    <w:rsid w:val="00CF00AC"/>
    <w:rsid w:val="00CF2CD9"/>
    <w:rsid w:val="00CF2DCA"/>
    <w:rsid w:val="00CF5402"/>
    <w:rsid w:val="00D02160"/>
    <w:rsid w:val="00D0520A"/>
    <w:rsid w:val="00D05358"/>
    <w:rsid w:val="00D1518D"/>
    <w:rsid w:val="00D1714E"/>
    <w:rsid w:val="00D174A4"/>
    <w:rsid w:val="00D23FCF"/>
    <w:rsid w:val="00D24891"/>
    <w:rsid w:val="00D259D5"/>
    <w:rsid w:val="00D25E0F"/>
    <w:rsid w:val="00D26444"/>
    <w:rsid w:val="00D3076B"/>
    <w:rsid w:val="00D329E5"/>
    <w:rsid w:val="00D3615C"/>
    <w:rsid w:val="00D4191E"/>
    <w:rsid w:val="00D5077F"/>
    <w:rsid w:val="00D51CD2"/>
    <w:rsid w:val="00D52F60"/>
    <w:rsid w:val="00D5621E"/>
    <w:rsid w:val="00D566BB"/>
    <w:rsid w:val="00D572E2"/>
    <w:rsid w:val="00D6154E"/>
    <w:rsid w:val="00D617C4"/>
    <w:rsid w:val="00D63635"/>
    <w:rsid w:val="00D646B2"/>
    <w:rsid w:val="00D67364"/>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5891"/>
    <w:rsid w:val="00DF7B0B"/>
    <w:rsid w:val="00DF7E8D"/>
    <w:rsid w:val="00E0597F"/>
    <w:rsid w:val="00E06895"/>
    <w:rsid w:val="00E0713E"/>
    <w:rsid w:val="00E122B9"/>
    <w:rsid w:val="00E14FE7"/>
    <w:rsid w:val="00E15081"/>
    <w:rsid w:val="00E171B4"/>
    <w:rsid w:val="00E26C5F"/>
    <w:rsid w:val="00E34D43"/>
    <w:rsid w:val="00E37236"/>
    <w:rsid w:val="00E42158"/>
    <w:rsid w:val="00E4244A"/>
    <w:rsid w:val="00E455B8"/>
    <w:rsid w:val="00E5247C"/>
    <w:rsid w:val="00E61183"/>
    <w:rsid w:val="00E674BE"/>
    <w:rsid w:val="00E71638"/>
    <w:rsid w:val="00E72F8E"/>
    <w:rsid w:val="00E73B87"/>
    <w:rsid w:val="00E74814"/>
    <w:rsid w:val="00E753B5"/>
    <w:rsid w:val="00E7672F"/>
    <w:rsid w:val="00E872D0"/>
    <w:rsid w:val="00E97626"/>
    <w:rsid w:val="00EA0230"/>
    <w:rsid w:val="00EA28E1"/>
    <w:rsid w:val="00EA2DCA"/>
    <w:rsid w:val="00EA358E"/>
    <w:rsid w:val="00EA39BB"/>
    <w:rsid w:val="00EA50F6"/>
    <w:rsid w:val="00EB0B8B"/>
    <w:rsid w:val="00EB2A39"/>
    <w:rsid w:val="00EC303F"/>
    <w:rsid w:val="00EC3183"/>
    <w:rsid w:val="00EC7D07"/>
    <w:rsid w:val="00ED03F7"/>
    <w:rsid w:val="00ED1016"/>
    <w:rsid w:val="00ED5317"/>
    <w:rsid w:val="00ED5C02"/>
    <w:rsid w:val="00ED65F7"/>
    <w:rsid w:val="00EE2CF3"/>
    <w:rsid w:val="00EF30AB"/>
    <w:rsid w:val="00EF617D"/>
    <w:rsid w:val="00F04C4F"/>
    <w:rsid w:val="00F07F9B"/>
    <w:rsid w:val="00F1445C"/>
    <w:rsid w:val="00F164C7"/>
    <w:rsid w:val="00F2100B"/>
    <w:rsid w:val="00F21F17"/>
    <w:rsid w:val="00F24F2C"/>
    <w:rsid w:val="00F2677F"/>
    <w:rsid w:val="00F333FC"/>
    <w:rsid w:val="00F35E5A"/>
    <w:rsid w:val="00F36451"/>
    <w:rsid w:val="00F37F90"/>
    <w:rsid w:val="00F4020B"/>
    <w:rsid w:val="00F423A4"/>
    <w:rsid w:val="00F43473"/>
    <w:rsid w:val="00F4348F"/>
    <w:rsid w:val="00F43E06"/>
    <w:rsid w:val="00F4475D"/>
    <w:rsid w:val="00F52F0D"/>
    <w:rsid w:val="00F52FF5"/>
    <w:rsid w:val="00F55BE0"/>
    <w:rsid w:val="00F645F8"/>
    <w:rsid w:val="00F65C68"/>
    <w:rsid w:val="00F74C9B"/>
    <w:rsid w:val="00F800D7"/>
    <w:rsid w:val="00F8229C"/>
    <w:rsid w:val="00F8309A"/>
    <w:rsid w:val="00F85743"/>
    <w:rsid w:val="00F95EBA"/>
    <w:rsid w:val="00F97F53"/>
    <w:rsid w:val="00FA166C"/>
    <w:rsid w:val="00FA6381"/>
    <w:rsid w:val="00FA6860"/>
    <w:rsid w:val="00FB03A2"/>
    <w:rsid w:val="00FB1989"/>
    <w:rsid w:val="00FB30A4"/>
    <w:rsid w:val="00FB410D"/>
    <w:rsid w:val="00FB619F"/>
    <w:rsid w:val="00FB79E4"/>
    <w:rsid w:val="00FC095E"/>
    <w:rsid w:val="00FC1D06"/>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B60B15"/>
  </w:style>
  <w:style w:type="character" w:customStyle="1" w:styleId="CollegamentoInternet">
    <w:name w:val="Collegamento Internet"/>
    <w:rsid w:val="00AF604E"/>
    <w:rPr>
      <w:strike w:val="0"/>
      <w:dstrike w:val="0"/>
      <w:color w:val="006699"/>
      <w:u w:val="none"/>
      <w:effect w:val="none"/>
    </w:rPr>
  </w:style>
  <w:style w:type="table" w:customStyle="1" w:styleId="TableNormal1">
    <w:name w:val="Table Normal1"/>
    <w:uiPriority w:val="2"/>
    <w:semiHidden/>
    <w:unhideWhenUsed/>
    <w:qFormat/>
    <w:rsid w:val="00ED5C0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7644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B60B15"/>
  </w:style>
  <w:style w:type="character" w:customStyle="1" w:styleId="CollegamentoInternet">
    <w:name w:val="Collegamento Internet"/>
    <w:rsid w:val="00AF604E"/>
    <w:rPr>
      <w:strike w:val="0"/>
      <w:dstrike w:val="0"/>
      <w:color w:val="006699"/>
      <w:u w:val="none"/>
      <w:effect w:val="none"/>
    </w:rPr>
  </w:style>
  <w:style w:type="table" w:customStyle="1" w:styleId="TableNormal1">
    <w:name w:val="Table Normal1"/>
    <w:uiPriority w:val="2"/>
    <w:semiHidden/>
    <w:unhideWhenUsed/>
    <w:qFormat/>
    <w:rsid w:val="00ED5C0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76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567D7-FAE3-4554-9284-FB50559B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2890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3</cp:revision>
  <cp:lastPrinted>2020-02-24T13:03:00Z</cp:lastPrinted>
  <dcterms:created xsi:type="dcterms:W3CDTF">2025-02-03T12:30:00Z</dcterms:created>
  <dcterms:modified xsi:type="dcterms:W3CDTF">2025-02-03T12:32:00Z</dcterms:modified>
</cp:coreProperties>
</file>