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0F545" w14:textId="0D64B99C" w:rsidR="00AE3375" w:rsidRPr="003D5E63" w:rsidRDefault="0096628D" w:rsidP="003D5E63">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2C02FE" w:rsidRPr="00746ABA">
        <w:rPr>
          <w:rFonts w:ascii="Corbel" w:hAnsi="Corbel" w:cs="Corbel"/>
          <w:color w:val="000000"/>
          <w:sz w:val="16"/>
          <w:szCs w:val="16"/>
        </w:rPr>
        <w:t xml:space="preserve">                                                                                                                                </w:t>
      </w:r>
    </w:p>
    <w:p w14:paraId="3319F25A" w14:textId="3E0F1113"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2601C0">
        <w:rPr>
          <w:rFonts w:ascii="Calibri" w:eastAsia="Calibri" w:hAnsi="Calibri" w:cs="Calibri"/>
          <w:b/>
          <w:i/>
          <w:iCs/>
          <w:sz w:val="24"/>
          <w:szCs w:val="24"/>
          <w:lang w:eastAsia="en-US"/>
        </w:rPr>
        <w:t xml:space="preserve">PERSONALE ASSISTENTE AMMINISTRATIVO </w:t>
      </w:r>
      <w:r w:rsidR="00AE3375">
        <w:rPr>
          <w:rFonts w:ascii="Calibri" w:eastAsia="Calibri" w:hAnsi="Calibri" w:cs="Calibri"/>
          <w:b/>
          <w:i/>
          <w:iCs/>
          <w:sz w:val="24"/>
          <w:szCs w:val="24"/>
          <w:lang w:eastAsia="en-US"/>
        </w:rPr>
        <w:t>A VALERE SU:</w:t>
      </w:r>
    </w:p>
    <w:p w14:paraId="126F0948" w14:textId="77777777" w:rsidR="00EC30C1" w:rsidRPr="007609A4" w:rsidRDefault="00EC30C1" w:rsidP="00EC30C1">
      <w:pPr>
        <w:autoSpaceDE w:val="0"/>
        <w:autoSpaceDN w:val="0"/>
        <w:adjustRightInd w:val="0"/>
        <w:jc w:val="both"/>
        <w:rPr>
          <w:rFonts w:asciiTheme="minorHAnsi" w:hAnsiTheme="minorHAnsi" w:cstheme="minorHAnsi"/>
          <w:i/>
          <w:iCs/>
          <w:sz w:val="24"/>
          <w:szCs w:val="24"/>
        </w:rPr>
      </w:pPr>
      <w:r w:rsidRPr="007609A4">
        <w:rPr>
          <w:rFonts w:asciiTheme="minorHAnsi" w:hAnsiTheme="minorHAnsi" w:cstheme="minorHAnsi"/>
          <w:i/>
          <w:iCs/>
          <w:sz w:val="24"/>
          <w:szCs w:val="24"/>
        </w:rPr>
        <w:t xml:space="preserve">Fondi Strutturali Europei – </w:t>
      </w:r>
      <w:bookmarkStart w:id="0" w:name="_Hlk169702440"/>
      <w:r w:rsidRPr="007609A4">
        <w:rPr>
          <w:rFonts w:asciiTheme="minorHAnsi" w:hAnsiTheme="minorHAnsi" w:cstheme="minorHAnsi"/>
          <w:i/>
          <w:iCs/>
          <w:sz w:val="24"/>
          <w:szCs w:val="24"/>
        </w:rPr>
        <w:t>Programma Nazionale “Scuola e competenze” 2021-2027. Priorità 01 – Scuola e Competenze (FSE+) – Fondo Sociale Europeo Plus – Obiettivo Specifico ESO4.6 – Azione A4.A –Inclusione e contrasto alla dispersione scolastica Sotto azione ESO4.6. A4.A</w:t>
      </w:r>
      <w:bookmarkStart w:id="1" w:name="_Hlk169707141"/>
      <w:bookmarkEnd w:id="0"/>
      <w:r w:rsidRPr="007609A4">
        <w:rPr>
          <w:rFonts w:asciiTheme="minorHAnsi" w:hAnsiTheme="minorHAnsi" w:cstheme="minorHAnsi"/>
          <w:i/>
          <w:iCs/>
          <w:sz w:val="24"/>
          <w:szCs w:val="24"/>
        </w:rPr>
        <w:t xml:space="preserve"> - Avviso </w:t>
      </w:r>
      <w:bookmarkStart w:id="2" w:name="_Hlk207363516"/>
      <w:r w:rsidRPr="007609A4">
        <w:rPr>
          <w:rFonts w:asciiTheme="minorHAnsi" w:hAnsiTheme="minorHAnsi" w:cstheme="minorHAnsi"/>
          <w:i/>
          <w:iCs/>
          <w:sz w:val="24"/>
          <w:szCs w:val="24"/>
        </w:rPr>
        <w:t>Prot. 81652 del 23/05/2025, FSE+,</w:t>
      </w:r>
      <w:bookmarkEnd w:id="2"/>
      <w:r w:rsidRPr="007609A4">
        <w:rPr>
          <w:rFonts w:asciiTheme="minorHAnsi" w:hAnsiTheme="minorHAnsi" w:cstheme="minorHAnsi"/>
          <w:i/>
          <w:iCs/>
          <w:sz w:val="24"/>
          <w:szCs w:val="24"/>
        </w:rPr>
        <w:t xml:space="preserve"> Percorsi educativi e formativi per il potenziamento delle competenze, l’inclusione e la socialità nel periodo di sospensione estiva delle lezioni rientranti nell’ambito delle</w:t>
      </w:r>
      <w:r>
        <w:rPr>
          <w:rFonts w:asciiTheme="minorHAnsi" w:hAnsiTheme="minorHAnsi" w:cstheme="minorHAnsi"/>
          <w:i/>
          <w:iCs/>
          <w:sz w:val="24"/>
          <w:szCs w:val="24"/>
        </w:rPr>
        <w:t xml:space="preserve"> </w:t>
      </w: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bookmarkEnd w:id="1"/>
    <w:p w14:paraId="237BDAE9" w14:textId="7615BC73" w:rsidR="00EC30C1" w:rsidRPr="001E39E4" w:rsidRDefault="00EC30C1" w:rsidP="00EC30C1">
      <w:pPr>
        <w:pStyle w:val="p1"/>
        <w:rPr>
          <w:rFonts w:asciiTheme="minorHAnsi" w:hAnsiTheme="minorHAnsi" w:cstheme="minorHAnsi"/>
          <w:b/>
          <w:bCs/>
          <w:sz w:val="20"/>
          <w:szCs w:val="20"/>
        </w:rPr>
      </w:pPr>
      <w:r w:rsidRPr="001E39E4">
        <w:rPr>
          <w:rFonts w:asciiTheme="minorHAnsi" w:hAnsiTheme="minorHAnsi" w:cstheme="minorHAnsi"/>
          <w:b/>
          <w:bCs/>
          <w:sz w:val="20"/>
          <w:szCs w:val="20"/>
        </w:rPr>
        <w:t>CUP F54D25006740007</w:t>
      </w:r>
      <w:r w:rsidRPr="001E39E4">
        <w:rPr>
          <w:rFonts w:asciiTheme="minorHAnsi" w:hAnsiTheme="minorHAnsi" w:cstheme="minorHAnsi"/>
          <w:b/>
          <w:bCs/>
          <w:sz w:val="20"/>
          <w:szCs w:val="20"/>
        </w:rPr>
        <w:tab/>
      </w:r>
      <w:r>
        <w:rPr>
          <w:rFonts w:asciiTheme="minorHAnsi" w:hAnsiTheme="minorHAnsi" w:cstheme="minorHAnsi"/>
          <w:b/>
          <w:bCs/>
          <w:sz w:val="20"/>
          <w:szCs w:val="20"/>
        </w:rPr>
        <w:t xml:space="preserve">- </w:t>
      </w:r>
      <w:bookmarkStart w:id="3" w:name="_GoBack"/>
      <w:bookmarkEnd w:id="3"/>
      <w:r>
        <w:rPr>
          <w:rFonts w:asciiTheme="minorHAnsi" w:hAnsiTheme="minorHAnsi" w:cstheme="minorHAnsi"/>
          <w:b/>
          <w:bCs/>
          <w:sz w:val="20"/>
          <w:szCs w:val="20"/>
        </w:rPr>
        <w:t xml:space="preserve">Codice progetto </w:t>
      </w:r>
      <w:r w:rsidRPr="001E39E4">
        <w:rPr>
          <w:rFonts w:asciiTheme="minorHAnsi" w:hAnsiTheme="minorHAnsi" w:cstheme="minorHAnsi"/>
          <w:b/>
          <w:bCs/>
          <w:sz w:val="20"/>
          <w:szCs w:val="20"/>
        </w:rPr>
        <w:t>ESO4.6.A4.A-FSEPN-LO-2025-1044</w:t>
      </w:r>
      <w:r w:rsidRPr="001E39E4">
        <w:rPr>
          <w:rStyle w:val="apple-converted-space"/>
          <w:rFonts w:asciiTheme="minorHAnsi" w:hAnsiTheme="minorHAnsi" w:cstheme="minorHAnsi"/>
          <w:b/>
          <w:bCs/>
          <w:sz w:val="20"/>
          <w:szCs w:val="20"/>
        </w:rPr>
        <w:t> </w:t>
      </w:r>
    </w:p>
    <w:p w14:paraId="6189E28D" w14:textId="77777777" w:rsidR="00EC30C1" w:rsidRDefault="00EC30C1" w:rsidP="00EC30C1">
      <w:pPr>
        <w:keepNext/>
        <w:keepLines/>
        <w:widowControl w:val="0"/>
        <w:outlineLvl w:val="5"/>
        <w:rPr>
          <w:rFonts w:asciiTheme="minorHAnsi" w:eastAsia="Arial" w:hAnsiTheme="minorHAnsi"/>
          <w:b/>
          <w:sz w:val="22"/>
          <w:szCs w:val="22"/>
          <w:lang w:eastAsia="en-US"/>
        </w:rPr>
      </w:pPr>
      <w:r w:rsidRPr="001E39E4">
        <w:rPr>
          <w:rFonts w:asciiTheme="minorHAnsi" w:hAnsiTheme="minorHAnsi" w:cstheme="minorHAnsi"/>
          <w:b/>
          <w:bCs/>
          <w:color w:val="000000"/>
        </w:rPr>
        <w:t>Titolo del progetto E-State insieme </w:t>
      </w:r>
      <w:r w:rsidRPr="007609A4">
        <w:rPr>
          <w:rFonts w:asciiTheme="minorHAnsi" w:eastAsia="Arial" w:hAnsiTheme="minorHAnsi"/>
          <w:b/>
          <w:sz w:val="22"/>
          <w:szCs w:val="22"/>
          <w:lang w:eastAsia="en-US"/>
        </w:rPr>
        <w:t xml:space="preserve"> </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888B776"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126AD631" w14:textId="0BE97029" w:rsidR="002C02FE" w:rsidRPr="00A73627" w:rsidRDefault="002C02FE" w:rsidP="00A73627">
      <w:pPr>
        <w:spacing w:before="120" w:after="120"/>
        <w:jc w:val="center"/>
        <w:outlineLvl w:val="0"/>
        <w:rPr>
          <w:rFonts w:asciiTheme="minorHAnsi" w:hAnsiTheme="minorHAnsi" w:cstheme="minorHAnsi"/>
          <w:b/>
          <w:sz w:val="22"/>
          <w:szCs w:val="22"/>
        </w:rPr>
      </w:pPr>
      <w:r w:rsidRPr="00A73627">
        <w:rPr>
          <w:rFonts w:asciiTheme="minorHAnsi" w:hAnsiTheme="minorHAnsi" w:cstheme="minorHAnsi"/>
          <w:b/>
          <w:sz w:val="22"/>
          <w:szCs w:val="22"/>
        </w:rPr>
        <w:t>DICHIARA</w:t>
      </w:r>
    </w:p>
    <w:p w14:paraId="6AF8796E" w14:textId="364A1259" w:rsidR="002C02FE" w:rsidRPr="00A73627" w:rsidRDefault="002C02FE" w:rsidP="002C02FE">
      <w:pPr>
        <w:spacing w:before="120" w:after="120"/>
        <w:jc w:val="both"/>
        <w:rPr>
          <w:rFonts w:asciiTheme="minorHAnsi" w:hAnsiTheme="minorHAnsi" w:cstheme="minorHAnsi"/>
          <w:b/>
          <w:sz w:val="22"/>
          <w:szCs w:val="22"/>
        </w:rPr>
      </w:pPr>
      <w:r w:rsidRPr="00A73627">
        <w:rPr>
          <w:rFonts w:asciiTheme="minorHAnsi" w:hAnsiTheme="minorHAnsi" w:cstheme="minorHAnsi"/>
          <w:b/>
          <w:sz w:val="22"/>
          <w:szCs w:val="22"/>
        </w:rPr>
        <w:t xml:space="preserve">ai sensi dell’art. 75 del </w:t>
      </w:r>
      <w:proofErr w:type="spellStart"/>
      <w:r w:rsidRPr="00A73627">
        <w:rPr>
          <w:rFonts w:asciiTheme="minorHAnsi" w:hAnsiTheme="minorHAnsi" w:cstheme="minorHAnsi"/>
          <w:b/>
          <w:sz w:val="22"/>
          <w:szCs w:val="22"/>
        </w:rPr>
        <w:t>d.P.R.</w:t>
      </w:r>
      <w:proofErr w:type="spellEnd"/>
      <w:r w:rsidRPr="00A73627">
        <w:rPr>
          <w:rFonts w:asciiTheme="minorHAnsi" w:hAnsiTheme="minorHAnsi" w:cstheme="minorHAnsi"/>
          <w:b/>
          <w:sz w:val="22"/>
          <w:szCs w:val="22"/>
        </w:rPr>
        <w:t xml:space="preserve"> n. 445 del 28 dicembre 2000 consapevole degli artt. 46 e 47 del </w:t>
      </w:r>
      <w:proofErr w:type="spellStart"/>
      <w:r w:rsidRPr="00A73627">
        <w:rPr>
          <w:rFonts w:asciiTheme="minorHAnsi" w:hAnsiTheme="minorHAnsi" w:cstheme="minorHAnsi"/>
          <w:b/>
          <w:sz w:val="22"/>
          <w:szCs w:val="22"/>
        </w:rPr>
        <w:t>d.P.R.</w:t>
      </w:r>
      <w:proofErr w:type="spellEnd"/>
      <w:r w:rsidRPr="00A73627">
        <w:rPr>
          <w:rFonts w:asciiTheme="minorHAnsi" w:hAnsiTheme="minorHAnsi" w:cstheme="minorHAnsi"/>
          <w:b/>
          <w:sz w:val="22"/>
          <w:szCs w:val="22"/>
        </w:rPr>
        <w:t xml:space="preserve"> n. 445 del 28 dicembre 2000:</w:t>
      </w:r>
    </w:p>
    <w:p w14:paraId="059B23B0" w14:textId="5D5FDE0B" w:rsidR="002C02FE" w:rsidRPr="00A73627" w:rsidRDefault="002C02FE" w:rsidP="00DA2840">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non trovarsi in situazione di incompatibilità, ai sensi di quanto previsto dal d.lgs. n. 39/2013 e dall’art. 53, del d.lgs. n. 165/2001; </w:t>
      </w:r>
    </w:p>
    <w:p w14:paraId="2BB4CD7D" w14:textId="77777777" w:rsidR="002C02FE" w:rsidRPr="00A73627" w:rsidRDefault="002C02FE" w:rsidP="00DA2840">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A73627" w:rsidRDefault="002C02FE" w:rsidP="00DA2840">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propri;</w:t>
      </w:r>
    </w:p>
    <w:p w14:paraId="6094B19E" w14:textId="77777777" w:rsidR="002C02FE" w:rsidRPr="00A73627" w:rsidRDefault="002C02FE" w:rsidP="00DA2840">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A73627" w:rsidRDefault="002C02FE" w:rsidP="00DA2840">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ECDE84E" w14:textId="1F34FB29" w:rsidR="002C02FE" w:rsidRPr="00A73627" w:rsidRDefault="002C02FE" w:rsidP="00DA2840">
      <w:pPr>
        <w:numPr>
          <w:ilvl w:val="0"/>
          <w:numId w:val="4"/>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E2FF2" w14:textId="0A66A1A5" w:rsidR="002C02FE" w:rsidRPr="00A73627" w:rsidRDefault="002C02FE" w:rsidP="00DA2840">
      <w:pPr>
        <w:numPr>
          <w:ilvl w:val="0"/>
          <w:numId w:val="4"/>
        </w:numPr>
        <w:spacing w:after="120" w:line="276" w:lineRule="auto"/>
        <w:contextualSpacing/>
        <w:jc w:val="both"/>
        <w:rPr>
          <w:rFonts w:asciiTheme="minorHAnsi" w:eastAsia="Calibri" w:hAnsiTheme="minorHAnsi" w:cstheme="minorHAnsi"/>
          <w:sz w:val="22"/>
          <w:szCs w:val="22"/>
        </w:rPr>
      </w:pPr>
      <w:r w:rsidRPr="00A73627">
        <w:rPr>
          <w:rFonts w:asciiTheme="minorHAnsi" w:eastAsia="Calibri" w:hAnsiTheme="minorHAnsi" w:cstheme="minorHAnsi"/>
          <w:sz w:val="22"/>
          <w:szCs w:val="22"/>
        </w:rPr>
        <w:t>che non sussistono diverse ragioni di opportunità che si frappongano al conferimento dell’incarico in questione;</w:t>
      </w:r>
    </w:p>
    <w:p w14:paraId="37D5D9ED" w14:textId="3C3E7D02" w:rsidR="002C02FE" w:rsidRPr="00A73627" w:rsidRDefault="002C02FE" w:rsidP="00DA2840">
      <w:pPr>
        <w:numPr>
          <w:ilvl w:val="0"/>
          <w:numId w:val="4"/>
        </w:numPr>
        <w:spacing w:before="120" w:after="120"/>
        <w:contextualSpacing/>
        <w:jc w:val="both"/>
        <w:rPr>
          <w:rFonts w:asciiTheme="minorHAnsi" w:eastAsiaTheme="minorHAnsi" w:hAnsiTheme="minorHAnsi" w:cstheme="minorHAnsi"/>
          <w:sz w:val="22"/>
          <w:szCs w:val="22"/>
        </w:rPr>
      </w:pPr>
      <w:r w:rsidRPr="00A7362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482B98AE" w14:textId="43C7A098" w:rsidR="002C02FE" w:rsidRPr="00A73627" w:rsidRDefault="002C02FE" w:rsidP="00DA2840">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0EAC9909" w14:textId="505CED93" w:rsidR="002C02FE" w:rsidRPr="00A73627" w:rsidRDefault="002C02FE" w:rsidP="00DA2840">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5227136" w14:textId="26D6A75C" w:rsidR="002C02FE" w:rsidRPr="002601C0" w:rsidRDefault="002C02FE" w:rsidP="00DA2840">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D5FF512" w14:textId="480511D8" w:rsidR="002C02FE" w:rsidRPr="00A73627" w:rsidRDefault="002C02FE" w:rsidP="002C02FE">
      <w:pPr>
        <w:tabs>
          <w:tab w:val="left" w:pos="6585"/>
        </w:tabs>
        <w:rPr>
          <w:rFonts w:asciiTheme="minorHAnsi" w:eastAsia="Calibri" w:hAnsiTheme="minorHAnsi" w:cstheme="minorHAnsi"/>
          <w:sz w:val="22"/>
          <w:szCs w:val="22"/>
          <w:lang w:eastAsia="en-US"/>
        </w:rPr>
      </w:pPr>
      <w:r w:rsidRPr="00A73627">
        <w:rPr>
          <w:rFonts w:asciiTheme="minorHAnsi" w:eastAsia="Calibri" w:hAnsiTheme="minorHAnsi" w:cstheme="minorHAnsi"/>
          <w:sz w:val="22"/>
          <w:szCs w:val="22"/>
          <w:lang w:eastAsia="en-US"/>
        </w:rPr>
        <w:t xml:space="preserve">                                                                                                                               </w:t>
      </w:r>
      <w:r w:rsidRPr="00A73627">
        <w:rPr>
          <w:rFonts w:asciiTheme="minorHAnsi" w:eastAsia="Calibri" w:hAnsiTheme="minorHAnsi" w:cstheme="minorHAnsi"/>
          <w:sz w:val="22"/>
          <w:szCs w:val="22"/>
          <w:lang w:eastAsia="en-US"/>
        </w:rPr>
        <w:tab/>
        <w:t xml:space="preserve">        Firmato</w:t>
      </w:r>
    </w:p>
    <w:p w14:paraId="1BAC2116" w14:textId="058A60D1" w:rsidR="002C02FE" w:rsidRPr="00A73627" w:rsidRDefault="002C02FE" w:rsidP="00A7362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sectPr w:rsidR="002C02FE" w:rsidRPr="00A73627" w:rsidSect="00AB1BB4">
      <w:headerReference w:type="default" r:id="rId9"/>
      <w:footerReference w:type="even" r:id="rId10"/>
      <w:footerReference w:type="default" r:id="rId11"/>
      <w:pgSz w:w="11907" w:h="16839" w:code="9"/>
      <w:pgMar w:top="1560"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CBBDC" w14:textId="77777777" w:rsidR="00DD0ED4" w:rsidRDefault="00DD0ED4">
      <w:r>
        <w:separator/>
      </w:r>
    </w:p>
  </w:endnote>
  <w:endnote w:type="continuationSeparator" w:id="0">
    <w:p w14:paraId="009F0271" w14:textId="77777777" w:rsidR="00DD0ED4" w:rsidRDefault="00DD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30C1">
      <w:rPr>
        <w:rStyle w:val="Numeropagina"/>
        <w:noProof/>
      </w:rPr>
      <w:t>1</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1DDDA" w14:textId="77777777" w:rsidR="00DD0ED4" w:rsidRDefault="00DD0ED4">
      <w:r>
        <w:separator/>
      </w:r>
    </w:p>
  </w:footnote>
  <w:footnote w:type="continuationSeparator" w:id="0">
    <w:p w14:paraId="3A9BF141" w14:textId="77777777" w:rsidR="00DD0ED4" w:rsidRDefault="00DD0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180FF" w14:textId="674F8115" w:rsidR="00AB1BB4" w:rsidRDefault="00AB1BB4">
    <w:pPr>
      <w:pStyle w:val="Intestazione"/>
    </w:pPr>
    <w:r>
      <w:rPr>
        <w:noProof/>
      </w:rPr>
      <w:drawing>
        <wp:inline distT="0" distB="0" distL="0" distR="0" wp14:anchorId="7017FA36" wp14:editId="7E37FC0C">
          <wp:extent cx="6210300" cy="638361"/>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11D25A4E"/>
    <w:multiLevelType w:val="multilevel"/>
    <w:tmpl w:val="F1B6669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2"/>
  </w:num>
  <w:num w:numId="2">
    <w:abstractNumId w:val="6"/>
  </w:num>
  <w:num w:numId="3">
    <w:abstractNumId w:val="5"/>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1CC5"/>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5564"/>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2692"/>
    <w:rsid w:val="0025352F"/>
    <w:rsid w:val="002539BB"/>
    <w:rsid w:val="002601C0"/>
    <w:rsid w:val="00261B43"/>
    <w:rsid w:val="002635DB"/>
    <w:rsid w:val="002636F9"/>
    <w:rsid w:val="0026467A"/>
    <w:rsid w:val="00265864"/>
    <w:rsid w:val="0026784F"/>
    <w:rsid w:val="002708A6"/>
    <w:rsid w:val="0027444B"/>
    <w:rsid w:val="00281A8D"/>
    <w:rsid w:val="00282A21"/>
    <w:rsid w:val="00284FEA"/>
    <w:rsid w:val="002860BF"/>
    <w:rsid w:val="00286C40"/>
    <w:rsid w:val="002943C2"/>
    <w:rsid w:val="002A6748"/>
    <w:rsid w:val="002B0440"/>
    <w:rsid w:val="002B206B"/>
    <w:rsid w:val="002B3171"/>
    <w:rsid w:val="002B38F7"/>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232D0"/>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D521B"/>
    <w:rsid w:val="003D5E63"/>
    <w:rsid w:val="003E076D"/>
    <w:rsid w:val="003E18F4"/>
    <w:rsid w:val="003E25E3"/>
    <w:rsid w:val="003E2DA4"/>
    <w:rsid w:val="003E2E35"/>
    <w:rsid w:val="003E4842"/>
    <w:rsid w:val="003E5C47"/>
    <w:rsid w:val="003F5439"/>
    <w:rsid w:val="004076E9"/>
    <w:rsid w:val="00407B32"/>
    <w:rsid w:val="00414813"/>
    <w:rsid w:val="0041487A"/>
    <w:rsid w:val="00416DC1"/>
    <w:rsid w:val="0042043D"/>
    <w:rsid w:val="00421CA2"/>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14F9"/>
    <w:rsid w:val="00497369"/>
    <w:rsid w:val="004A38D4"/>
    <w:rsid w:val="004A5D71"/>
    <w:rsid w:val="004B62EF"/>
    <w:rsid w:val="004C01A7"/>
    <w:rsid w:val="004D18E3"/>
    <w:rsid w:val="004D1C0F"/>
    <w:rsid w:val="004D2A3B"/>
    <w:rsid w:val="004D318E"/>
    <w:rsid w:val="004E0239"/>
    <w:rsid w:val="004E105E"/>
    <w:rsid w:val="004E6485"/>
    <w:rsid w:val="004E6955"/>
    <w:rsid w:val="004E7B79"/>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5F1A"/>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17C3D"/>
    <w:rsid w:val="0062483F"/>
    <w:rsid w:val="006255BF"/>
    <w:rsid w:val="00632BF9"/>
    <w:rsid w:val="00632F5C"/>
    <w:rsid w:val="00637EE7"/>
    <w:rsid w:val="0064748E"/>
    <w:rsid w:val="00647912"/>
    <w:rsid w:val="0065050C"/>
    <w:rsid w:val="00651F68"/>
    <w:rsid w:val="0065467C"/>
    <w:rsid w:val="00660CAB"/>
    <w:rsid w:val="0066271B"/>
    <w:rsid w:val="006648CD"/>
    <w:rsid w:val="0066624A"/>
    <w:rsid w:val="00673AF6"/>
    <w:rsid w:val="00674BB2"/>
    <w:rsid w:val="006761FD"/>
    <w:rsid w:val="0067699A"/>
    <w:rsid w:val="0068062A"/>
    <w:rsid w:val="00683118"/>
    <w:rsid w:val="00690587"/>
    <w:rsid w:val="00692070"/>
    <w:rsid w:val="006949C6"/>
    <w:rsid w:val="006A149B"/>
    <w:rsid w:val="006A4B64"/>
    <w:rsid w:val="006A5BCE"/>
    <w:rsid w:val="006A73FD"/>
    <w:rsid w:val="006B0031"/>
    <w:rsid w:val="006B0653"/>
    <w:rsid w:val="006B162F"/>
    <w:rsid w:val="006B2F2A"/>
    <w:rsid w:val="006B7D52"/>
    <w:rsid w:val="006B7D8C"/>
    <w:rsid w:val="006C0DCD"/>
    <w:rsid w:val="006C1D43"/>
    <w:rsid w:val="006C1E40"/>
    <w:rsid w:val="006C761E"/>
    <w:rsid w:val="006D04D6"/>
    <w:rsid w:val="006D39F3"/>
    <w:rsid w:val="006D415B"/>
    <w:rsid w:val="006D4AC3"/>
    <w:rsid w:val="006E0471"/>
    <w:rsid w:val="006E0673"/>
    <w:rsid w:val="006E6423"/>
    <w:rsid w:val="006F05B1"/>
    <w:rsid w:val="006F0EC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5B68"/>
    <w:rsid w:val="007639F5"/>
    <w:rsid w:val="007676DE"/>
    <w:rsid w:val="00767F4A"/>
    <w:rsid w:val="007712CD"/>
    <w:rsid w:val="007723F0"/>
    <w:rsid w:val="00772936"/>
    <w:rsid w:val="00775397"/>
    <w:rsid w:val="0077662D"/>
    <w:rsid w:val="00777992"/>
    <w:rsid w:val="00777F2F"/>
    <w:rsid w:val="0079013C"/>
    <w:rsid w:val="007927F5"/>
    <w:rsid w:val="00796AAD"/>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2941"/>
    <w:rsid w:val="007F5DF0"/>
    <w:rsid w:val="00801BA6"/>
    <w:rsid w:val="008122E8"/>
    <w:rsid w:val="00813565"/>
    <w:rsid w:val="00815D29"/>
    <w:rsid w:val="00831FA2"/>
    <w:rsid w:val="00832144"/>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5A22"/>
    <w:rsid w:val="008B1004"/>
    <w:rsid w:val="008B1FC8"/>
    <w:rsid w:val="008B37FD"/>
    <w:rsid w:val="008B4721"/>
    <w:rsid w:val="008B4B97"/>
    <w:rsid w:val="008B6767"/>
    <w:rsid w:val="008B67E9"/>
    <w:rsid w:val="008C756B"/>
    <w:rsid w:val="008D1317"/>
    <w:rsid w:val="008D397D"/>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05"/>
    <w:rsid w:val="00947939"/>
    <w:rsid w:val="00951903"/>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2EEA"/>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3627"/>
    <w:rsid w:val="00A74F4F"/>
    <w:rsid w:val="00A76733"/>
    <w:rsid w:val="00A90F34"/>
    <w:rsid w:val="00A91C14"/>
    <w:rsid w:val="00A94EEE"/>
    <w:rsid w:val="00AA3384"/>
    <w:rsid w:val="00AA3E39"/>
    <w:rsid w:val="00AA69EE"/>
    <w:rsid w:val="00AA6CCD"/>
    <w:rsid w:val="00AB1BB4"/>
    <w:rsid w:val="00AB2C1F"/>
    <w:rsid w:val="00AB3F38"/>
    <w:rsid w:val="00AC05AE"/>
    <w:rsid w:val="00AC62CF"/>
    <w:rsid w:val="00AD07E7"/>
    <w:rsid w:val="00AD28CB"/>
    <w:rsid w:val="00AD540E"/>
    <w:rsid w:val="00AD5F97"/>
    <w:rsid w:val="00AE3375"/>
    <w:rsid w:val="00AE5EA7"/>
    <w:rsid w:val="00AE6A54"/>
    <w:rsid w:val="00AE7E0A"/>
    <w:rsid w:val="00AF29A1"/>
    <w:rsid w:val="00AF486F"/>
    <w:rsid w:val="00AF52DE"/>
    <w:rsid w:val="00B00B0E"/>
    <w:rsid w:val="00B00F4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7D3E"/>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8347E"/>
    <w:rsid w:val="00D91878"/>
    <w:rsid w:val="00D920A3"/>
    <w:rsid w:val="00D9743E"/>
    <w:rsid w:val="00D977C5"/>
    <w:rsid w:val="00DA2840"/>
    <w:rsid w:val="00DA7EDD"/>
    <w:rsid w:val="00DB13F1"/>
    <w:rsid w:val="00DB1AAB"/>
    <w:rsid w:val="00DB215F"/>
    <w:rsid w:val="00DB71F1"/>
    <w:rsid w:val="00DC08C8"/>
    <w:rsid w:val="00DC09F0"/>
    <w:rsid w:val="00DC2E36"/>
    <w:rsid w:val="00DC72C7"/>
    <w:rsid w:val="00DD0ED4"/>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43EB"/>
    <w:rsid w:val="00E455B8"/>
    <w:rsid w:val="00E5247C"/>
    <w:rsid w:val="00E52515"/>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1BE8"/>
    <w:rsid w:val="00EC208E"/>
    <w:rsid w:val="00EC303F"/>
    <w:rsid w:val="00EC30C1"/>
    <w:rsid w:val="00EC32D1"/>
    <w:rsid w:val="00EC583B"/>
    <w:rsid w:val="00ED03F7"/>
    <w:rsid w:val="00ED06BF"/>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46DED"/>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055564"/>
    <w:rPr>
      <w:color w:val="605E5C"/>
      <w:shd w:val="clear" w:color="auto" w:fill="E1DFDD"/>
    </w:rPr>
  </w:style>
  <w:style w:type="paragraph" w:customStyle="1" w:styleId="p1">
    <w:name w:val="p1"/>
    <w:basedOn w:val="Normale"/>
    <w:rsid w:val="006A5BCE"/>
    <w:rPr>
      <w:rFonts w:ascii="Helvetica" w:hAnsi="Helvetica"/>
      <w:color w:val="000000"/>
      <w:sz w:val="17"/>
      <w:szCs w:val="17"/>
    </w:rPr>
  </w:style>
  <w:style w:type="character" w:customStyle="1" w:styleId="apple-converted-space">
    <w:name w:val="apple-converted-space"/>
    <w:basedOn w:val="Carpredefinitoparagrafo"/>
    <w:rsid w:val="006A5BCE"/>
  </w:style>
  <w:style w:type="paragraph" w:styleId="Corpotesto">
    <w:name w:val="Body Text"/>
    <w:basedOn w:val="Normale"/>
    <w:link w:val="CorpotestoCarattere"/>
    <w:uiPriority w:val="1"/>
    <w:qFormat/>
    <w:rsid w:val="00B00F4E"/>
    <w:pPr>
      <w:widowControl w:val="0"/>
      <w:autoSpaceDE w:val="0"/>
      <w:autoSpaceDN w:val="0"/>
      <w:spacing w:before="135"/>
    </w:pPr>
    <w:rPr>
      <w:rFonts w:ascii="Microsoft Sans Serif" w:eastAsia="Microsoft Sans Serif" w:hAnsi="Microsoft Sans Serif" w:cs="Microsoft Sans Serif"/>
      <w:sz w:val="24"/>
      <w:szCs w:val="24"/>
      <w:lang w:eastAsia="en-US"/>
    </w:rPr>
  </w:style>
  <w:style w:type="character" w:customStyle="1" w:styleId="CorpotestoCarattere">
    <w:name w:val="Corpo testo Carattere"/>
    <w:basedOn w:val="Carpredefinitoparagrafo"/>
    <w:link w:val="Corpotesto"/>
    <w:uiPriority w:val="1"/>
    <w:rsid w:val="00B00F4E"/>
    <w:rPr>
      <w:rFonts w:ascii="Microsoft Sans Serif" w:eastAsia="Microsoft Sans Serif" w:hAnsi="Microsoft Sans Serif" w:cs="Microsoft Sans Serif"/>
      <w:sz w:val="24"/>
      <w:szCs w:val="24"/>
      <w:lang w:eastAsia="en-US"/>
    </w:rPr>
  </w:style>
  <w:style w:type="paragraph" w:customStyle="1" w:styleId="TableParagraph">
    <w:name w:val="Table Paragraph"/>
    <w:basedOn w:val="Normale"/>
    <w:uiPriority w:val="1"/>
    <w:qFormat/>
    <w:rsid w:val="00B00F4E"/>
    <w:pPr>
      <w:widowControl w:val="0"/>
      <w:autoSpaceDE w:val="0"/>
      <w:autoSpaceDN w:val="0"/>
      <w:spacing w:before="164"/>
      <w:ind w:left="298"/>
    </w:pPr>
    <w:rPr>
      <w:rFonts w:ascii="Microsoft Sans Serif" w:eastAsia="Microsoft Sans Serif" w:hAnsi="Microsoft Sans Serif" w:cs="Microsoft Sans Serif"/>
      <w:sz w:val="22"/>
      <w:szCs w:val="22"/>
      <w:lang w:eastAsia="en-US"/>
    </w:rPr>
  </w:style>
  <w:style w:type="table" w:customStyle="1" w:styleId="TableNormal1">
    <w:name w:val="Table Normal1"/>
    <w:uiPriority w:val="2"/>
    <w:semiHidden/>
    <w:unhideWhenUsed/>
    <w:qFormat/>
    <w:rsid w:val="00B00F4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055564"/>
    <w:rPr>
      <w:color w:val="605E5C"/>
      <w:shd w:val="clear" w:color="auto" w:fill="E1DFDD"/>
    </w:rPr>
  </w:style>
  <w:style w:type="paragraph" w:customStyle="1" w:styleId="p1">
    <w:name w:val="p1"/>
    <w:basedOn w:val="Normale"/>
    <w:rsid w:val="006A5BCE"/>
    <w:rPr>
      <w:rFonts w:ascii="Helvetica" w:hAnsi="Helvetica"/>
      <w:color w:val="000000"/>
      <w:sz w:val="17"/>
      <w:szCs w:val="17"/>
    </w:rPr>
  </w:style>
  <w:style w:type="character" w:customStyle="1" w:styleId="apple-converted-space">
    <w:name w:val="apple-converted-space"/>
    <w:basedOn w:val="Carpredefinitoparagrafo"/>
    <w:rsid w:val="006A5BCE"/>
  </w:style>
  <w:style w:type="paragraph" w:styleId="Corpotesto">
    <w:name w:val="Body Text"/>
    <w:basedOn w:val="Normale"/>
    <w:link w:val="CorpotestoCarattere"/>
    <w:uiPriority w:val="1"/>
    <w:qFormat/>
    <w:rsid w:val="00B00F4E"/>
    <w:pPr>
      <w:widowControl w:val="0"/>
      <w:autoSpaceDE w:val="0"/>
      <w:autoSpaceDN w:val="0"/>
      <w:spacing w:before="135"/>
    </w:pPr>
    <w:rPr>
      <w:rFonts w:ascii="Microsoft Sans Serif" w:eastAsia="Microsoft Sans Serif" w:hAnsi="Microsoft Sans Serif" w:cs="Microsoft Sans Serif"/>
      <w:sz w:val="24"/>
      <w:szCs w:val="24"/>
      <w:lang w:eastAsia="en-US"/>
    </w:rPr>
  </w:style>
  <w:style w:type="character" w:customStyle="1" w:styleId="CorpotestoCarattere">
    <w:name w:val="Corpo testo Carattere"/>
    <w:basedOn w:val="Carpredefinitoparagrafo"/>
    <w:link w:val="Corpotesto"/>
    <w:uiPriority w:val="1"/>
    <w:rsid w:val="00B00F4E"/>
    <w:rPr>
      <w:rFonts w:ascii="Microsoft Sans Serif" w:eastAsia="Microsoft Sans Serif" w:hAnsi="Microsoft Sans Serif" w:cs="Microsoft Sans Serif"/>
      <w:sz w:val="24"/>
      <w:szCs w:val="24"/>
      <w:lang w:eastAsia="en-US"/>
    </w:rPr>
  </w:style>
  <w:style w:type="paragraph" w:customStyle="1" w:styleId="TableParagraph">
    <w:name w:val="Table Paragraph"/>
    <w:basedOn w:val="Normale"/>
    <w:uiPriority w:val="1"/>
    <w:qFormat/>
    <w:rsid w:val="00B00F4E"/>
    <w:pPr>
      <w:widowControl w:val="0"/>
      <w:autoSpaceDE w:val="0"/>
      <w:autoSpaceDN w:val="0"/>
      <w:spacing w:before="164"/>
      <w:ind w:left="298"/>
    </w:pPr>
    <w:rPr>
      <w:rFonts w:ascii="Microsoft Sans Serif" w:eastAsia="Microsoft Sans Serif" w:hAnsi="Microsoft Sans Serif" w:cs="Microsoft Sans Serif"/>
      <w:sz w:val="22"/>
      <w:szCs w:val="22"/>
      <w:lang w:eastAsia="en-US"/>
    </w:rPr>
  </w:style>
  <w:style w:type="table" w:customStyle="1" w:styleId="TableNormal1">
    <w:name w:val="Table Normal1"/>
    <w:uiPriority w:val="2"/>
    <w:semiHidden/>
    <w:unhideWhenUsed/>
    <w:qFormat/>
    <w:rsid w:val="00B00F4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9548236">
      <w:bodyDiv w:val="1"/>
      <w:marLeft w:val="0"/>
      <w:marRight w:val="0"/>
      <w:marTop w:val="0"/>
      <w:marBottom w:val="0"/>
      <w:divBdr>
        <w:top w:val="none" w:sz="0" w:space="0" w:color="auto"/>
        <w:left w:val="none" w:sz="0" w:space="0" w:color="auto"/>
        <w:bottom w:val="none" w:sz="0" w:space="0" w:color="auto"/>
        <w:right w:val="none" w:sz="0" w:space="0" w:color="auto"/>
      </w:divBdr>
      <w:divsChild>
        <w:div w:id="946616555">
          <w:marLeft w:val="0"/>
          <w:marRight w:val="0"/>
          <w:marTop w:val="0"/>
          <w:marBottom w:val="0"/>
          <w:divBdr>
            <w:top w:val="none" w:sz="0" w:space="0" w:color="auto"/>
            <w:left w:val="none" w:sz="0" w:space="0" w:color="auto"/>
            <w:bottom w:val="none" w:sz="0" w:space="0" w:color="auto"/>
            <w:right w:val="none" w:sz="0" w:space="0" w:color="auto"/>
          </w:divBdr>
          <w:divsChild>
            <w:div w:id="902567212">
              <w:marLeft w:val="0"/>
              <w:marRight w:val="0"/>
              <w:marTop w:val="0"/>
              <w:marBottom w:val="0"/>
              <w:divBdr>
                <w:top w:val="none" w:sz="0" w:space="0" w:color="auto"/>
                <w:left w:val="none" w:sz="0" w:space="0" w:color="auto"/>
                <w:bottom w:val="none" w:sz="0" w:space="0" w:color="auto"/>
                <w:right w:val="none" w:sz="0" w:space="0" w:color="auto"/>
              </w:divBdr>
              <w:divsChild>
                <w:div w:id="1608270310">
                  <w:marLeft w:val="0"/>
                  <w:marRight w:val="0"/>
                  <w:marTop w:val="0"/>
                  <w:marBottom w:val="0"/>
                  <w:divBdr>
                    <w:top w:val="none" w:sz="0" w:space="0" w:color="auto"/>
                    <w:left w:val="none" w:sz="0" w:space="0" w:color="auto"/>
                    <w:bottom w:val="none" w:sz="0" w:space="0" w:color="auto"/>
                    <w:right w:val="none" w:sz="0" w:space="0" w:color="auto"/>
                  </w:divBdr>
                  <w:divsChild>
                    <w:div w:id="2483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9101">
      <w:bodyDiv w:val="1"/>
      <w:marLeft w:val="0"/>
      <w:marRight w:val="0"/>
      <w:marTop w:val="0"/>
      <w:marBottom w:val="0"/>
      <w:divBdr>
        <w:top w:val="none" w:sz="0" w:space="0" w:color="auto"/>
        <w:left w:val="none" w:sz="0" w:space="0" w:color="auto"/>
        <w:bottom w:val="none" w:sz="0" w:space="0" w:color="auto"/>
        <w:right w:val="none" w:sz="0" w:space="0" w:color="auto"/>
      </w:divBdr>
      <w:divsChild>
        <w:div w:id="1323584294">
          <w:marLeft w:val="0"/>
          <w:marRight w:val="0"/>
          <w:marTop w:val="0"/>
          <w:marBottom w:val="0"/>
          <w:divBdr>
            <w:top w:val="none" w:sz="0" w:space="0" w:color="auto"/>
            <w:left w:val="none" w:sz="0" w:space="0" w:color="auto"/>
            <w:bottom w:val="none" w:sz="0" w:space="0" w:color="auto"/>
            <w:right w:val="none" w:sz="0" w:space="0" w:color="auto"/>
          </w:divBdr>
          <w:divsChild>
            <w:div w:id="1272664262">
              <w:marLeft w:val="0"/>
              <w:marRight w:val="0"/>
              <w:marTop w:val="0"/>
              <w:marBottom w:val="0"/>
              <w:divBdr>
                <w:top w:val="none" w:sz="0" w:space="0" w:color="auto"/>
                <w:left w:val="none" w:sz="0" w:space="0" w:color="auto"/>
                <w:bottom w:val="none" w:sz="0" w:space="0" w:color="auto"/>
                <w:right w:val="none" w:sz="0" w:space="0" w:color="auto"/>
              </w:divBdr>
              <w:divsChild>
                <w:div w:id="256596263">
                  <w:marLeft w:val="0"/>
                  <w:marRight w:val="0"/>
                  <w:marTop w:val="0"/>
                  <w:marBottom w:val="0"/>
                  <w:divBdr>
                    <w:top w:val="none" w:sz="0" w:space="0" w:color="auto"/>
                    <w:left w:val="none" w:sz="0" w:space="0" w:color="auto"/>
                    <w:bottom w:val="none" w:sz="0" w:space="0" w:color="auto"/>
                    <w:right w:val="none" w:sz="0" w:space="0" w:color="auto"/>
                  </w:divBdr>
                  <w:divsChild>
                    <w:div w:id="16902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381511054">
      <w:bodyDiv w:val="1"/>
      <w:marLeft w:val="0"/>
      <w:marRight w:val="0"/>
      <w:marTop w:val="0"/>
      <w:marBottom w:val="0"/>
      <w:divBdr>
        <w:top w:val="none" w:sz="0" w:space="0" w:color="auto"/>
        <w:left w:val="none" w:sz="0" w:space="0" w:color="auto"/>
        <w:bottom w:val="none" w:sz="0" w:space="0" w:color="auto"/>
        <w:right w:val="none" w:sz="0" w:space="0" w:color="auto"/>
      </w:divBdr>
      <w:divsChild>
        <w:div w:id="1948855314">
          <w:marLeft w:val="0"/>
          <w:marRight w:val="0"/>
          <w:marTop w:val="0"/>
          <w:marBottom w:val="0"/>
          <w:divBdr>
            <w:top w:val="none" w:sz="0" w:space="0" w:color="auto"/>
            <w:left w:val="none" w:sz="0" w:space="0" w:color="auto"/>
            <w:bottom w:val="none" w:sz="0" w:space="0" w:color="auto"/>
            <w:right w:val="none" w:sz="0" w:space="0" w:color="auto"/>
          </w:divBdr>
          <w:divsChild>
            <w:div w:id="335116743">
              <w:marLeft w:val="0"/>
              <w:marRight w:val="0"/>
              <w:marTop w:val="0"/>
              <w:marBottom w:val="0"/>
              <w:divBdr>
                <w:top w:val="none" w:sz="0" w:space="0" w:color="auto"/>
                <w:left w:val="none" w:sz="0" w:space="0" w:color="auto"/>
                <w:bottom w:val="none" w:sz="0" w:space="0" w:color="auto"/>
                <w:right w:val="none" w:sz="0" w:space="0" w:color="auto"/>
              </w:divBdr>
              <w:divsChild>
                <w:div w:id="516772974">
                  <w:marLeft w:val="0"/>
                  <w:marRight w:val="0"/>
                  <w:marTop w:val="0"/>
                  <w:marBottom w:val="0"/>
                  <w:divBdr>
                    <w:top w:val="none" w:sz="0" w:space="0" w:color="auto"/>
                    <w:left w:val="none" w:sz="0" w:space="0" w:color="auto"/>
                    <w:bottom w:val="none" w:sz="0" w:space="0" w:color="auto"/>
                    <w:right w:val="none" w:sz="0" w:space="0" w:color="auto"/>
                  </w:divBdr>
                  <w:divsChild>
                    <w:div w:id="2002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8158">
      <w:bodyDiv w:val="1"/>
      <w:marLeft w:val="0"/>
      <w:marRight w:val="0"/>
      <w:marTop w:val="0"/>
      <w:marBottom w:val="0"/>
      <w:divBdr>
        <w:top w:val="none" w:sz="0" w:space="0" w:color="auto"/>
        <w:left w:val="none" w:sz="0" w:space="0" w:color="auto"/>
        <w:bottom w:val="none" w:sz="0" w:space="0" w:color="auto"/>
        <w:right w:val="none" w:sz="0" w:space="0" w:color="auto"/>
      </w:divBdr>
      <w:divsChild>
        <w:div w:id="1787578519">
          <w:marLeft w:val="0"/>
          <w:marRight w:val="0"/>
          <w:marTop w:val="0"/>
          <w:marBottom w:val="0"/>
          <w:divBdr>
            <w:top w:val="none" w:sz="0" w:space="0" w:color="auto"/>
            <w:left w:val="none" w:sz="0" w:space="0" w:color="auto"/>
            <w:bottom w:val="none" w:sz="0" w:space="0" w:color="auto"/>
            <w:right w:val="none" w:sz="0" w:space="0" w:color="auto"/>
          </w:divBdr>
          <w:divsChild>
            <w:div w:id="985939595">
              <w:marLeft w:val="0"/>
              <w:marRight w:val="0"/>
              <w:marTop w:val="0"/>
              <w:marBottom w:val="0"/>
              <w:divBdr>
                <w:top w:val="none" w:sz="0" w:space="0" w:color="auto"/>
                <w:left w:val="none" w:sz="0" w:space="0" w:color="auto"/>
                <w:bottom w:val="none" w:sz="0" w:space="0" w:color="auto"/>
                <w:right w:val="none" w:sz="0" w:space="0" w:color="auto"/>
              </w:divBdr>
              <w:divsChild>
                <w:div w:id="322702455">
                  <w:marLeft w:val="0"/>
                  <w:marRight w:val="0"/>
                  <w:marTop w:val="0"/>
                  <w:marBottom w:val="0"/>
                  <w:divBdr>
                    <w:top w:val="none" w:sz="0" w:space="0" w:color="auto"/>
                    <w:left w:val="none" w:sz="0" w:space="0" w:color="auto"/>
                    <w:bottom w:val="none" w:sz="0" w:space="0" w:color="auto"/>
                    <w:right w:val="none" w:sz="0" w:space="0" w:color="auto"/>
                  </w:divBdr>
                  <w:divsChild>
                    <w:div w:id="650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88270">
      <w:bodyDiv w:val="1"/>
      <w:marLeft w:val="0"/>
      <w:marRight w:val="0"/>
      <w:marTop w:val="0"/>
      <w:marBottom w:val="0"/>
      <w:divBdr>
        <w:top w:val="none" w:sz="0" w:space="0" w:color="auto"/>
        <w:left w:val="none" w:sz="0" w:space="0" w:color="auto"/>
        <w:bottom w:val="none" w:sz="0" w:space="0" w:color="auto"/>
        <w:right w:val="none" w:sz="0" w:space="0" w:color="auto"/>
      </w:divBdr>
      <w:divsChild>
        <w:div w:id="1126506431">
          <w:marLeft w:val="0"/>
          <w:marRight w:val="0"/>
          <w:marTop w:val="0"/>
          <w:marBottom w:val="0"/>
          <w:divBdr>
            <w:top w:val="none" w:sz="0" w:space="0" w:color="auto"/>
            <w:left w:val="none" w:sz="0" w:space="0" w:color="auto"/>
            <w:bottom w:val="none" w:sz="0" w:space="0" w:color="auto"/>
            <w:right w:val="none" w:sz="0" w:space="0" w:color="auto"/>
          </w:divBdr>
          <w:divsChild>
            <w:div w:id="1154300177">
              <w:marLeft w:val="0"/>
              <w:marRight w:val="0"/>
              <w:marTop w:val="0"/>
              <w:marBottom w:val="0"/>
              <w:divBdr>
                <w:top w:val="none" w:sz="0" w:space="0" w:color="auto"/>
                <w:left w:val="none" w:sz="0" w:space="0" w:color="auto"/>
                <w:bottom w:val="none" w:sz="0" w:space="0" w:color="auto"/>
                <w:right w:val="none" w:sz="0" w:space="0" w:color="auto"/>
              </w:divBdr>
              <w:divsChild>
                <w:div w:id="1370180939">
                  <w:marLeft w:val="0"/>
                  <w:marRight w:val="0"/>
                  <w:marTop w:val="0"/>
                  <w:marBottom w:val="0"/>
                  <w:divBdr>
                    <w:top w:val="none" w:sz="0" w:space="0" w:color="auto"/>
                    <w:left w:val="none" w:sz="0" w:space="0" w:color="auto"/>
                    <w:bottom w:val="none" w:sz="0" w:space="0" w:color="auto"/>
                    <w:right w:val="none" w:sz="0" w:space="0" w:color="auto"/>
                  </w:divBdr>
                </w:div>
              </w:divsChild>
            </w:div>
            <w:div w:id="622618426">
              <w:marLeft w:val="0"/>
              <w:marRight w:val="0"/>
              <w:marTop w:val="0"/>
              <w:marBottom w:val="0"/>
              <w:divBdr>
                <w:top w:val="none" w:sz="0" w:space="0" w:color="auto"/>
                <w:left w:val="none" w:sz="0" w:space="0" w:color="auto"/>
                <w:bottom w:val="none" w:sz="0" w:space="0" w:color="auto"/>
                <w:right w:val="none" w:sz="0" w:space="0" w:color="auto"/>
              </w:divBdr>
              <w:divsChild>
                <w:div w:id="13657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FD2C7-F839-4107-9918-ACB7D0707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3136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4</cp:revision>
  <cp:lastPrinted>2017-09-07T10:02:00Z</cp:lastPrinted>
  <dcterms:created xsi:type="dcterms:W3CDTF">2025-04-30T11:39:00Z</dcterms:created>
  <dcterms:modified xsi:type="dcterms:W3CDTF">2025-10-27T06:47:00Z</dcterms:modified>
</cp:coreProperties>
</file>