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283CB8C1" w14:textId="008D3CF2" w:rsidR="007C09AC" w:rsidRPr="00ED645F" w:rsidRDefault="00DD1F91" w:rsidP="00ED645F">
      <w:pPr>
        <w:pStyle w:val="Default"/>
        <w:jc w:val="both"/>
        <w:rPr>
          <w:rFonts w:ascii="English111 Adagio BT" w:hAnsi="English111 Adagio BT" w:cs="English111 Adagio BT"/>
        </w:rPr>
      </w:pPr>
      <w:r>
        <w:rPr>
          <w:sz w:val="16"/>
          <w:szCs w:val="16"/>
        </w:rPr>
        <w:t xml:space="preserve">   </w:t>
      </w:r>
      <w:r w:rsidR="00EC3183">
        <w:rPr>
          <w:sz w:val="16"/>
          <w:szCs w:val="16"/>
        </w:rPr>
        <w:t xml:space="preserve">                                                                                                                        </w:t>
      </w:r>
      <w:r>
        <w:rPr>
          <w:sz w:val="16"/>
          <w:szCs w:val="16"/>
        </w:rPr>
        <w:t xml:space="preserve">     </w:t>
      </w:r>
    </w:p>
    <w:p w14:paraId="2BA4CFB5" w14:textId="77777777" w:rsidR="007E3D30" w:rsidRDefault="00703338" w:rsidP="00703338">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t>ALLEGATO A</w:t>
      </w:r>
      <w:r>
        <w:rPr>
          <w:rFonts w:asciiTheme="minorHAnsi" w:eastAsiaTheme="minorEastAsia" w:hAnsiTheme="minorHAnsi" w:cstheme="minorHAnsi"/>
          <w:sz w:val="22"/>
          <w:szCs w:val="22"/>
          <w:u w:val="single"/>
          <w:lang w:eastAsia="ar-SA"/>
        </w:rPr>
        <w:t xml:space="preserve"> </w:t>
      </w:r>
    </w:p>
    <w:p w14:paraId="2AD74051" w14:textId="7FDE74B1" w:rsidR="00C73922" w:rsidRPr="001224CD" w:rsidRDefault="00703338" w:rsidP="00C73922">
      <w:pPr>
        <w:rPr>
          <w:rFonts w:asciiTheme="minorHAnsi" w:eastAsia="Calibri" w:hAnsiTheme="minorHAnsi" w:cstheme="minorHAnsi"/>
          <w:b/>
          <w:i/>
          <w:iCs/>
          <w:sz w:val="22"/>
          <w:szCs w:val="22"/>
          <w:lang w:eastAsia="en-US"/>
        </w:rPr>
      </w:pPr>
      <w:r w:rsidRPr="00C20594">
        <w:rPr>
          <w:rFonts w:asciiTheme="minorHAnsi" w:eastAsiaTheme="minorEastAsia" w:hAnsiTheme="minorHAnsi" w:cstheme="minorHAnsi"/>
          <w:sz w:val="22"/>
          <w:szCs w:val="22"/>
          <w:u w:val="single"/>
          <w:lang w:eastAsia="ar-SA"/>
        </w:rPr>
        <w:t>istanza di partecipazione</w:t>
      </w:r>
      <w:r w:rsidR="00C73922">
        <w:rPr>
          <w:rFonts w:asciiTheme="minorHAnsi" w:eastAsiaTheme="minorEastAsia" w:hAnsiTheme="minorHAnsi" w:cstheme="minorHAnsi"/>
          <w:sz w:val="22"/>
          <w:szCs w:val="22"/>
          <w:u w:val="single"/>
          <w:lang w:eastAsia="ar-SA"/>
        </w:rPr>
        <w:t xml:space="preserve"> alla selezione di  figure professionali per</w:t>
      </w:r>
      <w:r w:rsidRPr="00C20594">
        <w:rPr>
          <w:rFonts w:asciiTheme="minorHAnsi" w:eastAsiaTheme="minorEastAsia" w:hAnsiTheme="minorHAnsi" w:cstheme="minorHAnsi"/>
          <w:sz w:val="22"/>
          <w:szCs w:val="22"/>
          <w:u w:val="single"/>
          <w:lang w:eastAsia="ar-SA"/>
        </w:rPr>
        <w:t xml:space="preserve"> </w:t>
      </w:r>
      <w:r w:rsidR="00C73922" w:rsidRPr="00AE5FCD">
        <w:rPr>
          <w:rFonts w:asciiTheme="minorHAnsi" w:eastAsia="Calibri" w:hAnsiTheme="minorHAnsi" w:cstheme="minorHAnsi"/>
          <w:b/>
          <w:i/>
          <w:iCs/>
          <w:sz w:val="22"/>
          <w:szCs w:val="22"/>
          <w:lang w:eastAsia="en-US"/>
        </w:rPr>
        <w:t xml:space="preserve">PERCORSI </w:t>
      </w:r>
      <w:r w:rsidR="00C73922">
        <w:rPr>
          <w:rFonts w:asciiTheme="minorHAnsi" w:eastAsia="Calibri" w:hAnsiTheme="minorHAnsi" w:cstheme="minorHAnsi"/>
          <w:b/>
          <w:i/>
          <w:iCs/>
          <w:sz w:val="22"/>
          <w:szCs w:val="22"/>
          <w:lang w:eastAsia="en-US"/>
        </w:rPr>
        <w:t xml:space="preserve">PER IL POTENZIAMENTO DELLE COMPETENZE LIGUISTICHE DEGLI ALUNNI </w:t>
      </w:r>
      <w:r w:rsidR="00C73922" w:rsidRPr="00AE5FCD">
        <w:rPr>
          <w:rFonts w:asciiTheme="minorHAnsi" w:eastAsia="Calibri" w:hAnsiTheme="minorHAnsi" w:cstheme="minorHAnsi"/>
          <w:b/>
          <w:i/>
          <w:iCs/>
          <w:sz w:val="22"/>
          <w:szCs w:val="22"/>
          <w:lang w:eastAsia="en-US"/>
        </w:rPr>
        <w:t xml:space="preserve"> </w:t>
      </w:r>
      <w:r w:rsidR="00C73922" w:rsidRPr="001224CD">
        <w:rPr>
          <w:rFonts w:asciiTheme="minorHAnsi" w:eastAsia="Calibri" w:hAnsiTheme="minorHAnsi" w:cstheme="minorHAnsi"/>
          <w:b/>
          <w:i/>
          <w:iCs/>
          <w:sz w:val="22"/>
          <w:szCs w:val="22"/>
          <w:lang w:eastAsia="en-US"/>
        </w:rPr>
        <w:t xml:space="preserve">(Metodologia CLIL per la scuola primaria e inglese per la scuola dell’infanzia) </w:t>
      </w:r>
      <w:r w:rsidR="00C73922">
        <w:rPr>
          <w:rFonts w:asciiTheme="minorHAnsi" w:eastAsia="Calibri" w:hAnsiTheme="minorHAnsi" w:cstheme="minorHAnsi"/>
          <w:b/>
          <w:i/>
          <w:iCs/>
          <w:sz w:val="22"/>
          <w:szCs w:val="22"/>
          <w:lang w:eastAsia="en-US"/>
        </w:rPr>
        <w:t>– A.S. 2024-25</w:t>
      </w:r>
    </w:p>
    <w:p w14:paraId="71557C71" w14:textId="3FCCB20C" w:rsidR="00703338" w:rsidRPr="00C20594" w:rsidRDefault="00703338" w:rsidP="00C73922">
      <w:pPr>
        <w:widowControl w:val="0"/>
        <w:suppressAutoHyphens/>
        <w:autoSpaceDE w:val="0"/>
        <w:spacing w:line="276"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r>
      <w:r w:rsidRPr="00C20594">
        <w:rPr>
          <w:rFonts w:asciiTheme="minorHAnsi" w:eastAsiaTheme="minorEastAsia" w:hAnsiTheme="minorHAnsi" w:cstheme="minorHAnsi"/>
          <w:sz w:val="22"/>
          <w:szCs w:val="22"/>
        </w:rPr>
        <w:tab/>
        <w:t xml:space="preserve">      </w:t>
      </w:r>
    </w:p>
    <w:p w14:paraId="0196AFC0" w14:textId="27B8586A" w:rsidR="00703338" w:rsidRPr="00C20594" w:rsidRDefault="00703338" w:rsidP="0004033D">
      <w:pPr>
        <w:autoSpaceDE w:val="0"/>
        <w:spacing w:line="276" w:lineRule="auto"/>
        <w:ind w:left="5664" w:firstLine="708"/>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Al Dirigente Scolastico</w:t>
      </w:r>
    </w:p>
    <w:p w14:paraId="0CE0F8B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Il/la sottoscritto/a_____________________________________________________________</w:t>
      </w:r>
    </w:p>
    <w:p w14:paraId="2DB3805F"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nato/a </w:t>
      </w:r>
      <w:proofErr w:type="spellStart"/>
      <w:r w:rsidRPr="00C20594">
        <w:rPr>
          <w:rFonts w:asciiTheme="minorHAnsi" w:eastAsiaTheme="minorEastAsia" w:hAnsiTheme="minorHAnsi" w:cstheme="minorHAnsi"/>
          <w:sz w:val="22"/>
          <w:szCs w:val="22"/>
        </w:rPr>
        <w:t>a</w:t>
      </w:r>
      <w:proofErr w:type="spellEnd"/>
      <w:r w:rsidRPr="00C20594">
        <w:rPr>
          <w:rFonts w:asciiTheme="minorHAnsi" w:eastAsiaTheme="minorEastAsia" w:hAnsiTheme="minorHAnsi" w:cstheme="minorHAnsi"/>
          <w:sz w:val="22"/>
          <w:szCs w:val="22"/>
        </w:rPr>
        <w:t xml:space="preserve"> _______________________________________________ il ____________________</w:t>
      </w:r>
    </w:p>
    <w:p w14:paraId="5A50785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codice fiscale |__|__|__|__|__|__|__|__|__|__|__|__|__|__|__|__|</w:t>
      </w:r>
    </w:p>
    <w:p w14:paraId="5C259029"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residente a ___________________________via_____________________________________</w:t>
      </w:r>
    </w:p>
    <w:p w14:paraId="2818624B"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 xml:space="preserve">recapito tel. _____________________________ recapito </w:t>
      </w:r>
      <w:proofErr w:type="spellStart"/>
      <w:r w:rsidRPr="00C20594">
        <w:rPr>
          <w:rFonts w:asciiTheme="minorHAnsi" w:eastAsiaTheme="minorEastAsia" w:hAnsiTheme="minorHAnsi" w:cstheme="minorHAnsi"/>
          <w:sz w:val="22"/>
          <w:szCs w:val="22"/>
        </w:rPr>
        <w:t>cell</w:t>
      </w:r>
      <w:proofErr w:type="spellEnd"/>
      <w:r w:rsidRPr="00C20594">
        <w:rPr>
          <w:rFonts w:asciiTheme="minorHAnsi" w:eastAsiaTheme="minorEastAsia" w:hAnsiTheme="minorHAnsi" w:cstheme="minorHAnsi"/>
          <w:sz w:val="22"/>
          <w:szCs w:val="22"/>
        </w:rPr>
        <w:t>. _____________________</w:t>
      </w:r>
    </w:p>
    <w:p w14:paraId="4A7F9237" w14:textId="77777777" w:rsidR="00703338" w:rsidRPr="00C20594"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indirizzo E-Mail _______________________________indirizzo PEC______________________________</w:t>
      </w:r>
    </w:p>
    <w:p w14:paraId="79226F2E" w14:textId="5C857FDF" w:rsidR="00A133D5" w:rsidRPr="00A133D5" w:rsidRDefault="00703338" w:rsidP="00703338">
      <w:pPr>
        <w:autoSpaceDE w:val="0"/>
        <w:spacing w:line="480" w:lineRule="auto"/>
        <w:rPr>
          <w:rFonts w:asciiTheme="minorHAnsi" w:eastAsiaTheme="minorEastAsia" w:hAnsiTheme="minorHAnsi" w:cstheme="minorHAnsi"/>
          <w:sz w:val="22"/>
          <w:szCs w:val="22"/>
        </w:rPr>
      </w:pPr>
      <w:r w:rsidRPr="00C20594">
        <w:rPr>
          <w:rFonts w:asciiTheme="minorHAnsi" w:eastAsiaTheme="minorEastAsia" w:hAnsiTheme="minorHAnsi" w:cstheme="minorHAnsi"/>
          <w:sz w:val="22"/>
          <w:szCs w:val="22"/>
        </w:rPr>
        <w:t>in servizio presso ______________________________ con la qualifica di __________________</w:t>
      </w:r>
    </w:p>
    <w:p w14:paraId="2DEB6A32" w14:textId="77777777" w:rsidR="00703338" w:rsidRPr="00C20594" w:rsidRDefault="00703338" w:rsidP="00703338">
      <w:pPr>
        <w:autoSpaceDE w:val="0"/>
        <w:spacing w:line="480" w:lineRule="auto"/>
        <w:jc w:val="center"/>
        <w:rPr>
          <w:rFonts w:ascii="Arial" w:eastAsiaTheme="minorEastAsia" w:hAnsi="Arial" w:cs="Arial"/>
          <w:sz w:val="18"/>
          <w:szCs w:val="18"/>
        </w:rPr>
      </w:pPr>
      <w:r w:rsidRPr="00C20594">
        <w:rPr>
          <w:rFonts w:ascii="Arial" w:eastAsiaTheme="minorEastAsia" w:hAnsi="Arial" w:cs="Arial"/>
          <w:b/>
          <w:sz w:val="18"/>
          <w:szCs w:val="18"/>
        </w:rPr>
        <w:t>CHIEDE</w:t>
      </w:r>
    </w:p>
    <w:p w14:paraId="3366F26A" w14:textId="5CF36185" w:rsidR="009C2E4F" w:rsidRDefault="00703338" w:rsidP="00A133D5">
      <w:pPr>
        <w:autoSpaceDE w:val="0"/>
        <w:spacing w:line="480" w:lineRule="auto"/>
        <w:rPr>
          <w:rFonts w:ascii="Arial" w:eastAsiaTheme="minorEastAsia" w:hAnsi="Arial" w:cs="Arial"/>
          <w:sz w:val="18"/>
          <w:szCs w:val="18"/>
        </w:rPr>
      </w:pPr>
      <w:r w:rsidRPr="00C20594">
        <w:rPr>
          <w:rFonts w:ascii="Arial" w:eastAsiaTheme="minorEastAsia" w:hAnsi="Arial" w:cs="Arial"/>
          <w:sz w:val="18"/>
          <w:szCs w:val="18"/>
        </w:rPr>
        <w:t>Di partecipare alla selezione per l’attribuzione dell’incarico di</w:t>
      </w:r>
      <w:r w:rsidR="007E3D30">
        <w:rPr>
          <w:rFonts w:ascii="Arial" w:eastAsiaTheme="minorEastAsia" w:hAnsi="Arial" w:cs="Arial"/>
          <w:sz w:val="18"/>
          <w:szCs w:val="18"/>
        </w:rPr>
        <w:t xml:space="preserve"> (apponendo una croce nella colonna candidatura)</w:t>
      </w:r>
      <w:r w:rsidR="006E2EFA">
        <w:rPr>
          <w:rFonts w:ascii="Arial" w:eastAsiaTheme="minorEastAsia" w:hAnsi="Arial" w:cs="Arial"/>
          <w:sz w:val="18"/>
          <w:szCs w:val="18"/>
        </w:rPr>
        <w:t>:</w:t>
      </w:r>
    </w:p>
    <w:tbl>
      <w:tblPr>
        <w:tblStyle w:val="TableNormal1"/>
        <w:tblW w:w="9649" w:type="dxa"/>
        <w:tblInd w:w="-5" w:type="dxa"/>
        <w:tblLayout w:type="fixed"/>
        <w:tblCellMar>
          <w:left w:w="5" w:type="dxa"/>
          <w:right w:w="5" w:type="dxa"/>
        </w:tblCellMar>
        <w:tblLook w:val="01E0" w:firstRow="1" w:lastRow="1" w:firstColumn="1" w:lastColumn="1" w:noHBand="0" w:noVBand="0"/>
      </w:tblPr>
      <w:tblGrid>
        <w:gridCol w:w="6106"/>
        <w:gridCol w:w="2551"/>
        <w:gridCol w:w="992"/>
      </w:tblGrid>
      <w:tr w:rsidR="00656EFE" w:rsidRPr="00A133D5" w14:paraId="18426E0C" w14:textId="08B433E7" w:rsidTr="00A133D5">
        <w:trPr>
          <w:trHeight w:val="1148"/>
        </w:trPr>
        <w:tc>
          <w:tcPr>
            <w:tcW w:w="6106"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00FBCF10" w14:textId="77777777" w:rsidR="00656EFE" w:rsidRPr="00A133D5" w:rsidRDefault="00656EFE" w:rsidP="00EA395D">
            <w:pPr>
              <w:pStyle w:val="TableParagraph"/>
              <w:spacing w:before="40"/>
              <w:ind w:left="122" w:right="111" w:hanging="2"/>
              <w:jc w:val="center"/>
              <w:rPr>
                <w:b/>
                <w:sz w:val="18"/>
                <w:szCs w:val="18"/>
                <w:lang w:val="it-IT"/>
              </w:rPr>
            </w:pPr>
            <w:bookmarkStart w:id="0" w:name="_Hlk158550651"/>
            <w:r w:rsidRPr="00A133D5">
              <w:rPr>
                <w:b/>
                <w:sz w:val="18"/>
                <w:szCs w:val="18"/>
                <w:lang w:val="it-IT"/>
              </w:rPr>
              <w:t>PERCORSI FORMATIVI</w:t>
            </w:r>
          </w:p>
        </w:tc>
        <w:tc>
          <w:tcPr>
            <w:tcW w:w="2551"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4B5666B8" w14:textId="03332A88" w:rsidR="00656EFE" w:rsidRPr="00A133D5" w:rsidRDefault="00656EFE" w:rsidP="00EA395D">
            <w:pPr>
              <w:pStyle w:val="TableParagraph"/>
              <w:ind w:right="300"/>
              <w:jc w:val="center"/>
              <w:rPr>
                <w:b/>
                <w:sz w:val="18"/>
                <w:szCs w:val="18"/>
                <w:lang w:val="it-IT"/>
              </w:rPr>
            </w:pPr>
            <w:r w:rsidRPr="00A133D5">
              <w:rPr>
                <w:b/>
                <w:sz w:val="18"/>
                <w:szCs w:val="18"/>
                <w:lang w:val="it-IT"/>
              </w:rPr>
              <w:t xml:space="preserve">Candidature per </w:t>
            </w:r>
            <w:r w:rsidR="00A133D5" w:rsidRPr="00A133D5">
              <w:rPr>
                <w:b/>
                <w:sz w:val="18"/>
                <w:szCs w:val="18"/>
                <w:lang w:val="it-IT"/>
              </w:rPr>
              <w:t>ESPERTO</w:t>
            </w:r>
          </w:p>
          <w:p w14:paraId="574356C7" w14:textId="0A7E3D00" w:rsidR="00656EFE" w:rsidRPr="00A133D5" w:rsidRDefault="00656EFE" w:rsidP="00185EC6">
            <w:pPr>
              <w:pStyle w:val="TableParagraph"/>
              <w:ind w:right="300"/>
              <w:jc w:val="center"/>
              <w:rPr>
                <w:sz w:val="18"/>
                <w:szCs w:val="18"/>
                <w:lang w:val="it-IT"/>
              </w:rPr>
            </w:pPr>
            <w:r w:rsidRPr="00A133D5">
              <w:rPr>
                <w:sz w:val="18"/>
                <w:szCs w:val="18"/>
                <w:lang w:val="it-IT"/>
              </w:rPr>
              <w:t>(INDICARE X ALLA CANDIDATURA DI INTERESSE)</w:t>
            </w:r>
          </w:p>
        </w:tc>
        <w:tc>
          <w:tcPr>
            <w:tcW w:w="992" w:type="dxa"/>
            <w:tcBorders>
              <w:top w:val="single" w:sz="4" w:space="0" w:color="000000"/>
              <w:left w:val="single" w:sz="4" w:space="0" w:color="000000"/>
              <w:bottom w:val="single" w:sz="4" w:space="0" w:color="000000"/>
              <w:right w:val="single" w:sz="4" w:space="0" w:color="000000"/>
            </w:tcBorders>
            <w:shd w:val="clear" w:color="auto" w:fill="92CDDC" w:themeFill="accent5" w:themeFillTint="99"/>
            <w:vAlign w:val="center"/>
          </w:tcPr>
          <w:p w14:paraId="34B60922" w14:textId="30A65255" w:rsidR="00656EFE" w:rsidRPr="00A133D5" w:rsidRDefault="00656EFE" w:rsidP="008B44D2">
            <w:pPr>
              <w:pStyle w:val="TableParagraph"/>
              <w:spacing w:before="3"/>
              <w:jc w:val="center"/>
              <w:rPr>
                <w:sz w:val="18"/>
                <w:szCs w:val="18"/>
              </w:rPr>
            </w:pPr>
            <w:r w:rsidRPr="00A133D5">
              <w:rPr>
                <w:b/>
                <w:sz w:val="18"/>
                <w:szCs w:val="18"/>
              </w:rPr>
              <w:t xml:space="preserve">Ore di </w:t>
            </w:r>
            <w:proofErr w:type="spellStart"/>
            <w:r w:rsidRPr="00A133D5">
              <w:rPr>
                <w:b/>
                <w:sz w:val="18"/>
                <w:szCs w:val="18"/>
              </w:rPr>
              <w:t>impegno</w:t>
            </w:r>
            <w:proofErr w:type="spellEnd"/>
            <w:r w:rsidRPr="00A133D5">
              <w:rPr>
                <w:b/>
                <w:sz w:val="18"/>
                <w:szCs w:val="18"/>
              </w:rPr>
              <w:t xml:space="preserve"> </w:t>
            </w:r>
          </w:p>
        </w:tc>
      </w:tr>
      <w:tr w:rsidR="000B3115" w14:paraId="3A31D731" w14:textId="6F8374B2" w:rsidTr="00A133D5">
        <w:trPr>
          <w:trHeight w:val="567"/>
        </w:trPr>
        <w:tc>
          <w:tcPr>
            <w:tcW w:w="6106" w:type="dxa"/>
            <w:tcBorders>
              <w:top w:val="single" w:sz="4" w:space="0" w:color="000000"/>
              <w:left w:val="single" w:sz="4" w:space="0" w:color="000000"/>
              <w:bottom w:val="single" w:sz="4" w:space="0" w:color="000000"/>
              <w:right w:val="single" w:sz="4" w:space="0" w:color="000000"/>
            </w:tcBorders>
          </w:tcPr>
          <w:p w14:paraId="0B588FC9" w14:textId="77777777" w:rsidR="000B3115" w:rsidRDefault="000B3115" w:rsidP="00EA395D">
            <w:pPr>
              <w:pStyle w:val="TableParagraph"/>
              <w:spacing w:before="25"/>
              <w:ind w:right="579"/>
              <w:rPr>
                <w:rFonts w:cstheme="minorHAnsi"/>
                <w:b/>
                <w:bCs/>
              </w:rPr>
            </w:pPr>
            <w:proofErr w:type="spellStart"/>
            <w:r w:rsidRPr="007278F4">
              <w:rPr>
                <w:rFonts w:cstheme="minorHAnsi"/>
                <w:b/>
                <w:bCs/>
              </w:rPr>
              <w:t>Inglese</w:t>
            </w:r>
            <w:proofErr w:type="spellEnd"/>
            <w:r w:rsidRPr="007278F4">
              <w:rPr>
                <w:rFonts w:cstheme="minorHAnsi"/>
                <w:b/>
                <w:bCs/>
              </w:rPr>
              <w:t xml:space="preserve"> </w:t>
            </w:r>
            <w:r>
              <w:rPr>
                <w:rFonts w:cstheme="minorHAnsi"/>
                <w:b/>
                <w:bCs/>
              </w:rPr>
              <w:t xml:space="preserve">per le </w:t>
            </w:r>
            <w:r w:rsidRPr="007278F4">
              <w:rPr>
                <w:rFonts w:cstheme="minorHAnsi"/>
                <w:b/>
                <w:bCs/>
              </w:rPr>
              <w:t>scuole dell’infanzia</w:t>
            </w:r>
            <w:r>
              <w:rPr>
                <w:rFonts w:cstheme="minorHAnsi"/>
                <w:b/>
                <w:bCs/>
              </w:rPr>
              <w:t xml:space="preserve"> Caleotto e Spreafico</w:t>
            </w:r>
          </w:p>
          <w:p w14:paraId="47847370" w14:textId="162F47BC" w:rsidR="000B3115" w:rsidRPr="00656EFE" w:rsidRDefault="000B3115" w:rsidP="00EA395D">
            <w:pPr>
              <w:pStyle w:val="TableParagraph"/>
              <w:spacing w:before="25"/>
              <w:ind w:right="579"/>
              <w:rPr>
                <w:sz w:val="20"/>
                <w:szCs w:val="20"/>
              </w:rPr>
            </w:pPr>
            <w:proofErr w:type="spellStart"/>
            <w:r>
              <w:rPr>
                <w:rFonts w:cstheme="minorHAnsi"/>
                <w:b/>
                <w:bCs/>
              </w:rPr>
              <w:t>Destinatari</w:t>
            </w:r>
            <w:proofErr w:type="spellEnd"/>
            <w:r>
              <w:rPr>
                <w:rFonts w:cstheme="minorHAnsi"/>
                <w:b/>
                <w:bCs/>
              </w:rPr>
              <w:t xml:space="preserve"> </w:t>
            </w:r>
            <w:proofErr w:type="spellStart"/>
            <w:r>
              <w:rPr>
                <w:rFonts w:cstheme="minorHAnsi"/>
                <w:b/>
                <w:bCs/>
              </w:rPr>
              <w:t>alunni</w:t>
            </w:r>
            <w:proofErr w:type="spellEnd"/>
            <w:r>
              <w:rPr>
                <w:rFonts w:cstheme="minorHAnsi"/>
                <w:b/>
                <w:bCs/>
              </w:rPr>
              <w:t xml:space="preserve"> di 5 anni</w:t>
            </w:r>
          </w:p>
        </w:tc>
        <w:tc>
          <w:tcPr>
            <w:tcW w:w="2551" w:type="dxa"/>
            <w:tcBorders>
              <w:top w:val="single" w:sz="4" w:space="0" w:color="000000"/>
              <w:left w:val="single" w:sz="4" w:space="0" w:color="000000"/>
              <w:bottom w:val="single" w:sz="4" w:space="0" w:color="000000"/>
              <w:right w:val="single" w:sz="4" w:space="0" w:color="000000"/>
            </w:tcBorders>
          </w:tcPr>
          <w:p w14:paraId="3F4D688E" w14:textId="14F7ABD7" w:rsidR="000B3115" w:rsidRPr="00656EFE" w:rsidRDefault="000B3115" w:rsidP="00EA395D">
            <w:pPr>
              <w:pStyle w:val="TableParagraph"/>
              <w:spacing w:before="160"/>
              <w:ind w:left="311" w:right="298"/>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75AAB24A" w14:textId="558FDC78" w:rsidR="000B3115" w:rsidRPr="00656EFE" w:rsidRDefault="00CE1D89" w:rsidP="00EA395D">
            <w:pPr>
              <w:pStyle w:val="TableParagraph"/>
              <w:spacing w:before="160"/>
              <w:ind w:left="338" w:right="328"/>
              <w:jc w:val="center"/>
              <w:rPr>
                <w:sz w:val="20"/>
                <w:szCs w:val="20"/>
              </w:rPr>
            </w:pPr>
            <w:r>
              <w:rPr>
                <w:sz w:val="20"/>
                <w:szCs w:val="20"/>
              </w:rPr>
              <w:t>20</w:t>
            </w:r>
          </w:p>
        </w:tc>
      </w:tr>
      <w:tr w:rsidR="000B3115" w14:paraId="586538DD" w14:textId="77777777" w:rsidTr="00A133D5">
        <w:trPr>
          <w:trHeight w:val="567"/>
        </w:trPr>
        <w:tc>
          <w:tcPr>
            <w:tcW w:w="6106" w:type="dxa"/>
            <w:tcBorders>
              <w:top w:val="single" w:sz="4" w:space="0" w:color="000000"/>
              <w:left w:val="single" w:sz="4" w:space="0" w:color="000000"/>
              <w:bottom w:val="single" w:sz="4" w:space="0" w:color="000000"/>
              <w:right w:val="single" w:sz="4" w:space="0" w:color="000000"/>
            </w:tcBorders>
          </w:tcPr>
          <w:p w14:paraId="3446BD22" w14:textId="36BB9BE4" w:rsidR="000B3115" w:rsidRPr="000B3115" w:rsidRDefault="000B3115" w:rsidP="007B3B3C">
            <w:pPr>
              <w:autoSpaceDE w:val="0"/>
              <w:autoSpaceDN w:val="0"/>
              <w:adjustRightInd w:val="0"/>
              <w:spacing w:line="276" w:lineRule="auto"/>
              <w:rPr>
                <w:rFonts w:cstheme="minorHAnsi"/>
                <w:b/>
                <w:bCs/>
              </w:rPr>
            </w:pPr>
            <w:r>
              <w:rPr>
                <w:rFonts w:cstheme="minorHAnsi"/>
                <w:b/>
                <w:bCs/>
              </w:rPr>
              <w:t xml:space="preserve">CLIL in </w:t>
            </w:r>
            <w:proofErr w:type="spellStart"/>
            <w:r w:rsidRPr="00E45578">
              <w:rPr>
                <w:rFonts w:cstheme="minorHAnsi"/>
                <w:b/>
                <w:bCs/>
              </w:rPr>
              <w:t>Inglese</w:t>
            </w:r>
            <w:proofErr w:type="spellEnd"/>
            <w:r w:rsidRPr="00E45578">
              <w:rPr>
                <w:rFonts w:cstheme="minorHAnsi"/>
                <w:b/>
                <w:bCs/>
              </w:rPr>
              <w:t xml:space="preserve"> </w:t>
            </w:r>
            <w:r>
              <w:rPr>
                <w:rFonts w:cstheme="minorHAnsi"/>
                <w:b/>
                <w:bCs/>
              </w:rPr>
              <w:t xml:space="preserve">per le classi 5^ delle scuole </w:t>
            </w:r>
            <w:proofErr w:type="spellStart"/>
            <w:r>
              <w:rPr>
                <w:rFonts w:cstheme="minorHAnsi"/>
                <w:b/>
                <w:bCs/>
              </w:rPr>
              <w:t>primarie</w:t>
            </w:r>
            <w:proofErr w:type="spellEnd"/>
            <w:r>
              <w:rPr>
                <w:rFonts w:cstheme="minorHAnsi"/>
                <w:b/>
                <w:bCs/>
              </w:rPr>
              <w:t xml:space="preserve"> di Malnago, Acquate, Belledo e Germanedo</w:t>
            </w:r>
          </w:p>
        </w:tc>
        <w:tc>
          <w:tcPr>
            <w:tcW w:w="2551" w:type="dxa"/>
            <w:tcBorders>
              <w:top w:val="single" w:sz="4" w:space="0" w:color="000000"/>
              <w:left w:val="single" w:sz="4" w:space="0" w:color="000000"/>
              <w:bottom w:val="single" w:sz="4" w:space="0" w:color="000000"/>
              <w:right w:val="single" w:sz="4" w:space="0" w:color="000000"/>
            </w:tcBorders>
          </w:tcPr>
          <w:p w14:paraId="18D28876" w14:textId="77777777" w:rsidR="000B3115" w:rsidRPr="00656EFE" w:rsidRDefault="000B3115" w:rsidP="00EA395D">
            <w:pPr>
              <w:pStyle w:val="TableParagraph"/>
              <w:spacing w:before="160"/>
              <w:ind w:left="311" w:right="298"/>
              <w:jc w:val="center"/>
              <w:rPr>
                <w:sz w:val="20"/>
                <w:szCs w:val="20"/>
              </w:rPr>
            </w:pPr>
          </w:p>
        </w:tc>
        <w:tc>
          <w:tcPr>
            <w:tcW w:w="992" w:type="dxa"/>
            <w:tcBorders>
              <w:top w:val="single" w:sz="4" w:space="0" w:color="000000"/>
              <w:left w:val="single" w:sz="4" w:space="0" w:color="000000"/>
              <w:bottom w:val="single" w:sz="4" w:space="0" w:color="000000"/>
              <w:right w:val="single" w:sz="4" w:space="0" w:color="000000"/>
            </w:tcBorders>
          </w:tcPr>
          <w:p w14:paraId="5FC9D8CD" w14:textId="38B12F48" w:rsidR="000B3115" w:rsidRPr="00656EFE" w:rsidRDefault="00CE1D89" w:rsidP="00EA395D">
            <w:pPr>
              <w:pStyle w:val="TableParagraph"/>
              <w:spacing w:before="160"/>
              <w:ind w:left="338" w:right="328"/>
              <w:jc w:val="center"/>
              <w:rPr>
                <w:sz w:val="20"/>
                <w:szCs w:val="20"/>
              </w:rPr>
            </w:pPr>
            <w:r>
              <w:rPr>
                <w:sz w:val="20"/>
                <w:szCs w:val="20"/>
              </w:rPr>
              <w:t>60</w:t>
            </w:r>
            <w:bookmarkStart w:id="1" w:name="_GoBack"/>
            <w:bookmarkEnd w:id="1"/>
          </w:p>
        </w:tc>
      </w:tr>
    </w:tbl>
    <w:p w14:paraId="6C66E94E" w14:textId="77777777" w:rsidR="00185EC6" w:rsidRDefault="00185EC6" w:rsidP="00F67F6E">
      <w:pPr>
        <w:autoSpaceDE w:val="0"/>
        <w:rPr>
          <w:rFonts w:asciiTheme="minorHAnsi" w:eastAsiaTheme="minorEastAsia" w:hAnsiTheme="minorHAnsi" w:cstheme="minorHAnsi"/>
          <w:b/>
          <w:bCs/>
          <w:i/>
          <w:iCs/>
          <w:sz w:val="24"/>
          <w:szCs w:val="24"/>
          <w:u w:val="single"/>
        </w:rPr>
      </w:pPr>
    </w:p>
    <w:bookmarkEnd w:id="0"/>
    <w:p w14:paraId="3C8C07FD" w14:textId="77777777" w:rsidR="00656EFE" w:rsidRDefault="00656EFE" w:rsidP="00F67F6E">
      <w:pPr>
        <w:autoSpaceDE w:val="0"/>
        <w:rPr>
          <w:rFonts w:asciiTheme="minorHAnsi" w:eastAsiaTheme="minorEastAsia" w:hAnsiTheme="minorHAnsi" w:cstheme="minorHAnsi"/>
          <w:b/>
          <w:bCs/>
          <w:i/>
          <w:iCs/>
          <w:sz w:val="24"/>
          <w:szCs w:val="24"/>
          <w:u w:val="single"/>
        </w:rPr>
      </w:pPr>
    </w:p>
    <w:p w14:paraId="35527335" w14:textId="77777777" w:rsidR="00F67F6E" w:rsidRDefault="00F67F6E" w:rsidP="00F67F6E">
      <w:pPr>
        <w:autoSpaceDE w:val="0"/>
        <w:rPr>
          <w:rFonts w:asciiTheme="minorHAnsi" w:eastAsiaTheme="minorEastAsia" w:hAnsiTheme="minorHAnsi" w:cstheme="minorHAnsi"/>
          <w:b/>
          <w:bCs/>
          <w:i/>
          <w:iCs/>
          <w:sz w:val="24"/>
          <w:szCs w:val="24"/>
          <w:u w:val="single"/>
        </w:rPr>
      </w:pPr>
    </w:p>
    <w:p w14:paraId="0E2B3F0C" w14:textId="77777777" w:rsidR="00703338" w:rsidRPr="00C20594" w:rsidRDefault="00703338" w:rsidP="00703338">
      <w:pPr>
        <w:autoSpaceDE w:val="0"/>
        <w:spacing w:after="200"/>
        <w:mirrorIndents/>
        <w:rPr>
          <w:rFonts w:ascii="Arial" w:eastAsiaTheme="minorEastAsia" w:hAnsi="Arial" w:cs="Arial"/>
          <w:sz w:val="18"/>
          <w:szCs w:val="18"/>
          <w:lang w:eastAsia="ar-SA"/>
        </w:rPr>
      </w:pPr>
      <w:r w:rsidRPr="00C20594">
        <w:rPr>
          <w:rFonts w:ascii="Arial" w:eastAsiaTheme="minorEastAsia" w:hAnsi="Arial" w:cs="Arial"/>
          <w:sz w:val="18"/>
          <w:szCs w:val="18"/>
        </w:rPr>
        <w:t>A tal fine, consapevole della responsabilità penale e della decadenza da eventuali benefici acquisiti</w:t>
      </w:r>
      <w:r w:rsidRPr="00C20594">
        <w:rPr>
          <w:rFonts w:ascii="Arial" w:eastAsiaTheme="minorEastAsia" w:hAnsi="Arial" w:cs="Arial"/>
          <w:sz w:val="18"/>
          <w:szCs w:val="18"/>
          <w:lang w:eastAsia="ar-SA"/>
        </w:rPr>
        <w:t>. N</w:t>
      </w:r>
      <w:r w:rsidRPr="00C20594">
        <w:rPr>
          <w:rFonts w:ascii="Arial" w:eastAsiaTheme="minorEastAsia" w:hAnsi="Arial" w:cs="Arial"/>
          <w:sz w:val="18"/>
          <w:szCs w:val="18"/>
        </w:rPr>
        <w:t xml:space="preserve">el caso di dichiarazioni mendaci, </w:t>
      </w:r>
      <w:r w:rsidRPr="00C20594">
        <w:rPr>
          <w:rFonts w:ascii="Arial" w:eastAsiaTheme="minorEastAsia" w:hAnsi="Arial" w:cs="Arial"/>
          <w:b/>
          <w:sz w:val="18"/>
          <w:szCs w:val="18"/>
        </w:rPr>
        <w:t>dichiara</w:t>
      </w:r>
      <w:r w:rsidRPr="00C20594">
        <w:rPr>
          <w:rFonts w:ascii="Arial" w:eastAsiaTheme="minorEastAsia" w:hAnsi="Arial" w:cs="Arial"/>
          <w:sz w:val="18"/>
          <w:szCs w:val="18"/>
        </w:rPr>
        <w:t xml:space="preserve"> sotto la propria responsabilità quanto segue:</w:t>
      </w:r>
    </w:p>
    <w:p w14:paraId="2C1E5EB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aver preso visione delle condizioni previste dal bando</w:t>
      </w:r>
    </w:p>
    <w:p w14:paraId="24246487"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in godimento dei diritti politici</w:t>
      </w:r>
    </w:p>
    <w:p w14:paraId="5A782899" w14:textId="24BE9F5B" w:rsidR="00551ED0"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di non aver subito condanne penali ovvero di avere i seguenti provvedimenti penali</w:t>
      </w:r>
      <w:r w:rsidR="00551ED0">
        <w:rPr>
          <w:rFonts w:ascii="Arial" w:eastAsiaTheme="minorEastAsia" w:hAnsi="Arial" w:cs="Arial"/>
        </w:rPr>
        <w:t xml:space="preserve"> </w:t>
      </w:r>
      <w:r w:rsidRPr="00551ED0">
        <w:rPr>
          <w:rFonts w:ascii="Arial" w:eastAsiaTheme="minorEastAsia" w:hAnsi="Arial" w:cs="Arial"/>
        </w:rPr>
        <w:t>__________________________________________________________________</w:t>
      </w:r>
    </w:p>
    <w:p w14:paraId="71A98CCD" w14:textId="2825FB7B" w:rsidR="00703338" w:rsidRPr="00551ED0" w:rsidRDefault="00703338" w:rsidP="00551ED0">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lastRenderedPageBreak/>
        <w:t xml:space="preserve">di non avere procedimenti penali pendenti, ovvero di avere i seguenti procedimenti penali pendenti: </w:t>
      </w:r>
      <w:r w:rsidRPr="00551ED0">
        <w:rPr>
          <w:rFonts w:ascii="Arial" w:eastAsiaTheme="minorEastAsia" w:hAnsi="Arial" w:cs="Arial"/>
        </w:rPr>
        <w:t>____________________________________________________________</w:t>
      </w:r>
    </w:p>
    <w:p w14:paraId="108B77AE" w14:textId="77777777" w:rsidR="00703338" w:rsidRPr="00C20594"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impegnarsi a documentare puntualmente tutta l’attività svolta</w:t>
      </w:r>
    </w:p>
    <w:p w14:paraId="79FE3195" w14:textId="0A8FDDA8" w:rsidR="006C10F5" w:rsidRPr="00551ED0" w:rsidRDefault="00703338" w:rsidP="00551ED0">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essere disponibile ad adattarsi al calendario definito dal Gruppo Operativo di Piano</w:t>
      </w:r>
    </w:p>
    <w:p w14:paraId="79D0EE04" w14:textId="77777777" w:rsidR="00703338" w:rsidRPr="00EB52E0" w:rsidRDefault="00703338" w:rsidP="00703338">
      <w:pPr>
        <w:numPr>
          <w:ilvl w:val="0"/>
          <w:numId w:val="19"/>
        </w:numPr>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di non essere in alcuna delle condizioni di incompatibilità con l’incarico previsti dalla norma vigente</w:t>
      </w:r>
    </w:p>
    <w:p w14:paraId="5F480C82" w14:textId="77777777" w:rsidR="00703338" w:rsidRPr="005E1D00" w:rsidRDefault="00703338" w:rsidP="00703338">
      <w:pPr>
        <w:numPr>
          <w:ilvl w:val="0"/>
          <w:numId w:val="19"/>
        </w:numPr>
        <w:suppressAutoHyphens/>
        <w:autoSpaceDE w:val="0"/>
        <w:spacing w:after="200" w:line="276" w:lineRule="auto"/>
        <w:mirrorIndents/>
        <w:rPr>
          <w:rFonts w:ascii="Arial" w:eastAsiaTheme="minorEastAsia" w:hAnsi="Arial" w:cs="Arial"/>
        </w:rPr>
      </w:pPr>
      <w:r w:rsidRPr="00C20594">
        <w:rPr>
          <w:rFonts w:ascii="Arial" w:eastAsiaTheme="minorEastAsia" w:hAnsi="Arial" w:cs="Arial"/>
          <w:sz w:val="18"/>
          <w:szCs w:val="18"/>
        </w:rPr>
        <w:t xml:space="preserve">di avere la competenza informatica l’uso della piattaforma on line “Gestione progetti </w:t>
      </w:r>
      <w:r>
        <w:rPr>
          <w:rFonts w:ascii="Arial" w:eastAsiaTheme="minorEastAsia" w:hAnsi="Arial" w:cs="Arial"/>
          <w:sz w:val="18"/>
          <w:szCs w:val="18"/>
        </w:rPr>
        <w:t>PNRR</w:t>
      </w:r>
      <w:r w:rsidRPr="00C20594">
        <w:rPr>
          <w:rFonts w:ascii="Arial" w:eastAsiaTheme="minorEastAsia" w:hAnsi="Arial" w:cs="Arial"/>
          <w:sz w:val="18"/>
          <w:szCs w:val="18"/>
        </w:rPr>
        <w:t>”</w:t>
      </w:r>
    </w:p>
    <w:p w14:paraId="537D6E82" w14:textId="7368C158" w:rsidR="00551ED0" w:rsidRPr="00B77FDD" w:rsidRDefault="00703338" w:rsidP="00703338">
      <w:pPr>
        <w:autoSpaceDE w:val="0"/>
        <w:spacing w:after="200"/>
        <w:mirrorIndents/>
        <w:rPr>
          <w:rFonts w:asciiTheme="minorHAnsi" w:eastAsiaTheme="minorEastAsia" w:hAnsiTheme="minorHAnsi" w:cstheme="minorBidi"/>
          <w:sz w:val="22"/>
          <w:szCs w:val="22"/>
        </w:rPr>
      </w:pPr>
      <w:r w:rsidRPr="00C20594">
        <w:rPr>
          <w:rFonts w:asciiTheme="minorHAnsi" w:eastAsiaTheme="minorEastAsia" w:hAnsiTheme="minorHAnsi" w:cstheme="minorBidi"/>
          <w:sz w:val="18"/>
          <w:szCs w:val="18"/>
        </w:rPr>
        <w:t>Data___________________ firma</w:t>
      </w:r>
      <w:r w:rsidRPr="00C20594">
        <w:rPr>
          <w:rFonts w:asciiTheme="minorHAnsi" w:eastAsiaTheme="minorEastAsia" w:hAnsiTheme="minorHAnsi" w:cstheme="minorBidi"/>
          <w:sz w:val="22"/>
          <w:szCs w:val="22"/>
        </w:rPr>
        <w:t>_____________________________________________</w:t>
      </w:r>
    </w:p>
    <w:p w14:paraId="37C5603E" w14:textId="263ED4FB" w:rsidR="00703338" w:rsidRPr="00C20594"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 xml:space="preserve">Si allega alla presente </w:t>
      </w:r>
    </w:p>
    <w:p w14:paraId="2A0A0B42"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Documento di identità in fotocopia</w:t>
      </w:r>
    </w:p>
    <w:p w14:paraId="5E5EA98F" w14:textId="77777777" w:rsidR="00703338"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Allegato B (griglia di valutazione)</w:t>
      </w:r>
    </w:p>
    <w:p w14:paraId="49BA2B89" w14:textId="3CF9B27D" w:rsidR="00B77FDD" w:rsidRPr="00C20594" w:rsidRDefault="00B77FDD"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Pr>
          <w:rFonts w:ascii="Arial" w:eastAsiaTheme="minorEastAsia" w:hAnsi="Arial" w:cs="Arial"/>
          <w:sz w:val="18"/>
          <w:szCs w:val="18"/>
        </w:rPr>
        <w:t>dichiarazione di assenza di incompatibilità</w:t>
      </w:r>
    </w:p>
    <w:p w14:paraId="709BB0D5" w14:textId="77777777" w:rsidR="00703338" w:rsidRPr="00C20594" w:rsidRDefault="00703338" w:rsidP="00703338">
      <w:pPr>
        <w:widowControl w:val="0"/>
        <w:numPr>
          <w:ilvl w:val="0"/>
          <w:numId w:val="20"/>
        </w:numPr>
        <w:tabs>
          <w:tab w:val="left" w:pos="480"/>
        </w:tabs>
        <w:suppressAutoHyphens/>
        <w:autoSpaceDE w:val="0"/>
        <w:spacing w:after="200" w:line="276" w:lineRule="auto"/>
        <w:mirrorIndents/>
        <w:rPr>
          <w:rFonts w:ascii="Arial" w:eastAsiaTheme="minorEastAsia" w:hAnsi="Arial" w:cs="Arial"/>
          <w:sz w:val="18"/>
          <w:szCs w:val="18"/>
        </w:rPr>
      </w:pPr>
      <w:r w:rsidRPr="00C20594">
        <w:rPr>
          <w:rFonts w:ascii="Arial" w:eastAsiaTheme="minorEastAsia" w:hAnsi="Arial" w:cs="Arial"/>
          <w:sz w:val="18"/>
          <w:szCs w:val="18"/>
        </w:rPr>
        <w:t>Curriculum Vita</w:t>
      </w:r>
      <w:r>
        <w:rPr>
          <w:rFonts w:ascii="Arial" w:eastAsiaTheme="minorEastAsia" w:hAnsi="Arial" w:cs="Arial"/>
          <w:sz w:val="18"/>
          <w:szCs w:val="18"/>
        </w:rPr>
        <w:t>e</w:t>
      </w:r>
    </w:p>
    <w:p w14:paraId="1FDBCC13" w14:textId="77777777" w:rsidR="00703338" w:rsidRPr="00C20594" w:rsidRDefault="00703338" w:rsidP="00703338">
      <w:pPr>
        <w:widowControl w:val="0"/>
        <w:tabs>
          <w:tab w:val="left" w:pos="480"/>
        </w:tabs>
        <w:suppressAutoHyphens/>
        <w:autoSpaceDE w:val="0"/>
        <w:mirrorIndents/>
        <w:rPr>
          <w:rFonts w:ascii="Arial" w:eastAsiaTheme="minorEastAsia" w:hAnsi="Arial" w:cs="Arial"/>
          <w:sz w:val="18"/>
          <w:szCs w:val="18"/>
        </w:rPr>
      </w:pPr>
      <w:r w:rsidRPr="00C20594">
        <w:rPr>
          <w:rFonts w:ascii="Arial" w:eastAsiaTheme="minorEastAsia" w:hAnsi="Arial" w:cs="Arial"/>
          <w:sz w:val="18"/>
          <w:szCs w:val="18"/>
        </w:rPr>
        <w:t xml:space="preserve">N.B.: </w:t>
      </w:r>
      <w:r w:rsidRPr="00C20594">
        <w:rPr>
          <w:rFonts w:ascii="Arial" w:eastAsiaTheme="minorEastAsia" w:hAnsi="Arial" w:cs="Arial"/>
          <w:b/>
          <w:sz w:val="18"/>
          <w:szCs w:val="18"/>
          <w:u w:val="single"/>
        </w:rPr>
        <w:t>La domanda priva degli allegati e non firmati non verrà presa in considerazione</w:t>
      </w:r>
    </w:p>
    <w:p w14:paraId="3CCC567F" w14:textId="77777777" w:rsidR="00703338" w:rsidRDefault="00703338" w:rsidP="00703338">
      <w:pPr>
        <w:autoSpaceDE w:val="0"/>
        <w:autoSpaceDN w:val="0"/>
        <w:adjustRightInd w:val="0"/>
        <w:spacing w:after="200"/>
        <w:mirrorIndents/>
        <w:rPr>
          <w:rFonts w:ascii="Arial" w:eastAsiaTheme="minorEastAsia" w:hAnsi="Arial" w:cs="Arial"/>
          <w:b/>
          <w:sz w:val="18"/>
          <w:szCs w:val="18"/>
        </w:rPr>
      </w:pPr>
    </w:p>
    <w:p w14:paraId="061F138B" w14:textId="77777777" w:rsidR="00703338" w:rsidRPr="00C20594" w:rsidRDefault="00703338" w:rsidP="00703338">
      <w:pPr>
        <w:autoSpaceDE w:val="0"/>
        <w:autoSpaceDN w:val="0"/>
        <w:adjustRightInd w:val="0"/>
        <w:spacing w:after="200"/>
        <w:mirrorIndents/>
        <w:jc w:val="center"/>
        <w:rPr>
          <w:rFonts w:ascii="Arial" w:eastAsiaTheme="minorEastAsia" w:hAnsi="Arial" w:cs="Arial"/>
          <w:b/>
          <w:sz w:val="18"/>
          <w:szCs w:val="18"/>
        </w:rPr>
      </w:pPr>
      <w:r w:rsidRPr="00C20594">
        <w:rPr>
          <w:rFonts w:ascii="Arial" w:eastAsiaTheme="minorEastAsia" w:hAnsi="Arial" w:cs="Arial"/>
          <w:b/>
          <w:sz w:val="18"/>
          <w:szCs w:val="18"/>
        </w:rPr>
        <w:t>DICHIARAZIONI AGGIUNTIVE</w:t>
      </w:r>
    </w:p>
    <w:p w14:paraId="5ABD9050" w14:textId="407E7B72"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Il/la sottoscritto/a, AI SENSI DEGLI ART. 46 E 47 DEL DPR 28.12.2000 N. 445, CONSAPEVOLE DELLA</w:t>
      </w:r>
      <w:r w:rsidR="0040713E">
        <w:rPr>
          <w:rFonts w:ascii="Arial" w:eastAsiaTheme="minorEastAsia" w:hAnsi="Arial" w:cs="Arial"/>
          <w:b/>
          <w:i/>
          <w:sz w:val="18"/>
          <w:szCs w:val="18"/>
        </w:rPr>
        <w:t xml:space="preserve"> </w:t>
      </w:r>
      <w:r w:rsidRPr="00C20594">
        <w:rPr>
          <w:rFonts w:ascii="Arial" w:eastAsiaTheme="minorEastAsia" w:hAnsi="Arial" w:cs="Arial"/>
          <w:b/>
          <w:i/>
          <w:sz w:val="18"/>
          <w:szCs w:val="18"/>
        </w:rPr>
        <w:t>RESPONSABILITA' PENALE CUI PUO’ ANDARE INCONTRO IN CASO DI AFFERMAZIONI MENDACI AI SENSI</w:t>
      </w:r>
    </w:p>
    <w:p w14:paraId="355629E6" w14:textId="77777777" w:rsidR="00703338" w:rsidRPr="00C20594" w:rsidRDefault="00703338" w:rsidP="00703338">
      <w:pPr>
        <w:autoSpaceDE w:val="0"/>
        <w:autoSpaceDN w:val="0"/>
        <w:adjustRightInd w:val="0"/>
        <w:mirrorIndents/>
        <w:rPr>
          <w:rFonts w:ascii="Arial" w:eastAsiaTheme="minorEastAsia" w:hAnsi="Arial" w:cs="Arial"/>
          <w:b/>
          <w:i/>
          <w:sz w:val="18"/>
          <w:szCs w:val="18"/>
        </w:rPr>
      </w:pPr>
      <w:r w:rsidRPr="00C20594">
        <w:rPr>
          <w:rFonts w:ascii="Arial" w:eastAsiaTheme="minorEastAsia" w:hAnsi="Arial" w:cs="Arial"/>
          <w:b/>
          <w:i/>
          <w:sz w:val="18"/>
          <w:szCs w:val="18"/>
        </w:rPr>
        <w:t>DELL'ART. 76 DEL MEDESIMO DPR 445/2000 DICHIARA DI AVERE LA NECESSARIA CONOSCENZA DELLA</w:t>
      </w:r>
    </w:p>
    <w:p w14:paraId="4592386B" w14:textId="065AC304" w:rsidR="00703338" w:rsidRPr="00C20594" w:rsidRDefault="00703338" w:rsidP="0040713E">
      <w:pPr>
        <w:autoSpaceDE w:val="0"/>
        <w:autoSpaceDN w:val="0"/>
        <w:adjustRightInd w:val="0"/>
        <w:mirrorIndents/>
        <w:jc w:val="both"/>
        <w:rPr>
          <w:rFonts w:ascii="Arial" w:eastAsiaTheme="minorEastAsia" w:hAnsi="Arial" w:cs="Arial"/>
          <w:b/>
          <w:i/>
          <w:sz w:val="18"/>
          <w:szCs w:val="18"/>
        </w:rPr>
      </w:pPr>
      <w:r w:rsidRPr="00C20594">
        <w:rPr>
          <w:rFonts w:ascii="Arial" w:eastAsiaTheme="minorEastAsia" w:hAnsi="Arial" w:cs="Arial"/>
          <w:b/>
          <w:i/>
          <w:sz w:val="18"/>
          <w:szCs w:val="18"/>
        </w:rPr>
        <w:t xml:space="preserve">PIATTAFORMA </w:t>
      </w:r>
      <w:r>
        <w:rPr>
          <w:rFonts w:ascii="Arial" w:eastAsiaTheme="minorEastAsia" w:hAnsi="Arial" w:cs="Arial"/>
          <w:b/>
          <w:i/>
          <w:sz w:val="18"/>
          <w:szCs w:val="18"/>
        </w:rPr>
        <w:t>PNRR</w:t>
      </w:r>
      <w:r w:rsidRPr="00C20594">
        <w:rPr>
          <w:rFonts w:ascii="Arial" w:eastAsiaTheme="minorEastAsia" w:hAnsi="Arial" w:cs="Arial"/>
          <w:b/>
          <w:i/>
          <w:sz w:val="18"/>
          <w:szCs w:val="18"/>
        </w:rPr>
        <w:t xml:space="preserve"> E DI QUANT’ALTRO OCCORRENTE PER SVOLGERE CON CORRETTEZZA TEMPESTIVITA’ ED EFFICACIA I COMPITI INERENTI </w:t>
      </w:r>
      <w:r w:rsidR="003E6F53">
        <w:rPr>
          <w:rFonts w:ascii="Arial" w:eastAsiaTheme="minorEastAsia" w:hAnsi="Arial" w:cs="Arial"/>
          <w:b/>
          <w:i/>
          <w:sz w:val="18"/>
          <w:szCs w:val="18"/>
        </w:rPr>
        <w:t>AL</w:t>
      </w:r>
      <w:r w:rsidRPr="00C20594">
        <w:rPr>
          <w:rFonts w:ascii="Arial" w:eastAsiaTheme="minorEastAsia" w:hAnsi="Arial" w:cs="Arial"/>
          <w:b/>
          <w:i/>
          <w:sz w:val="18"/>
          <w:szCs w:val="18"/>
        </w:rPr>
        <w:t>LA FIGURA PROFESSIONALE PER LA QUALE SI PARTECIPA</w:t>
      </w:r>
      <w:r>
        <w:rPr>
          <w:rFonts w:ascii="Arial" w:eastAsiaTheme="minorEastAsia" w:hAnsi="Arial" w:cs="Arial"/>
          <w:b/>
          <w:i/>
          <w:sz w:val="18"/>
          <w:szCs w:val="18"/>
        </w:rPr>
        <w:t xml:space="preserve"> OVVERO DI ACQUISIRLA NEI TEMPI PREVISTI DALL’INCARICO</w:t>
      </w:r>
    </w:p>
    <w:p w14:paraId="158B2EE0" w14:textId="77777777" w:rsidR="00703338" w:rsidRPr="00C20594" w:rsidRDefault="00703338" w:rsidP="00703338">
      <w:pPr>
        <w:autoSpaceDE w:val="0"/>
        <w:spacing w:after="200"/>
        <w:mirrorIndents/>
        <w:rPr>
          <w:rFonts w:ascii="Arial" w:eastAsiaTheme="minorEastAsia" w:hAnsi="Arial" w:cs="Arial"/>
          <w:sz w:val="18"/>
          <w:szCs w:val="18"/>
        </w:rPr>
      </w:pPr>
    </w:p>
    <w:p w14:paraId="1791FE3A" w14:textId="77777777"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D2A90C" w14:textId="77777777" w:rsidR="00703338" w:rsidRDefault="00703338" w:rsidP="00703338">
      <w:pPr>
        <w:autoSpaceDE w:val="0"/>
        <w:spacing w:after="200"/>
        <w:mirrorIndents/>
        <w:rPr>
          <w:rFonts w:ascii="Arial" w:eastAsiaTheme="minorEastAsia" w:hAnsi="Arial" w:cs="Arial"/>
          <w:sz w:val="18"/>
          <w:szCs w:val="18"/>
        </w:rPr>
      </w:pPr>
    </w:p>
    <w:p w14:paraId="6AAC111E" w14:textId="027931C4" w:rsidR="00703338"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Il/la sottoscritto/a, ai sensi della legge 196/03, autorizza e alle successive modifiche e integrazioni GDPR 679/2016, autorizza l’istituto al trattamento dei dati contenuti nella presente autocertificazione esclusivamente nell’ambito e per i fini istituzionali della Pubblica Amministrazione</w:t>
      </w:r>
    </w:p>
    <w:p w14:paraId="66198AFB" w14:textId="77777777" w:rsidR="00703338" w:rsidRPr="00C20594" w:rsidRDefault="00703338" w:rsidP="00703338">
      <w:pPr>
        <w:autoSpaceDE w:val="0"/>
        <w:spacing w:after="200"/>
        <w:mirrorIndents/>
        <w:rPr>
          <w:rFonts w:ascii="Arial" w:eastAsiaTheme="minorEastAsia" w:hAnsi="Arial" w:cs="Arial"/>
          <w:sz w:val="18"/>
          <w:szCs w:val="18"/>
        </w:rPr>
      </w:pPr>
    </w:p>
    <w:p w14:paraId="04A5868A" w14:textId="39950493" w:rsidR="006D6DFD" w:rsidRDefault="00703338" w:rsidP="00703338">
      <w:pPr>
        <w:autoSpaceDE w:val="0"/>
        <w:spacing w:after="200"/>
        <w:mirrorIndents/>
        <w:rPr>
          <w:rFonts w:ascii="Arial" w:eastAsiaTheme="minorEastAsia" w:hAnsi="Arial" w:cs="Arial"/>
          <w:sz w:val="18"/>
          <w:szCs w:val="18"/>
        </w:rPr>
      </w:pPr>
      <w:r w:rsidRPr="00C20594">
        <w:rPr>
          <w:rFonts w:ascii="Arial" w:eastAsiaTheme="minorEastAsia" w:hAnsi="Arial" w:cs="Arial"/>
          <w:sz w:val="18"/>
          <w:szCs w:val="18"/>
        </w:rPr>
        <w:t>Data___________________ firma____________________________________________</w:t>
      </w:r>
    </w:p>
    <w:p w14:paraId="5658534B" w14:textId="77777777" w:rsidR="000B3115" w:rsidRDefault="000B3115" w:rsidP="00C739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5803971" w14:textId="77777777" w:rsidR="000B3115" w:rsidRDefault="000B3115" w:rsidP="00C739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3286BAE" w14:textId="77777777" w:rsidR="000B3115" w:rsidRDefault="000B3115" w:rsidP="00C739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0B7E4EC" w14:textId="77777777" w:rsidR="000B3115" w:rsidRDefault="000B3115" w:rsidP="00C739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9D63588" w14:textId="77777777" w:rsidR="000B3115" w:rsidRDefault="000B3115" w:rsidP="00C739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9D08FBB" w14:textId="77777777" w:rsidR="000B3115" w:rsidRDefault="000B3115" w:rsidP="00C739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2126ACF0" w14:textId="77777777" w:rsidR="000B3115" w:rsidRDefault="000B3115" w:rsidP="00C739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63C528E9" w14:textId="77777777" w:rsidR="000B3115" w:rsidRDefault="000B3115" w:rsidP="00C739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1DBF558D" w14:textId="77777777" w:rsidR="000B3115" w:rsidRDefault="000B3115" w:rsidP="00C739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5041D312" w14:textId="77777777" w:rsidR="000B3115" w:rsidRDefault="000B3115" w:rsidP="00C739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084B3302" w14:textId="77777777" w:rsidR="000B3115" w:rsidRDefault="000B3115" w:rsidP="00C73922">
      <w:pPr>
        <w:widowControl w:val="0"/>
        <w:suppressAutoHyphens/>
        <w:autoSpaceDE w:val="0"/>
        <w:spacing w:line="276" w:lineRule="auto"/>
        <w:rPr>
          <w:rFonts w:asciiTheme="minorHAnsi" w:eastAsiaTheme="minorEastAsia" w:hAnsiTheme="minorHAnsi" w:cstheme="minorHAnsi"/>
          <w:b/>
          <w:sz w:val="22"/>
          <w:szCs w:val="22"/>
          <w:u w:val="single"/>
          <w:lang w:eastAsia="ar-SA"/>
        </w:rPr>
      </w:pPr>
    </w:p>
    <w:p w14:paraId="7DBD3468" w14:textId="4C56F9D8" w:rsidR="00C73922" w:rsidRDefault="00C73922" w:rsidP="00C73922">
      <w:pPr>
        <w:widowControl w:val="0"/>
        <w:suppressAutoHyphens/>
        <w:autoSpaceDE w:val="0"/>
        <w:spacing w:line="276" w:lineRule="auto"/>
        <w:rPr>
          <w:rFonts w:asciiTheme="minorHAnsi" w:eastAsiaTheme="minorEastAsia" w:hAnsiTheme="minorHAnsi" w:cstheme="minorHAnsi"/>
          <w:sz w:val="22"/>
          <w:szCs w:val="22"/>
          <w:u w:val="single"/>
          <w:lang w:eastAsia="ar-SA"/>
        </w:rPr>
      </w:pPr>
      <w:r w:rsidRPr="00C20594">
        <w:rPr>
          <w:rFonts w:asciiTheme="minorHAnsi" w:eastAsiaTheme="minorEastAsia" w:hAnsiTheme="minorHAnsi" w:cstheme="minorHAnsi"/>
          <w:b/>
          <w:sz w:val="22"/>
          <w:szCs w:val="22"/>
          <w:u w:val="single"/>
          <w:lang w:eastAsia="ar-SA"/>
        </w:rPr>
        <w:lastRenderedPageBreak/>
        <w:t xml:space="preserve">ALLEGATO </w:t>
      </w:r>
      <w:r>
        <w:rPr>
          <w:rFonts w:asciiTheme="minorHAnsi" w:eastAsiaTheme="minorEastAsia" w:hAnsiTheme="minorHAnsi" w:cstheme="minorHAnsi"/>
          <w:b/>
          <w:sz w:val="22"/>
          <w:szCs w:val="22"/>
          <w:u w:val="single"/>
          <w:lang w:eastAsia="ar-SA"/>
        </w:rPr>
        <w:t>B</w:t>
      </w:r>
    </w:p>
    <w:p w14:paraId="41DAF41C" w14:textId="77777777" w:rsidR="00C73922" w:rsidRDefault="00C73922" w:rsidP="00703338">
      <w:pPr>
        <w:autoSpaceDE w:val="0"/>
        <w:spacing w:after="200"/>
        <w:mirrorIndents/>
        <w:rPr>
          <w:rFonts w:ascii="Arial" w:eastAsiaTheme="minorEastAsia" w:hAnsi="Arial" w:cs="Arial"/>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1418"/>
        <w:gridCol w:w="1782"/>
        <w:gridCol w:w="1560"/>
      </w:tblGrid>
      <w:tr w:rsidR="00C73922" w:rsidRPr="007348D3" w14:paraId="1C8733E3" w14:textId="77777777" w:rsidTr="00B27A57">
        <w:tc>
          <w:tcPr>
            <w:tcW w:w="5387" w:type="dxa"/>
            <w:gridSpan w:val="2"/>
            <w:tcBorders>
              <w:top w:val="single" w:sz="4" w:space="0" w:color="auto"/>
              <w:left w:val="single" w:sz="4" w:space="0" w:color="auto"/>
              <w:bottom w:val="single" w:sz="4" w:space="0" w:color="auto"/>
              <w:right w:val="single" w:sz="4" w:space="0" w:color="auto"/>
            </w:tcBorders>
            <w:vAlign w:val="center"/>
          </w:tcPr>
          <w:p w14:paraId="46286FC7"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TITOLI VALUTABILI</w:t>
            </w:r>
          </w:p>
        </w:tc>
        <w:tc>
          <w:tcPr>
            <w:tcW w:w="1782" w:type="dxa"/>
            <w:tcBorders>
              <w:top w:val="single" w:sz="4" w:space="0" w:color="auto"/>
              <w:left w:val="single" w:sz="4" w:space="0" w:color="auto"/>
              <w:bottom w:val="single" w:sz="4" w:space="0" w:color="auto"/>
              <w:right w:val="single" w:sz="4" w:space="0" w:color="auto"/>
            </w:tcBorders>
            <w:vAlign w:val="center"/>
          </w:tcPr>
          <w:p w14:paraId="1854FE03"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Valutazione</w:t>
            </w:r>
          </w:p>
          <w:p w14:paraId="0FA16EF7"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riservata al</w:t>
            </w:r>
          </w:p>
          <w:p w14:paraId="3F2AC436"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candidato</w:t>
            </w:r>
          </w:p>
        </w:tc>
        <w:tc>
          <w:tcPr>
            <w:tcW w:w="1560" w:type="dxa"/>
            <w:tcBorders>
              <w:top w:val="single" w:sz="4" w:space="0" w:color="auto"/>
              <w:left w:val="single" w:sz="4" w:space="0" w:color="auto"/>
              <w:bottom w:val="single" w:sz="4" w:space="0" w:color="auto"/>
              <w:right w:val="single" w:sz="4" w:space="0" w:color="auto"/>
            </w:tcBorders>
            <w:vAlign w:val="center"/>
          </w:tcPr>
          <w:p w14:paraId="66B61438"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Valutazione</w:t>
            </w:r>
          </w:p>
          <w:p w14:paraId="7232A8EB"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r w:rsidRPr="007348D3">
              <w:rPr>
                <w:rFonts w:ascii="Verdana" w:eastAsia="Calibri" w:hAnsi="Verdana" w:cs="Cambria"/>
                <w:b/>
                <w:color w:val="000000"/>
                <w:sz w:val="16"/>
                <w:szCs w:val="16"/>
              </w:rPr>
              <w:t>SCUOLA</w:t>
            </w:r>
          </w:p>
        </w:tc>
      </w:tr>
      <w:tr w:rsidR="00C73922" w:rsidRPr="007348D3" w14:paraId="0A7BD610" w14:textId="77777777" w:rsidTr="00B27A57">
        <w:tc>
          <w:tcPr>
            <w:tcW w:w="3969" w:type="dxa"/>
            <w:tcBorders>
              <w:top w:val="single" w:sz="4" w:space="0" w:color="auto"/>
              <w:left w:val="single" w:sz="4" w:space="0" w:color="auto"/>
              <w:bottom w:val="single" w:sz="4" w:space="0" w:color="auto"/>
              <w:right w:val="single" w:sz="4" w:space="0" w:color="auto"/>
            </w:tcBorders>
            <w:vAlign w:val="center"/>
          </w:tcPr>
          <w:p w14:paraId="09DE5054" w14:textId="77777777" w:rsidR="00C73922" w:rsidRPr="007348D3" w:rsidRDefault="00C73922" w:rsidP="00B27A57">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Titolo di laurea conseguito in paese anglofono</w:t>
            </w:r>
          </w:p>
        </w:tc>
        <w:tc>
          <w:tcPr>
            <w:tcW w:w="1418" w:type="dxa"/>
            <w:tcBorders>
              <w:top w:val="single" w:sz="4" w:space="0" w:color="auto"/>
              <w:left w:val="single" w:sz="4" w:space="0" w:color="auto"/>
              <w:bottom w:val="single" w:sz="4" w:space="0" w:color="auto"/>
              <w:right w:val="single" w:sz="4" w:space="0" w:color="auto"/>
            </w:tcBorders>
            <w:vAlign w:val="center"/>
          </w:tcPr>
          <w:p w14:paraId="30BC5738"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Pr>
                <w:rFonts w:ascii="Verdana" w:eastAsia="Calibri" w:hAnsi="Verdana" w:cs="Cambria"/>
                <w:color w:val="000000"/>
                <w:sz w:val="16"/>
                <w:szCs w:val="16"/>
              </w:rPr>
              <w:t xml:space="preserve">10 </w:t>
            </w:r>
            <w:r w:rsidRPr="007348D3">
              <w:rPr>
                <w:rFonts w:ascii="Verdana" w:eastAsia="Calibri" w:hAnsi="Verdana" w:cs="Cambria"/>
                <w:color w:val="000000"/>
                <w:sz w:val="16"/>
                <w:szCs w:val="16"/>
              </w:rPr>
              <w:t>Punti</w:t>
            </w:r>
          </w:p>
        </w:tc>
        <w:tc>
          <w:tcPr>
            <w:tcW w:w="1782" w:type="dxa"/>
            <w:tcBorders>
              <w:top w:val="single" w:sz="4" w:space="0" w:color="auto"/>
              <w:left w:val="single" w:sz="4" w:space="0" w:color="auto"/>
              <w:bottom w:val="single" w:sz="4" w:space="0" w:color="auto"/>
              <w:right w:val="single" w:sz="4" w:space="0" w:color="auto"/>
            </w:tcBorders>
          </w:tcPr>
          <w:p w14:paraId="446ADBBB"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527C6D59"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C73922" w:rsidRPr="007348D3" w14:paraId="064E76A7" w14:textId="77777777" w:rsidTr="00B27A57">
        <w:tc>
          <w:tcPr>
            <w:tcW w:w="3969" w:type="dxa"/>
            <w:tcBorders>
              <w:top w:val="single" w:sz="4" w:space="0" w:color="auto"/>
              <w:left w:val="single" w:sz="4" w:space="0" w:color="auto"/>
              <w:bottom w:val="single" w:sz="4" w:space="0" w:color="auto"/>
              <w:right w:val="single" w:sz="4" w:space="0" w:color="auto"/>
            </w:tcBorders>
            <w:vAlign w:val="center"/>
          </w:tcPr>
          <w:p w14:paraId="4BCFD869" w14:textId="77777777" w:rsidR="00C73922" w:rsidRPr="007348D3" w:rsidRDefault="00C73922" w:rsidP="00B27A57">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Titolo di laurea in lingue straniere </w:t>
            </w:r>
          </w:p>
        </w:tc>
        <w:tc>
          <w:tcPr>
            <w:tcW w:w="1418" w:type="dxa"/>
            <w:tcBorders>
              <w:top w:val="single" w:sz="4" w:space="0" w:color="auto"/>
              <w:left w:val="single" w:sz="4" w:space="0" w:color="auto"/>
              <w:bottom w:val="single" w:sz="4" w:space="0" w:color="auto"/>
              <w:right w:val="single" w:sz="4" w:space="0" w:color="auto"/>
            </w:tcBorders>
            <w:vAlign w:val="center"/>
          </w:tcPr>
          <w:p w14:paraId="7FAE219C"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Pr>
                <w:rFonts w:ascii="Verdana" w:eastAsia="Calibri" w:hAnsi="Verdana" w:cs="Cambria"/>
                <w:color w:val="000000"/>
                <w:sz w:val="16"/>
                <w:szCs w:val="16"/>
              </w:rPr>
              <w:t>5</w:t>
            </w:r>
            <w:r w:rsidRPr="007348D3">
              <w:rPr>
                <w:rFonts w:ascii="Verdana" w:eastAsia="Calibri" w:hAnsi="Verdana" w:cs="Cambria"/>
                <w:color w:val="000000"/>
                <w:sz w:val="16"/>
                <w:szCs w:val="16"/>
              </w:rPr>
              <w:t xml:space="preserve"> punt</w:t>
            </w:r>
            <w:r>
              <w:rPr>
                <w:rFonts w:ascii="Verdana" w:eastAsia="Calibri" w:hAnsi="Verdana" w:cs="Cambria"/>
                <w:color w:val="000000"/>
                <w:sz w:val="16"/>
                <w:szCs w:val="16"/>
              </w:rPr>
              <w:t>i</w:t>
            </w:r>
            <w:r w:rsidRPr="007348D3">
              <w:rPr>
                <w:rFonts w:ascii="Verdana" w:eastAsia="Calibri" w:hAnsi="Verdana" w:cs="Cambria"/>
                <w:color w:val="000000"/>
                <w:sz w:val="16"/>
                <w:szCs w:val="16"/>
              </w:rPr>
              <w:t xml:space="preserve"> </w:t>
            </w:r>
          </w:p>
        </w:tc>
        <w:tc>
          <w:tcPr>
            <w:tcW w:w="1782" w:type="dxa"/>
            <w:tcBorders>
              <w:top w:val="single" w:sz="4" w:space="0" w:color="auto"/>
              <w:left w:val="single" w:sz="4" w:space="0" w:color="auto"/>
              <w:bottom w:val="single" w:sz="4" w:space="0" w:color="auto"/>
              <w:right w:val="single" w:sz="4" w:space="0" w:color="auto"/>
            </w:tcBorders>
          </w:tcPr>
          <w:p w14:paraId="564C6C56"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4CE4F316"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C73922" w:rsidRPr="007348D3" w14:paraId="66003ECF" w14:textId="77777777" w:rsidTr="00B27A57">
        <w:tc>
          <w:tcPr>
            <w:tcW w:w="3969" w:type="dxa"/>
            <w:tcBorders>
              <w:top w:val="single" w:sz="4" w:space="0" w:color="auto"/>
              <w:left w:val="single" w:sz="4" w:space="0" w:color="auto"/>
              <w:bottom w:val="single" w:sz="4" w:space="0" w:color="auto"/>
              <w:right w:val="single" w:sz="4" w:space="0" w:color="auto"/>
            </w:tcBorders>
            <w:vAlign w:val="center"/>
          </w:tcPr>
          <w:p w14:paraId="0B2A881D" w14:textId="77777777" w:rsidR="00C73922" w:rsidRPr="007348D3" w:rsidRDefault="00C73922" w:rsidP="00B27A57">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Laude/</w:t>
            </w:r>
            <w:proofErr w:type="spellStart"/>
            <w:r w:rsidRPr="007348D3">
              <w:rPr>
                <w:rFonts w:ascii="Verdana" w:eastAsia="Calibri" w:hAnsi="Verdana" w:cs="Cambria"/>
                <w:color w:val="000000"/>
                <w:sz w:val="16"/>
                <w:szCs w:val="16"/>
              </w:rPr>
              <w:t>Honours</w:t>
            </w:r>
            <w:proofErr w:type="spellEnd"/>
            <w:r w:rsidRPr="007348D3">
              <w:rPr>
                <w:rFonts w:ascii="Verdana" w:eastAsia="Calibri" w:hAnsi="Verdana" w:cs="Cambria"/>
                <w:color w:val="000000"/>
                <w:sz w:val="16"/>
                <w:szCs w:val="16"/>
              </w:rPr>
              <w:t xml:space="preserve"> (punti aggiuntivi)</w:t>
            </w:r>
          </w:p>
        </w:tc>
        <w:tc>
          <w:tcPr>
            <w:tcW w:w="1418" w:type="dxa"/>
            <w:tcBorders>
              <w:top w:val="single" w:sz="4" w:space="0" w:color="auto"/>
              <w:left w:val="single" w:sz="4" w:space="0" w:color="auto"/>
              <w:bottom w:val="single" w:sz="4" w:space="0" w:color="auto"/>
              <w:right w:val="single" w:sz="4" w:space="0" w:color="auto"/>
            </w:tcBorders>
            <w:vAlign w:val="center"/>
          </w:tcPr>
          <w:p w14:paraId="79B470C9"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1 punto </w:t>
            </w:r>
          </w:p>
        </w:tc>
        <w:tc>
          <w:tcPr>
            <w:tcW w:w="1782" w:type="dxa"/>
            <w:tcBorders>
              <w:top w:val="single" w:sz="4" w:space="0" w:color="auto"/>
              <w:left w:val="single" w:sz="4" w:space="0" w:color="auto"/>
              <w:bottom w:val="single" w:sz="4" w:space="0" w:color="auto"/>
              <w:right w:val="single" w:sz="4" w:space="0" w:color="auto"/>
            </w:tcBorders>
          </w:tcPr>
          <w:p w14:paraId="1A57CE53"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35931102"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C73922" w:rsidRPr="007348D3" w14:paraId="4FEF6928" w14:textId="77777777" w:rsidTr="00B27A57">
        <w:tc>
          <w:tcPr>
            <w:tcW w:w="3969" w:type="dxa"/>
            <w:tcBorders>
              <w:top w:val="single" w:sz="4" w:space="0" w:color="auto"/>
              <w:left w:val="single" w:sz="4" w:space="0" w:color="auto"/>
              <w:bottom w:val="single" w:sz="4" w:space="0" w:color="auto"/>
              <w:right w:val="single" w:sz="4" w:space="0" w:color="auto"/>
            </w:tcBorders>
            <w:vAlign w:val="center"/>
          </w:tcPr>
          <w:p w14:paraId="3276772C" w14:textId="77777777" w:rsidR="00C73922" w:rsidRPr="007348D3" w:rsidRDefault="00C73922" w:rsidP="00B27A57">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Pr>
                <w:rFonts w:ascii="Verdana" w:eastAsia="Calibri" w:hAnsi="Verdana" w:cs="Cambria"/>
                <w:color w:val="000000"/>
                <w:sz w:val="16"/>
                <w:szCs w:val="16"/>
              </w:rPr>
              <w:t>Diploma di scuola secondaria (in alternativa agli elementi precedenti)</w:t>
            </w:r>
          </w:p>
        </w:tc>
        <w:tc>
          <w:tcPr>
            <w:tcW w:w="1418" w:type="dxa"/>
            <w:tcBorders>
              <w:top w:val="single" w:sz="4" w:space="0" w:color="auto"/>
              <w:left w:val="single" w:sz="4" w:space="0" w:color="auto"/>
              <w:bottom w:val="single" w:sz="4" w:space="0" w:color="auto"/>
              <w:right w:val="single" w:sz="4" w:space="0" w:color="auto"/>
            </w:tcBorders>
            <w:vAlign w:val="center"/>
          </w:tcPr>
          <w:p w14:paraId="05C6A303"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Pr>
                <w:rFonts w:ascii="Verdana" w:eastAsia="Calibri" w:hAnsi="Verdana" w:cs="Cambria"/>
                <w:color w:val="000000"/>
                <w:sz w:val="16"/>
                <w:szCs w:val="16"/>
              </w:rPr>
              <w:t>2 punti</w:t>
            </w:r>
          </w:p>
        </w:tc>
        <w:tc>
          <w:tcPr>
            <w:tcW w:w="1782" w:type="dxa"/>
            <w:tcBorders>
              <w:top w:val="single" w:sz="4" w:space="0" w:color="auto"/>
              <w:left w:val="single" w:sz="4" w:space="0" w:color="auto"/>
              <w:bottom w:val="single" w:sz="4" w:space="0" w:color="auto"/>
              <w:right w:val="single" w:sz="4" w:space="0" w:color="auto"/>
            </w:tcBorders>
          </w:tcPr>
          <w:p w14:paraId="30685D44"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2ECED5DE"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C73922" w:rsidRPr="007348D3" w14:paraId="5CA0E59B" w14:textId="77777777" w:rsidTr="00B27A57">
        <w:tc>
          <w:tcPr>
            <w:tcW w:w="3969" w:type="dxa"/>
            <w:tcBorders>
              <w:top w:val="single" w:sz="4" w:space="0" w:color="auto"/>
              <w:left w:val="single" w:sz="4" w:space="0" w:color="auto"/>
              <w:bottom w:val="single" w:sz="4" w:space="0" w:color="auto"/>
              <w:right w:val="single" w:sz="4" w:space="0" w:color="auto"/>
            </w:tcBorders>
            <w:vAlign w:val="center"/>
          </w:tcPr>
          <w:p w14:paraId="2EA2169F" w14:textId="77777777" w:rsidR="00C73922" w:rsidRPr="007348D3" w:rsidRDefault="00C73922" w:rsidP="00B27A57">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Possesso certificazione CELTA </w:t>
            </w:r>
          </w:p>
        </w:tc>
        <w:tc>
          <w:tcPr>
            <w:tcW w:w="1418" w:type="dxa"/>
            <w:tcBorders>
              <w:top w:val="single" w:sz="4" w:space="0" w:color="auto"/>
              <w:left w:val="single" w:sz="4" w:space="0" w:color="auto"/>
              <w:bottom w:val="single" w:sz="4" w:space="0" w:color="auto"/>
              <w:right w:val="single" w:sz="4" w:space="0" w:color="auto"/>
            </w:tcBorders>
            <w:vAlign w:val="center"/>
          </w:tcPr>
          <w:p w14:paraId="1B4AAB9A"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4 punti </w:t>
            </w:r>
          </w:p>
        </w:tc>
        <w:tc>
          <w:tcPr>
            <w:tcW w:w="1782" w:type="dxa"/>
            <w:tcBorders>
              <w:top w:val="single" w:sz="4" w:space="0" w:color="auto"/>
              <w:left w:val="single" w:sz="4" w:space="0" w:color="auto"/>
              <w:bottom w:val="single" w:sz="4" w:space="0" w:color="auto"/>
              <w:right w:val="single" w:sz="4" w:space="0" w:color="auto"/>
            </w:tcBorders>
          </w:tcPr>
          <w:p w14:paraId="1AA6049F"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6E0BFAC9"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C73922" w:rsidRPr="007348D3" w14:paraId="6754A046" w14:textId="77777777" w:rsidTr="00B27A57">
        <w:tc>
          <w:tcPr>
            <w:tcW w:w="3969" w:type="dxa"/>
            <w:tcBorders>
              <w:top w:val="single" w:sz="4" w:space="0" w:color="auto"/>
              <w:left w:val="single" w:sz="4" w:space="0" w:color="auto"/>
              <w:bottom w:val="single" w:sz="4" w:space="0" w:color="auto"/>
              <w:right w:val="single" w:sz="4" w:space="0" w:color="auto"/>
            </w:tcBorders>
            <w:vAlign w:val="center"/>
          </w:tcPr>
          <w:p w14:paraId="23955D6D" w14:textId="77777777" w:rsidR="00C73922" w:rsidRPr="007348D3" w:rsidRDefault="00C73922" w:rsidP="00B27A57">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 Certificato della Cambridge </w:t>
            </w:r>
            <w:proofErr w:type="spellStart"/>
            <w:r w:rsidRPr="007348D3">
              <w:rPr>
                <w:rFonts w:ascii="Verdana" w:eastAsia="Calibri" w:hAnsi="Verdana" w:cs="Cambria"/>
                <w:color w:val="000000"/>
                <w:sz w:val="16"/>
                <w:szCs w:val="16"/>
              </w:rPr>
              <w:t>University</w:t>
            </w:r>
            <w:proofErr w:type="spellEnd"/>
            <w:r w:rsidRPr="007348D3">
              <w:rPr>
                <w:rFonts w:ascii="Verdana" w:eastAsia="Calibri" w:hAnsi="Verdana" w:cs="Cambria"/>
                <w:color w:val="000000"/>
                <w:sz w:val="16"/>
                <w:szCs w:val="16"/>
              </w:rPr>
              <w:t xml:space="preserve"> o </w:t>
            </w:r>
            <w:proofErr w:type="spellStart"/>
            <w:r w:rsidRPr="007348D3">
              <w:rPr>
                <w:rFonts w:ascii="Verdana" w:eastAsia="Calibri" w:hAnsi="Verdana" w:cs="Cambria"/>
                <w:color w:val="000000"/>
                <w:sz w:val="16"/>
                <w:szCs w:val="16"/>
              </w:rPr>
              <w:t>Trinity</w:t>
            </w:r>
            <w:proofErr w:type="spellEnd"/>
            <w:r w:rsidRPr="007348D3">
              <w:rPr>
                <w:rFonts w:ascii="Verdana" w:eastAsia="Calibri" w:hAnsi="Verdana" w:cs="Cambria"/>
                <w:color w:val="000000"/>
                <w:sz w:val="16"/>
                <w:szCs w:val="16"/>
              </w:rPr>
              <w:t xml:space="preserve"> College per l’insegnamento della lingua inglese agli stranieri</w:t>
            </w:r>
          </w:p>
        </w:tc>
        <w:tc>
          <w:tcPr>
            <w:tcW w:w="1418" w:type="dxa"/>
            <w:tcBorders>
              <w:top w:val="single" w:sz="4" w:space="0" w:color="auto"/>
              <w:left w:val="single" w:sz="4" w:space="0" w:color="auto"/>
              <w:bottom w:val="single" w:sz="4" w:space="0" w:color="auto"/>
              <w:right w:val="single" w:sz="4" w:space="0" w:color="auto"/>
            </w:tcBorders>
            <w:vAlign w:val="center"/>
          </w:tcPr>
          <w:p w14:paraId="342DEA93"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2 punti</w:t>
            </w:r>
          </w:p>
        </w:tc>
        <w:tc>
          <w:tcPr>
            <w:tcW w:w="1782" w:type="dxa"/>
            <w:tcBorders>
              <w:top w:val="single" w:sz="4" w:space="0" w:color="auto"/>
              <w:left w:val="single" w:sz="4" w:space="0" w:color="auto"/>
              <w:bottom w:val="single" w:sz="4" w:space="0" w:color="auto"/>
              <w:right w:val="single" w:sz="4" w:space="0" w:color="auto"/>
            </w:tcBorders>
          </w:tcPr>
          <w:p w14:paraId="608CEA48"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1904C70B"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p>
        </w:tc>
      </w:tr>
      <w:tr w:rsidR="00C73922" w:rsidRPr="007348D3" w14:paraId="5C607256" w14:textId="77777777" w:rsidTr="00B27A57">
        <w:trPr>
          <w:trHeight w:val="969"/>
        </w:trPr>
        <w:tc>
          <w:tcPr>
            <w:tcW w:w="3969" w:type="dxa"/>
            <w:tcBorders>
              <w:top w:val="single" w:sz="4" w:space="0" w:color="auto"/>
              <w:left w:val="single" w:sz="4" w:space="0" w:color="auto"/>
              <w:bottom w:val="single" w:sz="4" w:space="0" w:color="auto"/>
              <w:right w:val="single" w:sz="4" w:space="0" w:color="auto"/>
            </w:tcBorders>
          </w:tcPr>
          <w:p w14:paraId="34958EDF" w14:textId="77777777" w:rsidR="00C73922" w:rsidRPr="007348D3" w:rsidRDefault="00C73922" w:rsidP="00B27A57">
            <w:pPr>
              <w:overflowPunct w:val="0"/>
              <w:autoSpaceDE w:val="0"/>
              <w:autoSpaceDN w:val="0"/>
              <w:adjustRightInd w:val="0"/>
              <w:spacing w:after="200" w:line="276" w:lineRule="auto"/>
              <w:textAlignment w:val="baseline"/>
              <w:rPr>
                <w:rFonts w:ascii="Verdana" w:eastAsia="Calibri" w:hAnsi="Verdana" w:cs="Cambria"/>
                <w:b/>
                <w:color w:val="000000"/>
                <w:sz w:val="16"/>
                <w:szCs w:val="16"/>
              </w:rPr>
            </w:pPr>
            <w:r w:rsidRPr="00866F32">
              <w:rPr>
                <w:rFonts w:ascii="Verdana" w:eastAsia="Calibri" w:hAnsi="Verdana" w:cs="Cambria"/>
                <w:color w:val="000000"/>
                <w:sz w:val="16"/>
                <w:szCs w:val="16"/>
              </w:rPr>
              <w:t>COMPETENZE I.C.T. CERTIFICATE riconosciute dal MIUR</w:t>
            </w:r>
            <w:r>
              <w:rPr>
                <w:rFonts w:ascii="Verdana" w:eastAsia="Calibri" w:hAnsi="Verdana" w:cs="Cambria"/>
                <w:color w:val="000000"/>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6896DB00"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Pr>
                <w:rFonts w:ascii="Verdana" w:eastAsia="Calibri" w:hAnsi="Verdana" w:cs="Cambria"/>
                <w:color w:val="000000"/>
                <w:sz w:val="16"/>
                <w:szCs w:val="16"/>
              </w:rPr>
              <w:t>2 punti</w:t>
            </w:r>
          </w:p>
        </w:tc>
        <w:tc>
          <w:tcPr>
            <w:tcW w:w="1782" w:type="dxa"/>
            <w:tcBorders>
              <w:top w:val="single" w:sz="4" w:space="0" w:color="auto"/>
              <w:left w:val="single" w:sz="4" w:space="0" w:color="auto"/>
              <w:bottom w:val="single" w:sz="4" w:space="0" w:color="auto"/>
              <w:right w:val="single" w:sz="4" w:space="0" w:color="auto"/>
            </w:tcBorders>
          </w:tcPr>
          <w:p w14:paraId="7E5C6E9B"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3B0C27D2"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r w:rsidR="00C73922" w:rsidRPr="007348D3" w14:paraId="5BCA126D" w14:textId="77777777" w:rsidTr="00B27A57">
        <w:tc>
          <w:tcPr>
            <w:tcW w:w="3969" w:type="dxa"/>
            <w:tcBorders>
              <w:top w:val="single" w:sz="4" w:space="0" w:color="auto"/>
              <w:left w:val="single" w:sz="4" w:space="0" w:color="auto"/>
              <w:bottom w:val="single" w:sz="4" w:space="0" w:color="auto"/>
              <w:right w:val="single" w:sz="4" w:space="0" w:color="auto"/>
            </w:tcBorders>
          </w:tcPr>
          <w:p w14:paraId="7B0F3F48" w14:textId="77777777" w:rsidR="00C73922" w:rsidRPr="006B41E6" w:rsidRDefault="00C73922" w:rsidP="00B27A57">
            <w:pPr>
              <w:rPr>
                <w:rFonts w:ascii="Verdana" w:eastAsia="Calibri" w:hAnsi="Verdana" w:cs="Cambria"/>
                <w:color w:val="000000"/>
                <w:sz w:val="16"/>
                <w:szCs w:val="16"/>
              </w:rPr>
            </w:pPr>
            <w:r w:rsidRPr="006B41E6">
              <w:rPr>
                <w:rFonts w:ascii="Verdana" w:eastAsia="Calibri" w:hAnsi="Verdana" w:cs="Cambria"/>
                <w:color w:val="000000"/>
                <w:sz w:val="16"/>
                <w:szCs w:val="16"/>
              </w:rPr>
              <w:t>Titolo di perfezionamento all’insegnamento in CLIL conseguito ai sensi 5 5</w:t>
            </w:r>
          </w:p>
          <w:p w14:paraId="12FB9888" w14:textId="77777777" w:rsidR="00C73922" w:rsidRPr="006B41E6" w:rsidRDefault="00C73922" w:rsidP="00B27A57">
            <w:pPr>
              <w:rPr>
                <w:rFonts w:ascii="Verdana" w:eastAsia="Calibri" w:hAnsi="Verdana" w:cs="Cambria"/>
                <w:color w:val="000000"/>
                <w:sz w:val="16"/>
                <w:szCs w:val="16"/>
              </w:rPr>
            </w:pPr>
            <w:r w:rsidRPr="006B41E6">
              <w:rPr>
                <w:rFonts w:ascii="Verdana" w:eastAsia="Calibri" w:hAnsi="Verdana" w:cs="Cambria"/>
                <w:color w:val="000000"/>
                <w:sz w:val="16"/>
                <w:szCs w:val="16"/>
              </w:rPr>
              <w:t>dell’articolo 14 del DM 249/2010 ovvero titolo di abilitazione all’insegnamento in CLIL in</w:t>
            </w:r>
          </w:p>
          <w:p w14:paraId="5917581F" w14:textId="77777777" w:rsidR="00C73922" w:rsidRPr="007348D3" w:rsidRDefault="00C73922" w:rsidP="00B27A57">
            <w:pPr>
              <w:rPr>
                <w:rFonts w:ascii="Verdana" w:eastAsia="Calibri" w:hAnsi="Verdana" w:cs="Cambria"/>
                <w:color w:val="000000"/>
                <w:sz w:val="16"/>
                <w:szCs w:val="16"/>
              </w:rPr>
            </w:pPr>
            <w:r w:rsidRPr="006B41E6">
              <w:rPr>
                <w:rFonts w:ascii="Verdana" w:eastAsia="Calibri" w:hAnsi="Verdana" w:cs="Cambria"/>
                <w:color w:val="000000"/>
                <w:sz w:val="16"/>
                <w:szCs w:val="16"/>
              </w:rPr>
              <w:t>un paese UE</w:t>
            </w:r>
          </w:p>
        </w:tc>
        <w:tc>
          <w:tcPr>
            <w:tcW w:w="1418" w:type="dxa"/>
            <w:tcBorders>
              <w:top w:val="single" w:sz="4" w:space="0" w:color="auto"/>
              <w:left w:val="single" w:sz="4" w:space="0" w:color="auto"/>
              <w:bottom w:val="single" w:sz="4" w:space="0" w:color="auto"/>
              <w:right w:val="single" w:sz="4" w:space="0" w:color="auto"/>
            </w:tcBorders>
            <w:vAlign w:val="center"/>
          </w:tcPr>
          <w:p w14:paraId="6F9C785F" w14:textId="77777777" w:rsidR="00C73922" w:rsidRPr="007348D3" w:rsidRDefault="00C73922" w:rsidP="00B27A57">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Pr>
                <w:rFonts w:ascii="Verdana" w:eastAsia="Calibri" w:hAnsi="Verdana" w:cs="Cambria"/>
                <w:color w:val="000000"/>
                <w:sz w:val="16"/>
                <w:szCs w:val="16"/>
              </w:rPr>
              <w:t>4 punti</w:t>
            </w:r>
          </w:p>
        </w:tc>
        <w:tc>
          <w:tcPr>
            <w:tcW w:w="1782" w:type="dxa"/>
            <w:tcBorders>
              <w:top w:val="single" w:sz="4" w:space="0" w:color="auto"/>
              <w:left w:val="single" w:sz="4" w:space="0" w:color="auto"/>
              <w:bottom w:val="single" w:sz="4" w:space="0" w:color="auto"/>
              <w:right w:val="single" w:sz="4" w:space="0" w:color="auto"/>
            </w:tcBorders>
          </w:tcPr>
          <w:p w14:paraId="60C2CFEB"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2CAF4A81"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r w:rsidR="00C73922" w:rsidRPr="007348D3" w14:paraId="4B3C7E70" w14:textId="77777777" w:rsidTr="00B27A57">
        <w:tc>
          <w:tcPr>
            <w:tcW w:w="3969" w:type="dxa"/>
            <w:tcBorders>
              <w:top w:val="single" w:sz="4" w:space="0" w:color="auto"/>
              <w:left w:val="single" w:sz="4" w:space="0" w:color="auto"/>
              <w:bottom w:val="single" w:sz="4" w:space="0" w:color="auto"/>
              <w:right w:val="single" w:sz="4" w:space="0" w:color="auto"/>
            </w:tcBorders>
          </w:tcPr>
          <w:p w14:paraId="7231B816" w14:textId="77777777" w:rsidR="00C73922" w:rsidRPr="006B41E6" w:rsidRDefault="00C73922" w:rsidP="00B27A57">
            <w:pPr>
              <w:rPr>
                <w:rFonts w:ascii="Verdana" w:eastAsia="Calibri" w:hAnsi="Verdana" w:cs="Cambria"/>
                <w:color w:val="000000"/>
                <w:sz w:val="16"/>
                <w:szCs w:val="16"/>
              </w:rPr>
            </w:pPr>
            <w:r w:rsidRPr="006B41E6">
              <w:rPr>
                <w:rFonts w:ascii="Verdana" w:eastAsia="Calibri" w:hAnsi="Verdana" w:cs="Cambria"/>
                <w:color w:val="000000"/>
                <w:sz w:val="16"/>
                <w:szCs w:val="16"/>
              </w:rPr>
              <w:t>corsi di formazione professionale sulla metodologia CLIL erogati da enti di formazione</w:t>
            </w:r>
            <w:r>
              <w:rPr>
                <w:rFonts w:ascii="Verdana" w:eastAsia="Calibri" w:hAnsi="Verdana" w:cs="Cambria"/>
                <w:color w:val="000000"/>
                <w:sz w:val="16"/>
                <w:szCs w:val="16"/>
              </w:rPr>
              <w:t xml:space="preserve"> </w:t>
            </w:r>
            <w:r w:rsidRPr="006B41E6">
              <w:rPr>
                <w:rFonts w:ascii="Verdana" w:eastAsia="Calibri" w:hAnsi="Verdana" w:cs="Cambria"/>
                <w:color w:val="000000"/>
                <w:sz w:val="16"/>
                <w:szCs w:val="16"/>
              </w:rPr>
              <w:t>accreditati dal MIM della durata minima di 20 ore</w:t>
            </w:r>
          </w:p>
        </w:tc>
        <w:tc>
          <w:tcPr>
            <w:tcW w:w="1418" w:type="dxa"/>
            <w:tcBorders>
              <w:top w:val="single" w:sz="4" w:space="0" w:color="auto"/>
              <w:left w:val="single" w:sz="4" w:space="0" w:color="auto"/>
              <w:bottom w:val="single" w:sz="4" w:space="0" w:color="auto"/>
              <w:right w:val="single" w:sz="4" w:space="0" w:color="auto"/>
            </w:tcBorders>
            <w:vAlign w:val="center"/>
          </w:tcPr>
          <w:p w14:paraId="787011AF" w14:textId="77777777" w:rsidR="00C73922" w:rsidRDefault="00C73922" w:rsidP="00B27A57">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Pr>
                <w:rFonts w:ascii="Verdana" w:eastAsia="Calibri" w:hAnsi="Verdana" w:cs="Cambria"/>
                <w:color w:val="000000"/>
                <w:sz w:val="16"/>
                <w:szCs w:val="16"/>
              </w:rPr>
              <w:t>2 punti</w:t>
            </w:r>
          </w:p>
        </w:tc>
        <w:tc>
          <w:tcPr>
            <w:tcW w:w="1782" w:type="dxa"/>
            <w:tcBorders>
              <w:top w:val="single" w:sz="4" w:space="0" w:color="auto"/>
              <w:left w:val="single" w:sz="4" w:space="0" w:color="auto"/>
              <w:bottom w:val="single" w:sz="4" w:space="0" w:color="auto"/>
              <w:right w:val="single" w:sz="4" w:space="0" w:color="auto"/>
            </w:tcBorders>
          </w:tcPr>
          <w:p w14:paraId="7E6363C7"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45F7B736"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r w:rsidR="00C73922" w:rsidRPr="007348D3" w14:paraId="1E9D6CC3" w14:textId="77777777" w:rsidTr="00B27A57">
        <w:tc>
          <w:tcPr>
            <w:tcW w:w="3969" w:type="dxa"/>
            <w:tcBorders>
              <w:top w:val="single" w:sz="4" w:space="0" w:color="auto"/>
              <w:left w:val="single" w:sz="4" w:space="0" w:color="auto"/>
              <w:bottom w:val="single" w:sz="4" w:space="0" w:color="auto"/>
              <w:right w:val="single" w:sz="4" w:space="0" w:color="auto"/>
            </w:tcBorders>
          </w:tcPr>
          <w:p w14:paraId="6ACB7723" w14:textId="77777777" w:rsidR="00C73922" w:rsidRPr="006B41E6" w:rsidRDefault="00C73922" w:rsidP="00B27A57">
            <w:pPr>
              <w:rPr>
                <w:rFonts w:ascii="Verdana" w:eastAsia="Calibri" w:hAnsi="Verdana" w:cs="Cambria"/>
                <w:color w:val="000000"/>
                <w:sz w:val="16"/>
                <w:szCs w:val="16"/>
              </w:rPr>
            </w:pPr>
            <w:r w:rsidRPr="007348D3">
              <w:rPr>
                <w:rFonts w:ascii="Verdana" w:eastAsia="Calibri" w:hAnsi="Verdana" w:cs="Cambria"/>
                <w:color w:val="000000"/>
                <w:sz w:val="16"/>
                <w:szCs w:val="16"/>
              </w:rPr>
              <w:t xml:space="preserve"> Esperienza di insegnamento della lingua Inglese  o di Inglese  per scopi specifici in corsi universitari (almeno un anno accademico) </w:t>
            </w:r>
          </w:p>
        </w:tc>
        <w:tc>
          <w:tcPr>
            <w:tcW w:w="1418" w:type="dxa"/>
            <w:tcBorders>
              <w:top w:val="single" w:sz="4" w:space="0" w:color="auto"/>
              <w:left w:val="single" w:sz="4" w:space="0" w:color="auto"/>
              <w:bottom w:val="single" w:sz="4" w:space="0" w:color="auto"/>
              <w:right w:val="single" w:sz="4" w:space="0" w:color="auto"/>
            </w:tcBorders>
            <w:vAlign w:val="center"/>
          </w:tcPr>
          <w:p w14:paraId="1AA65B80" w14:textId="77777777" w:rsidR="00C73922" w:rsidRDefault="00C73922" w:rsidP="00B27A57">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2 punti per ciascuna esperienza (</w:t>
            </w:r>
            <w:proofErr w:type="spellStart"/>
            <w:r w:rsidRPr="007348D3">
              <w:rPr>
                <w:rFonts w:ascii="Verdana" w:eastAsia="Calibri" w:hAnsi="Verdana" w:cs="Cambria"/>
                <w:color w:val="000000"/>
                <w:sz w:val="16"/>
                <w:szCs w:val="16"/>
              </w:rPr>
              <w:t>max</w:t>
            </w:r>
            <w:proofErr w:type="spellEnd"/>
            <w:r w:rsidRPr="007348D3">
              <w:rPr>
                <w:rFonts w:ascii="Verdana" w:eastAsia="Calibri" w:hAnsi="Verdana" w:cs="Cambria"/>
                <w:color w:val="000000"/>
                <w:sz w:val="16"/>
                <w:szCs w:val="16"/>
              </w:rPr>
              <w:t xml:space="preserve"> 6 punti) </w:t>
            </w:r>
          </w:p>
        </w:tc>
        <w:tc>
          <w:tcPr>
            <w:tcW w:w="1782" w:type="dxa"/>
            <w:tcBorders>
              <w:top w:val="single" w:sz="4" w:space="0" w:color="auto"/>
              <w:left w:val="single" w:sz="4" w:space="0" w:color="auto"/>
              <w:bottom w:val="single" w:sz="4" w:space="0" w:color="auto"/>
              <w:right w:val="single" w:sz="4" w:space="0" w:color="auto"/>
            </w:tcBorders>
          </w:tcPr>
          <w:p w14:paraId="7B10F29F"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5438B5A5"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r w:rsidR="00C73922" w:rsidRPr="007348D3" w14:paraId="2709F439" w14:textId="77777777" w:rsidTr="00B27A57">
        <w:tc>
          <w:tcPr>
            <w:tcW w:w="3969" w:type="dxa"/>
            <w:tcBorders>
              <w:top w:val="single" w:sz="4" w:space="0" w:color="auto"/>
              <w:left w:val="single" w:sz="4" w:space="0" w:color="auto"/>
              <w:bottom w:val="single" w:sz="4" w:space="0" w:color="auto"/>
              <w:right w:val="single" w:sz="4" w:space="0" w:color="auto"/>
            </w:tcBorders>
          </w:tcPr>
          <w:p w14:paraId="186224F2" w14:textId="77777777" w:rsidR="00C73922" w:rsidRPr="006B41E6" w:rsidRDefault="00C73922" w:rsidP="00B27A57">
            <w:pPr>
              <w:rPr>
                <w:rFonts w:ascii="Verdana" w:eastAsia="Calibri" w:hAnsi="Verdana" w:cs="Cambria"/>
                <w:color w:val="000000"/>
                <w:sz w:val="16"/>
                <w:szCs w:val="16"/>
              </w:rPr>
            </w:pPr>
            <w:r w:rsidRPr="007348D3">
              <w:rPr>
                <w:rFonts w:ascii="Verdana" w:eastAsia="Calibri" w:hAnsi="Verdana" w:cs="Cambria"/>
                <w:color w:val="000000"/>
                <w:sz w:val="16"/>
                <w:szCs w:val="16"/>
              </w:rPr>
              <w:t xml:space="preserve">Esperienze pregresse di insegnamento presso istituti statali in corsi di almeno 20 ore </w:t>
            </w:r>
          </w:p>
        </w:tc>
        <w:tc>
          <w:tcPr>
            <w:tcW w:w="1418" w:type="dxa"/>
            <w:tcBorders>
              <w:top w:val="single" w:sz="4" w:space="0" w:color="auto"/>
              <w:left w:val="single" w:sz="4" w:space="0" w:color="auto"/>
              <w:bottom w:val="single" w:sz="4" w:space="0" w:color="auto"/>
              <w:right w:val="single" w:sz="4" w:space="0" w:color="auto"/>
            </w:tcBorders>
            <w:vAlign w:val="center"/>
          </w:tcPr>
          <w:p w14:paraId="083022EC" w14:textId="77777777" w:rsidR="00C73922" w:rsidRDefault="00C73922" w:rsidP="00B27A57">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Pr>
                <w:rFonts w:ascii="Verdana" w:eastAsia="Calibri" w:hAnsi="Verdana" w:cs="Cambria"/>
                <w:color w:val="000000"/>
                <w:sz w:val="16"/>
                <w:szCs w:val="16"/>
              </w:rPr>
              <w:t>2</w:t>
            </w:r>
            <w:r w:rsidRPr="007348D3">
              <w:rPr>
                <w:rFonts w:ascii="Verdana" w:eastAsia="Calibri" w:hAnsi="Verdana" w:cs="Cambria"/>
                <w:color w:val="000000"/>
                <w:sz w:val="16"/>
                <w:szCs w:val="16"/>
              </w:rPr>
              <w:t xml:space="preserve"> punti per esperienza (</w:t>
            </w:r>
            <w:proofErr w:type="spellStart"/>
            <w:r w:rsidRPr="007348D3">
              <w:rPr>
                <w:rFonts w:ascii="Verdana" w:eastAsia="Calibri" w:hAnsi="Verdana" w:cs="Cambria"/>
                <w:color w:val="000000"/>
                <w:sz w:val="16"/>
                <w:szCs w:val="16"/>
              </w:rPr>
              <w:t>max</w:t>
            </w:r>
            <w:proofErr w:type="spellEnd"/>
            <w:r>
              <w:rPr>
                <w:rFonts w:ascii="Verdana" w:eastAsia="Calibri" w:hAnsi="Verdana" w:cs="Cambria"/>
                <w:color w:val="000000"/>
                <w:sz w:val="16"/>
                <w:szCs w:val="16"/>
              </w:rPr>
              <w:t xml:space="preserve"> 10</w:t>
            </w:r>
            <w:r w:rsidRPr="007348D3">
              <w:rPr>
                <w:rFonts w:ascii="Verdana" w:eastAsia="Calibri" w:hAnsi="Verdana" w:cs="Cambria"/>
                <w:color w:val="000000"/>
                <w:sz w:val="16"/>
                <w:szCs w:val="16"/>
              </w:rPr>
              <w:t xml:space="preserve"> punti)</w:t>
            </w:r>
          </w:p>
        </w:tc>
        <w:tc>
          <w:tcPr>
            <w:tcW w:w="1782" w:type="dxa"/>
            <w:tcBorders>
              <w:top w:val="single" w:sz="4" w:space="0" w:color="auto"/>
              <w:left w:val="single" w:sz="4" w:space="0" w:color="auto"/>
              <w:bottom w:val="single" w:sz="4" w:space="0" w:color="auto"/>
              <w:right w:val="single" w:sz="4" w:space="0" w:color="auto"/>
            </w:tcBorders>
          </w:tcPr>
          <w:p w14:paraId="39B86464"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71F0340E"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r w:rsidR="00C73922" w:rsidRPr="007348D3" w14:paraId="1ED5D993" w14:textId="77777777" w:rsidTr="00B27A57">
        <w:tc>
          <w:tcPr>
            <w:tcW w:w="3969" w:type="dxa"/>
            <w:tcBorders>
              <w:top w:val="single" w:sz="4" w:space="0" w:color="auto"/>
              <w:left w:val="single" w:sz="4" w:space="0" w:color="auto"/>
              <w:bottom w:val="single" w:sz="4" w:space="0" w:color="auto"/>
              <w:right w:val="single" w:sz="4" w:space="0" w:color="auto"/>
            </w:tcBorders>
          </w:tcPr>
          <w:p w14:paraId="43EB015A" w14:textId="77777777" w:rsidR="00C73922" w:rsidRPr="007348D3" w:rsidRDefault="00C73922" w:rsidP="00B27A57">
            <w:pPr>
              <w:overflowPunct w:val="0"/>
              <w:autoSpaceDE w:val="0"/>
              <w:autoSpaceDN w:val="0"/>
              <w:adjustRightInd w:val="0"/>
              <w:spacing w:after="200" w:line="276" w:lineRule="auto"/>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 xml:space="preserve">                                      </w:t>
            </w:r>
          </w:p>
        </w:tc>
        <w:tc>
          <w:tcPr>
            <w:tcW w:w="1418" w:type="dxa"/>
            <w:tcBorders>
              <w:top w:val="single" w:sz="4" w:space="0" w:color="auto"/>
              <w:left w:val="single" w:sz="4" w:space="0" w:color="auto"/>
              <w:bottom w:val="single" w:sz="4" w:space="0" w:color="auto"/>
              <w:right w:val="single" w:sz="4" w:space="0" w:color="auto"/>
            </w:tcBorders>
            <w:vAlign w:val="center"/>
          </w:tcPr>
          <w:p w14:paraId="299FC0F3"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color w:val="000000"/>
                <w:sz w:val="16"/>
                <w:szCs w:val="16"/>
              </w:rPr>
            </w:pPr>
            <w:r w:rsidRPr="007348D3">
              <w:rPr>
                <w:rFonts w:ascii="Verdana" w:eastAsia="Calibri" w:hAnsi="Verdana" w:cs="Cambria"/>
                <w:color w:val="000000"/>
                <w:sz w:val="16"/>
                <w:szCs w:val="16"/>
              </w:rPr>
              <w:t>TOTALE</w:t>
            </w:r>
            <w:r>
              <w:rPr>
                <w:rFonts w:ascii="Verdana" w:eastAsia="Calibri" w:hAnsi="Verdana" w:cs="Cambria"/>
                <w:color w:val="000000"/>
                <w:sz w:val="16"/>
                <w:szCs w:val="16"/>
              </w:rPr>
              <w:t xml:space="preserve"> 41 massimo</w:t>
            </w:r>
          </w:p>
        </w:tc>
        <w:tc>
          <w:tcPr>
            <w:tcW w:w="1782" w:type="dxa"/>
            <w:tcBorders>
              <w:top w:val="single" w:sz="4" w:space="0" w:color="auto"/>
              <w:left w:val="single" w:sz="4" w:space="0" w:color="auto"/>
              <w:bottom w:val="single" w:sz="4" w:space="0" w:color="auto"/>
              <w:right w:val="single" w:sz="4" w:space="0" w:color="auto"/>
            </w:tcBorders>
          </w:tcPr>
          <w:p w14:paraId="70B9E94A"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c>
          <w:tcPr>
            <w:tcW w:w="1560" w:type="dxa"/>
            <w:tcBorders>
              <w:top w:val="single" w:sz="4" w:space="0" w:color="auto"/>
              <w:left w:val="single" w:sz="4" w:space="0" w:color="auto"/>
              <w:bottom w:val="single" w:sz="4" w:space="0" w:color="auto"/>
              <w:right w:val="single" w:sz="4" w:space="0" w:color="auto"/>
            </w:tcBorders>
          </w:tcPr>
          <w:p w14:paraId="2737B2DF" w14:textId="77777777" w:rsidR="00C73922" w:rsidRPr="007348D3" w:rsidRDefault="00C73922" w:rsidP="00B27A57">
            <w:pPr>
              <w:overflowPunct w:val="0"/>
              <w:autoSpaceDE w:val="0"/>
              <w:autoSpaceDN w:val="0"/>
              <w:adjustRightInd w:val="0"/>
              <w:spacing w:after="200" w:line="276" w:lineRule="auto"/>
              <w:jc w:val="center"/>
              <w:textAlignment w:val="baseline"/>
              <w:rPr>
                <w:rFonts w:ascii="Verdana" w:eastAsia="Calibri" w:hAnsi="Verdana" w:cs="Cambria"/>
                <w:b/>
                <w:color w:val="000000"/>
                <w:sz w:val="16"/>
                <w:szCs w:val="16"/>
              </w:rPr>
            </w:pPr>
          </w:p>
        </w:tc>
      </w:tr>
    </w:tbl>
    <w:p w14:paraId="07D3BA6E" w14:textId="77777777" w:rsidR="00C73922" w:rsidRDefault="00C73922" w:rsidP="00703338">
      <w:pPr>
        <w:autoSpaceDE w:val="0"/>
        <w:spacing w:after="200"/>
        <w:mirrorIndents/>
        <w:rPr>
          <w:rFonts w:ascii="Arial" w:eastAsiaTheme="minorEastAsia" w:hAnsi="Arial" w:cs="Arial"/>
          <w:sz w:val="18"/>
          <w:szCs w:val="18"/>
        </w:rPr>
      </w:pPr>
    </w:p>
    <w:p w14:paraId="60A3C2C9" w14:textId="77777777" w:rsidR="00C73922" w:rsidRDefault="00C73922" w:rsidP="00703338">
      <w:pPr>
        <w:autoSpaceDE w:val="0"/>
        <w:spacing w:after="200"/>
        <w:mirrorIndents/>
        <w:rPr>
          <w:rFonts w:ascii="Arial" w:eastAsiaTheme="minorEastAsia" w:hAnsi="Arial" w:cs="Arial"/>
          <w:sz w:val="18"/>
          <w:szCs w:val="18"/>
        </w:rPr>
      </w:pPr>
    </w:p>
    <w:p w14:paraId="05747509" w14:textId="77777777" w:rsidR="00C73922" w:rsidRDefault="00C73922" w:rsidP="00703338">
      <w:pPr>
        <w:autoSpaceDE w:val="0"/>
        <w:spacing w:after="200"/>
        <w:mirrorIndents/>
        <w:rPr>
          <w:rFonts w:ascii="Arial" w:eastAsiaTheme="minorEastAsia" w:hAnsi="Arial" w:cs="Arial"/>
          <w:sz w:val="18"/>
          <w:szCs w:val="18"/>
        </w:rPr>
      </w:pPr>
    </w:p>
    <w:p w14:paraId="0D089799" w14:textId="77777777" w:rsidR="00C73922" w:rsidRDefault="00C73922" w:rsidP="00703338">
      <w:pPr>
        <w:autoSpaceDE w:val="0"/>
        <w:spacing w:after="200"/>
        <w:mirrorIndents/>
        <w:rPr>
          <w:rFonts w:ascii="Arial" w:eastAsiaTheme="minorEastAsia" w:hAnsi="Arial" w:cs="Arial"/>
          <w:sz w:val="18"/>
          <w:szCs w:val="18"/>
        </w:rPr>
      </w:pPr>
    </w:p>
    <w:p w14:paraId="1DAC8F18" w14:textId="77777777" w:rsidR="00C73922" w:rsidRDefault="00C73922" w:rsidP="00703338">
      <w:pPr>
        <w:autoSpaceDE w:val="0"/>
        <w:spacing w:after="200"/>
        <w:mirrorIndents/>
        <w:rPr>
          <w:rFonts w:ascii="Arial" w:eastAsiaTheme="minorEastAsia" w:hAnsi="Arial" w:cs="Arial"/>
          <w:sz w:val="18"/>
          <w:szCs w:val="18"/>
        </w:rPr>
      </w:pPr>
    </w:p>
    <w:p w14:paraId="5FBA8FD7" w14:textId="77777777" w:rsidR="00C73922" w:rsidRDefault="00C73922" w:rsidP="00703338">
      <w:pPr>
        <w:autoSpaceDE w:val="0"/>
        <w:spacing w:after="200"/>
        <w:mirrorIndents/>
        <w:rPr>
          <w:rFonts w:ascii="Arial" w:eastAsiaTheme="minorEastAsia" w:hAnsi="Arial" w:cs="Arial"/>
          <w:sz w:val="18"/>
          <w:szCs w:val="18"/>
        </w:rPr>
      </w:pPr>
    </w:p>
    <w:p w14:paraId="132D2671" w14:textId="77777777" w:rsidR="00C73922" w:rsidRDefault="00C73922" w:rsidP="00703338">
      <w:pPr>
        <w:autoSpaceDE w:val="0"/>
        <w:spacing w:after="200"/>
        <w:mirrorIndents/>
        <w:rPr>
          <w:rFonts w:ascii="Arial" w:eastAsiaTheme="minorEastAsia" w:hAnsi="Arial" w:cs="Arial"/>
          <w:sz w:val="18"/>
          <w:szCs w:val="18"/>
        </w:rPr>
      </w:pPr>
    </w:p>
    <w:p w14:paraId="7F389ABB" w14:textId="3FBBB6C0" w:rsidR="00451A1A" w:rsidRDefault="00451A1A" w:rsidP="0040713E">
      <w:pPr>
        <w:rPr>
          <w:rFonts w:ascii="Arial" w:eastAsiaTheme="minorEastAsia" w:hAnsi="Arial" w:cs="Arial"/>
          <w:sz w:val="18"/>
          <w:szCs w:val="18"/>
        </w:rPr>
      </w:pPr>
    </w:p>
    <w:p w14:paraId="23C24292" w14:textId="06A4CB9D" w:rsidR="00EE7CBC" w:rsidRPr="0040713E" w:rsidRDefault="00EE7CBC" w:rsidP="00EE7CBC">
      <w:pPr>
        <w:jc w:val="both"/>
        <w:rPr>
          <w:sz w:val="16"/>
          <w:szCs w:val="16"/>
        </w:rPr>
      </w:pPr>
      <w:r w:rsidRPr="0040713E">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40713E" w:rsidRDefault="00EE7CBC" w:rsidP="00EE7CBC">
      <w:pPr>
        <w:autoSpaceDE w:val="0"/>
        <w:autoSpaceDN w:val="0"/>
        <w:adjustRightInd w:val="0"/>
        <w:jc w:val="both"/>
        <w:rPr>
          <w:rFonts w:ascii="Corbel" w:hAnsi="Corbel" w:cs="Corbel"/>
          <w:color w:val="000000"/>
          <w:sz w:val="16"/>
          <w:szCs w:val="16"/>
        </w:rPr>
      </w:pPr>
      <w:r w:rsidRPr="0040713E">
        <w:rPr>
          <w:rFonts w:ascii="Corbel" w:hAnsi="Corbel" w:cs="Corbel"/>
          <w:color w:val="000000"/>
          <w:sz w:val="16"/>
          <w:szCs w:val="16"/>
        </w:rPr>
        <w:t xml:space="preserve">                                                                                                                                </w:t>
      </w:r>
    </w:p>
    <w:p w14:paraId="7114483B" w14:textId="211D64A4" w:rsidR="00BB56CA" w:rsidRPr="0040713E" w:rsidRDefault="00EE7CBC" w:rsidP="00BB56CA">
      <w:pPr>
        <w:widowControl w:val="0"/>
        <w:tabs>
          <w:tab w:val="left" w:pos="1733"/>
        </w:tabs>
        <w:autoSpaceDE w:val="0"/>
        <w:autoSpaceDN w:val="0"/>
        <w:ind w:right="284"/>
        <w:rPr>
          <w:rFonts w:ascii="Calibri" w:eastAsia="Calibri" w:hAnsi="Calibri" w:cs="Calibri"/>
          <w:i/>
          <w:iCs/>
          <w:sz w:val="24"/>
          <w:szCs w:val="24"/>
          <w:lang w:eastAsia="en-US"/>
        </w:rPr>
      </w:pPr>
      <w:r w:rsidRPr="0040713E">
        <w:rPr>
          <w:rFonts w:ascii="Calibri" w:eastAsia="Calibri" w:hAnsi="Calibri" w:cs="Calibri"/>
          <w:i/>
          <w:iCs/>
          <w:sz w:val="24"/>
          <w:szCs w:val="24"/>
          <w:lang w:eastAsia="en-US"/>
        </w:rPr>
        <w:t xml:space="preserve">OGGETTO: DICHIARAZIONE DI INSUSSISTENZA CAUSE OSTATIVE PER IL RUOLO DI </w:t>
      </w:r>
      <w:r w:rsidR="006C10F5" w:rsidRPr="0040713E">
        <w:rPr>
          <w:rFonts w:ascii="Calibri" w:eastAsia="Calibri" w:hAnsi="Calibri" w:cs="Calibri"/>
          <w:i/>
          <w:iCs/>
          <w:sz w:val="24"/>
          <w:szCs w:val="24"/>
          <w:lang w:eastAsia="en-US"/>
        </w:rPr>
        <w:t>ESPER</w:t>
      </w:r>
      <w:r w:rsidR="00BB56CA" w:rsidRPr="0040713E">
        <w:rPr>
          <w:rFonts w:ascii="Calibri" w:eastAsia="Calibri" w:hAnsi="Calibri" w:cs="Calibri"/>
          <w:i/>
          <w:iCs/>
          <w:sz w:val="24"/>
          <w:szCs w:val="24"/>
          <w:lang w:eastAsia="en-US"/>
        </w:rPr>
        <w:t>T</w:t>
      </w:r>
      <w:r w:rsidR="00A133D5">
        <w:rPr>
          <w:rFonts w:ascii="Calibri" w:eastAsia="Calibri" w:hAnsi="Calibri" w:cs="Calibri"/>
          <w:i/>
          <w:iCs/>
          <w:sz w:val="24"/>
          <w:szCs w:val="24"/>
          <w:lang w:eastAsia="en-US"/>
        </w:rPr>
        <w:t xml:space="preserve">O </w:t>
      </w:r>
    </w:p>
    <w:p w14:paraId="26AB2996" w14:textId="15FEF546" w:rsidR="00BB56CA" w:rsidRPr="0040713E" w:rsidRDefault="00BB56CA" w:rsidP="00BB56CA">
      <w:pPr>
        <w:widowControl w:val="0"/>
        <w:tabs>
          <w:tab w:val="left" w:pos="1733"/>
        </w:tabs>
        <w:autoSpaceDE w:val="0"/>
        <w:autoSpaceDN w:val="0"/>
        <w:ind w:right="284"/>
        <w:rPr>
          <w:rFonts w:ascii="Calibri" w:eastAsia="Calibri" w:hAnsi="Calibri" w:cs="Calibri"/>
          <w:b/>
          <w:i/>
          <w:iCs/>
          <w:sz w:val="24"/>
          <w:szCs w:val="24"/>
          <w:lang w:eastAsia="en-US"/>
        </w:rPr>
      </w:pPr>
      <w:r w:rsidRPr="0040713E">
        <w:rPr>
          <w:rFonts w:ascii="Calibri" w:eastAsia="Calibri" w:hAnsi="Calibri" w:cs="Calibri"/>
          <w:b/>
          <w:bCs/>
          <w:i/>
          <w:iCs/>
          <w:lang w:eastAsia="en-US"/>
        </w:rPr>
        <w:t xml:space="preserve">CODICE PROGETTO: M4C1I3.1-2023-1143-P-29242 </w:t>
      </w:r>
    </w:p>
    <w:p w14:paraId="0F67184B" w14:textId="77777777" w:rsidR="00BB56CA" w:rsidRPr="0040713E" w:rsidRDefault="00BB56CA" w:rsidP="00BB56CA">
      <w:pPr>
        <w:widowControl w:val="0"/>
        <w:tabs>
          <w:tab w:val="left" w:pos="1733"/>
        </w:tabs>
        <w:autoSpaceDE w:val="0"/>
        <w:autoSpaceDN w:val="0"/>
        <w:ind w:right="284"/>
        <w:rPr>
          <w:rFonts w:ascii="Calibri" w:eastAsia="Calibri" w:hAnsi="Calibri" w:cs="Calibri"/>
          <w:b/>
          <w:bCs/>
          <w:i/>
          <w:iCs/>
          <w:lang w:eastAsia="en-US"/>
        </w:rPr>
      </w:pPr>
      <w:r w:rsidRPr="0040713E">
        <w:rPr>
          <w:rFonts w:ascii="Calibri" w:eastAsia="Calibri" w:hAnsi="Calibri" w:cs="Calibri"/>
          <w:b/>
          <w:bCs/>
          <w:i/>
          <w:iCs/>
          <w:lang w:eastAsia="en-US"/>
        </w:rPr>
        <w:t>CUP: F14D23002990006</w:t>
      </w:r>
    </w:p>
    <w:p w14:paraId="36A032D7" w14:textId="011B9C96" w:rsidR="00EE7CBC" w:rsidRPr="0040713E" w:rsidRDefault="00BB56CA" w:rsidP="00BB56CA">
      <w:pPr>
        <w:widowControl w:val="0"/>
        <w:tabs>
          <w:tab w:val="left" w:pos="1733"/>
        </w:tabs>
        <w:autoSpaceDE w:val="0"/>
        <w:autoSpaceDN w:val="0"/>
        <w:ind w:right="284"/>
        <w:rPr>
          <w:rFonts w:ascii="Calibri" w:eastAsia="Calibri" w:hAnsi="Calibri" w:cs="Calibri"/>
          <w:b/>
          <w:bCs/>
          <w:i/>
          <w:iCs/>
          <w:lang w:val="en-US" w:eastAsia="en-US"/>
        </w:rPr>
      </w:pPr>
      <w:r w:rsidRPr="0040713E">
        <w:rPr>
          <w:rFonts w:ascii="Calibri" w:eastAsia="Calibri" w:hAnsi="Calibri" w:cs="Calibri"/>
          <w:b/>
          <w:bCs/>
          <w:i/>
          <w:iCs/>
          <w:lang w:val="en-US" w:eastAsia="en-US"/>
        </w:rPr>
        <w:t>TITOLO PROGETTO: STEM by STEM, toward the future</w:t>
      </w:r>
    </w:p>
    <w:p w14:paraId="3ACB3367" w14:textId="77777777" w:rsidR="00EE7CBC" w:rsidRPr="0040713E" w:rsidRDefault="00EE7CBC" w:rsidP="00EE7CBC">
      <w:pPr>
        <w:keepNext/>
        <w:keepLines/>
        <w:widowControl w:val="0"/>
        <w:jc w:val="center"/>
        <w:outlineLvl w:val="5"/>
        <w:rPr>
          <w:rFonts w:asciiTheme="minorHAnsi" w:eastAsia="Arial" w:hAnsiTheme="minorHAnsi" w:cstheme="minorHAnsi"/>
          <w:bCs/>
          <w:sz w:val="24"/>
          <w:szCs w:val="24"/>
          <w:lang w:val="en-US"/>
        </w:rPr>
      </w:pPr>
    </w:p>
    <w:p w14:paraId="62DB2058" w14:textId="3ABEA100" w:rsidR="00EE7CBC" w:rsidRPr="0040713E" w:rsidRDefault="00EE7CBC" w:rsidP="00EE7CBC">
      <w:pPr>
        <w:keepNext/>
        <w:keepLines/>
        <w:widowControl w:val="0"/>
        <w:outlineLvl w:val="5"/>
        <w:rPr>
          <w:rFonts w:asciiTheme="minorHAnsi" w:eastAsia="Arial" w:hAnsiTheme="minorHAnsi"/>
          <w:bCs/>
          <w:sz w:val="22"/>
          <w:szCs w:val="22"/>
        </w:rPr>
      </w:pPr>
      <w:r w:rsidRPr="0040713E">
        <w:rPr>
          <w:rFonts w:asciiTheme="minorHAnsi" w:eastAsia="Arial" w:hAnsiTheme="minorHAnsi"/>
          <w:bCs/>
          <w:sz w:val="22"/>
          <w:szCs w:val="22"/>
        </w:rPr>
        <w:t>Il sottoscritto __________________________________</w:t>
      </w:r>
      <w:r w:rsidRPr="0040713E">
        <w:rPr>
          <w:sz w:val="24"/>
          <w:szCs w:val="24"/>
        </w:rPr>
        <w:t xml:space="preserve"> </w:t>
      </w:r>
    </w:p>
    <w:p w14:paraId="18FEB535" w14:textId="2C9A6919" w:rsidR="00EE7CBC" w:rsidRPr="0040713E" w:rsidRDefault="00EE7CBC" w:rsidP="00EE7CBC">
      <w:pPr>
        <w:keepNext/>
        <w:keepLines/>
        <w:widowControl w:val="0"/>
        <w:outlineLvl w:val="5"/>
        <w:rPr>
          <w:rFonts w:asciiTheme="minorHAnsi" w:eastAsia="Arial" w:hAnsiTheme="minorHAnsi"/>
          <w:bCs/>
          <w:sz w:val="22"/>
          <w:szCs w:val="22"/>
        </w:rPr>
      </w:pPr>
      <w:r w:rsidRPr="0040713E">
        <w:rPr>
          <w:rFonts w:asciiTheme="minorHAnsi" w:eastAsia="Arial" w:hAnsiTheme="minorHAnsi"/>
          <w:bCs/>
          <w:sz w:val="22"/>
          <w:szCs w:val="22"/>
        </w:rPr>
        <w:t xml:space="preserve"> Nato a _______________ il______________ residente a_____________ Provincia di _________</w:t>
      </w:r>
    </w:p>
    <w:p w14:paraId="37DCF145" w14:textId="43C66195" w:rsidR="00EE7CBC" w:rsidRPr="0040713E" w:rsidRDefault="00EE7CBC" w:rsidP="00EE7CBC">
      <w:pPr>
        <w:keepNext/>
        <w:keepLines/>
        <w:widowControl w:val="0"/>
        <w:outlineLvl w:val="5"/>
        <w:rPr>
          <w:rFonts w:asciiTheme="minorHAnsi" w:eastAsia="Arial" w:hAnsiTheme="minorHAnsi"/>
          <w:bCs/>
          <w:sz w:val="22"/>
          <w:szCs w:val="22"/>
        </w:rPr>
      </w:pPr>
      <w:r w:rsidRPr="0040713E">
        <w:rPr>
          <w:rFonts w:asciiTheme="minorHAnsi" w:eastAsia="Arial" w:hAnsiTheme="minorHAnsi"/>
          <w:bCs/>
          <w:sz w:val="22"/>
          <w:szCs w:val="22"/>
        </w:rPr>
        <w:t xml:space="preserve"> Via________________________________________________ Codice Fiscale __________________ </w:t>
      </w:r>
    </w:p>
    <w:p w14:paraId="2E36328A" w14:textId="157EFD41" w:rsidR="00EE7CBC" w:rsidRPr="0040713E" w:rsidRDefault="00EE7CBC" w:rsidP="00EE7CBC">
      <w:pPr>
        <w:keepNext/>
        <w:keepLines/>
        <w:widowControl w:val="0"/>
        <w:outlineLvl w:val="5"/>
        <w:rPr>
          <w:rFonts w:asciiTheme="minorHAnsi" w:eastAsia="Arial" w:hAnsiTheme="minorHAnsi"/>
          <w:bCs/>
          <w:sz w:val="22"/>
          <w:szCs w:val="22"/>
        </w:rPr>
      </w:pPr>
      <w:r w:rsidRPr="0040713E">
        <w:rPr>
          <w:rFonts w:asciiTheme="minorHAnsi" w:eastAsia="Arial" w:hAnsiTheme="minorHAnsi"/>
          <w:bCs/>
          <w:sz w:val="22"/>
          <w:szCs w:val="22"/>
        </w:rPr>
        <w:t>Partecipante alla selezione in qualità di ______________________________ nel progetto di cui in oggetto</w:t>
      </w:r>
    </w:p>
    <w:p w14:paraId="0804449A" w14:textId="76ADA40E" w:rsidR="00EE7CBC" w:rsidRPr="0040713E" w:rsidRDefault="00EE7CBC" w:rsidP="00BB56CA">
      <w:pPr>
        <w:spacing w:before="120" w:after="120"/>
        <w:jc w:val="center"/>
        <w:outlineLvl w:val="0"/>
        <w:rPr>
          <w:rFonts w:cstheme="minorHAnsi"/>
          <w:sz w:val="24"/>
          <w:szCs w:val="24"/>
        </w:rPr>
      </w:pPr>
      <w:r w:rsidRPr="0040713E">
        <w:rPr>
          <w:rFonts w:cstheme="minorHAnsi"/>
          <w:sz w:val="24"/>
          <w:szCs w:val="24"/>
        </w:rPr>
        <w:t>DICHIARA</w:t>
      </w:r>
    </w:p>
    <w:p w14:paraId="732B3BCD" w14:textId="111404E0" w:rsidR="00EE7CBC" w:rsidRPr="0040713E" w:rsidRDefault="00EE7CBC" w:rsidP="00EE7CBC">
      <w:pPr>
        <w:spacing w:before="120" w:after="120"/>
        <w:jc w:val="both"/>
        <w:rPr>
          <w:rFonts w:cstheme="minorHAnsi"/>
          <w:sz w:val="24"/>
          <w:szCs w:val="24"/>
        </w:rPr>
      </w:pPr>
      <w:r w:rsidRPr="0040713E">
        <w:rPr>
          <w:rFonts w:cstheme="minorHAnsi"/>
          <w:sz w:val="24"/>
          <w:szCs w:val="24"/>
        </w:rPr>
        <w:t xml:space="preserve">ai sensi dell’art. 75 del </w:t>
      </w:r>
      <w:proofErr w:type="spellStart"/>
      <w:r w:rsidRPr="0040713E">
        <w:rPr>
          <w:rFonts w:cstheme="minorHAnsi"/>
          <w:sz w:val="24"/>
          <w:szCs w:val="24"/>
        </w:rPr>
        <w:t>d.P.R.</w:t>
      </w:r>
      <w:proofErr w:type="spellEnd"/>
      <w:r w:rsidRPr="0040713E">
        <w:rPr>
          <w:rFonts w:cstheme="minorHAnsi"/>
          <w:sz w:val="24"/>
          <w:szCs w:val="24"/>
        </w:rPr>
        <w:t xml:space="preserve"> n. 445 del 28 dicembre 2000 consapevole degli artt. 46 e 47 del </w:t>
      </w:r>
      <w:proofErr w:type="spellStart"/>
      <w:r w:rsidRPr="0040713E">
        <w:rPr>
          <w:rFonts w:cstheme="minorHAnsi"/>
          <w:sz w:val="24"/>
          <w:szCs w:val="24"/>
        </w:rPr>
        <w:t>d.P.R.</w:t>
      </w:r>
      <w:proofErr w:type="spellEnd"/>
      <w:r w:rsidRPr="0040713E">
        <w:rPr>
          <w:rFonts w:cstheme="minorHAnsi"/>
          <w:sz w:val="24"/>
          <w:szCs w:val="24"/>
        </w:rPr>
        <w:t xml:space="preserve"> n. 445 del 28 dicembre 2000:</w:t>
      </w:r>
    </w:p>
    <w:p w14:paraId="531B3221" w14:textId="5EF693D6" w:rsidR="00EE7CBC" w:rsidRPr="0040713E" w:rsidRDefault="00EE7CBC" w:rsidP="006D6DFD">
      <w:pPr>
        <w:numPr>
          <w:ilvl w:val="0"/>
          <w:numId w:val="31"/>
        </w:numPr>
        <w:spacing w:before="120" w:after="120"/>
        <w:contextualSpacing/>
        <w:jc w:val="both"/>
        <w:rPr>
          <w:rFonts w:cstheme="minorHAnsi"/>
          <w:sz w:val="24"/>
          <w:szCs w:val="24"/>
        </w:rPr>
      </w:pPr>
      <w:r w:rsidRPr="0040713E">
        <w:rPr>
          <w:rFonts w:cstheme="minorHAnsi"/>
          <w:sz w:val="24"/>
          <w:szCs w:val="24"/>
        </w:rPr>
        <w:t xml:space="preserve">non trovarsi in situazione di incompatibilità, ai sensi di quanto previsto dal d.lgs. n. 39/2013 e dall’art. 53, del d.lgs. n. 165/2001; </w:t>
      </w:r>
    </w:p>
    <w:p w14:paraId="555EFFCB" w14:textId="77777777" w:rsidR="00EE7CBC" w:rsidRPr="0040713E" w:rsidRDefault="00EE7CBC" w:rsidP="00EE7CBC">
      <w:pPr>
        <w:numPr>
          <w:ilvl w:val="0"/>
          <w:numId w:val="31"/>
        </w:numPr>
        <w:spacing w:before="120" w:after="120"/>
        <w:contextualSpacing/>
        <w:jc w:val="both"/>
        <w:rPr>
          <w:rFonts w:cstheme="minorHAnsi"/>
          <w:sz w:val="24"/>
          <w:szCs w:val="24"/>
        </w:rPr>
      </w:pPr>
      <w:r w:rsidRPr="0040713E">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40713E"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40713E">
        <w:rPr>
          <w:rFonts w:cstheme="minorHAnsi"/>
          <w:sz w:val="24"/>
          <w:szCs w:val="24"/>
        </w:rPr>
        <w:t>non coinvolge interessi propri;</w:t>
      </w:r>
    </w:p>
    <w:p w14:paraId="50A217C9" w14:textId="77777777" w:rsidR="00EE7CBC" w:rsidRPr="0040713E"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40713E">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40713E"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40713E">
        <w:rPr>
          <w:rFonts w:cstheme="minorHAnsi"/>
          <w:sz w:val="24"/>
          <w:szCs w:val="24"/>
        </w:rPr>
        <w:t>non coinvolge interessi di soggetti od organizzazioni con cui egli o il coniuge abbia causa pendente o grave inimicizia o rapporti di credito o debito significativi;</w:t>
      </w:r>
    </w:p>
    <w:p w14:paraId="2A05FCD4" w14:textId="5A3969F4" w:rsidR="00EE7CBC" w:rsidRPr="0040713E" w:rsidRDefault="00EE7CBC" w:rsidP="006D6DFD">
      <w:pPr>
        <w:numPr>
          <w:ilvl w:val="0"/>
          <w:numId w:val="32"/>
        </w:numPr>
        <w:autoSpaceDE w:val="0"/>
        <w:autoSpaceDN w:val="0"/>
        <w:adjustRightInd w:val="0"/>
        <w:spacing w:before="120" w:after="120"/>
        <w:contextualSpacing/>
        <w:jc w:val="both"/>
        <w:rPr>
          <w:rFonts w:cstheme="minorHAnsi"/>
          <w:sz w:val="24"/>
          <w:szCs w:val="24"/>
        </w:rPr>
      </w:pPr>
      <w:r w:rsidRPr="0040713E">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5BE7A72" w14:textId="3E2C28FB" w:rsidR="00EE7CBC" w:rsidRPr="0040713E" w:rsidRDefault="00EE7CBC" w:rsidP="006D6DFD">
      <w:pPr>
        <w:numPr>
          <w:ilvl w:val="0"/>
          <w:numId w:val="31"/>
        </w:numPr>
        <w:spacing w:after="120" w:line="276" w:lineRule="auto"/>
        <w:contextualSpacing/>
        <w:jc w:val="both"/>
        <w:rPr>
          <w:rFonts w:eastAsia="Calibri" w:cstheme="minorHAnsi"/>
          <w:sz w:val="24"/>
          <w:szCs w:val="24"/>
        </w:rPr>
      </w:pPr>
      <w:r w:rsidRPr="0040713E">
        <w:rPr>
          <w:rFonts w:eastAsia="Calibri" w:cstheme="minorHAnsi"/>
          <w:sz w:val="24"/>
          <w:szCs w:val="24"/>
        </w:rPr>
        <w:t>che</w:t>
      </w:r>
      <w:r w:rsidR="006D6DFD" w:rsidRPr="0040713E">
        <w:rPr>
          <w:rFonts w:eastAsia="Calibri" w:cstheme="minorHAnsi"/>
          <w:sz w:val="24"/>
          <w:szCs w:val="24"/>
        </w:rPr>
        <w:t xml:space="preserve"> </w:t>
      </w:r>
      <w:r w:rsidRPr="0040713E">
        <w:rPr>
          <w:rFonts w:eastAsia="Calibri" w:cstheme="minorHAnsi"/>
          <w:sz w:val="24"/>
          <w:szCs w:val="24"/>
        </w:rPr>
        <w:t>non sussistono diverse ragioni di opportunità che si frappongano al conferimento dell’incarico in questione;</w:t>
      </w:r>
    </w:p>
    <w:p w14:paraId="070BC8A1" w14:textId="13D62697" w:rsidR="00EE7CBC" w:rsidRPr="0040713E" w:rsidRDefault="00EE7CBC" w:rsidP="00EE7CBC">
      <w:pPr>
        <w:numPr>
          <w:ilvl w:val="0"/>
          <w:numId w:val="31"/>
        </w:numPr>
        <w:spacing w:before="120" w:after="120"/>
        <w:contextualSpacing/>
        <w:jc w:val="both"/>
        <w:rPr>
          <w:rFonts w:eastAsiaTheme="minorHAnsi" w:cstheme="minorHAnsi"/>
          <w:sz w:val="24"/>
          <w:szCs w:val="24"/>
        </w:rPr>
      </w:pPr>
      <w:r w:rsidRPr="0040713E">
        <w:rPr>
          <w:rFonts w:cstheme="minorHAnsi"/>
          <w:sz w:val="24"/>
          <w:szCs w:val="24"/>
        </w:rPr>
        <w:t>di aver preso piena cognizione del D.M. 26 aprile 2022, n. 105, recante il Codice di Comportamento dei dipendenti del Ministero dell’istruzione e del merito</w:t>
      </w:r>
    </w:p>
    <w:p w14:paraId="60009918" w14:textId="21FAA707" w:rsidR="00EE7CBC" w:rsidRPr="0040713E" w:rsidRDefault="00EE7CBC" w:rsidP="006D6DFD">
      <w:pPr>
        <w:numPr>
          <w:ilvl w:val="0"/>
          <w:numId w:val="31"/>
        </w:numPr>
        <w:spacing w:before="120" w:after="120"/>
        <w:contextualSpacing/>
        <w:jc w:val="both"/>
        <w:rPr>
          <w:rFonts w:cstheme="minorHAnsi"/>
          <w:sz w:val="24"/>
          <w:szCs w:val="24"/>
        </w:rPr>
      </w:pPr>
      <w:r w:rsidRPr="0040713E">
        <w:rPr>
          <w:rFonts w:cstheme="minorHAnsi"/>
          <w:sz w:val="24"/>
          <w:szCs w:val="24"/>
        </w:rPr>
        <w:t>di impegnarsi a comunicare tempestivamente all’Istituzione scolastica eventuali variazioni che dovessero intervenire nel corso dello svolgimento dell’incarico;</w:t>
      </w:r>
    </w:p>
    <w:p w14:paraId="354F4950" w14:textId="6E9009CC" w:rsidR="00EE7CBC" w:rsidRPr="0040713E" w:rsidRDefault="00EE7CBC" w:rsidP="006D6DFD">
      <w:pPr>
        <w:numPr>
          <w:ilvl w:val="0"/>
          <w:numId w:val="31"/>
        </w:numPr>
        <w:spacing w:before="120" w:after="120"/>
        <w:contextualSpacing/>
        <w:jc w:val="both"/>
        <w:rPr>
          <w:rFonts w:cstheme="minorHAnsi"/>
          <w:sz w:val="24"/>
          <w:szCs w:val="24"/>
        </w:rPr>
      </w:pPr>
      <w:r w:rsidRPr="0040713E">
        <w:rPr>
          <w:rFonts w:cstheme="minorHAnsi"/>
          <w:sz w:val="24"/>
          <w:szCs w:val="24"/>
        </w:rPr>
        <w:t>di impegnarsi altresì a comunicare all’Istituzione scolastica qualsiasi altra circostanza sopravvenuta di carattere ostativo rispetto all’espletamento dell’incarico;</w:t>
      </w:r>
    </w:p>
    <w:p w14:paraId="4A1EB84A" w14:textId="25090FDB" w:rsidR="00EE7CBC" w:rsidRPr="0040713E" w:rsidRDefault="00EE7CBC" w:rsidP="00EE7CBC">
      <w:pPr>
        <w:numPr>
          <w:ilvl w:val="0"/>
          <w:numId w:val="31"/>
        </w:numPr>
        <w:spacing w:before="120" w:after="120"/>
        <w:contextualSpacing/>
        <w:jc w:val="both"/>
        <w:rPr>
          <w:rFonts w:cstheme="minorHAnsi"/>
          <w:sz w:val="24"/>
          <w:szCs w:val="24"/>
        </w:rPr>
      </w:pPr>
      <w:r w:rsidRPr="0040713E">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2A991A0D" w14:textId="162BE320" w:rsidR="00EE7CBC" w:rsidRPr="0040713E" w:rsidRDefault="00EE7CBC" w:rsidP="00EE7CBC">
      <w:pPr>
        <w:tabs>
          <w:tab w:val="left" w:pos="6585"/>
        </w:tabs>
        <w:rPr>
          <w:rFonts w:asciiTheme="minorHAnsi" w:eastAsia="Calibri" w:hAnsiTheme="minorHAnsi" w:cstheme="minorHAnsi"/>
          <w:sz w:val="22"/>
          <w:szCs w:val="22"/>
          <w:lang w:eastAsia="en-US"/>
        </w:rPr>
      </w:pPr>
      <w:r w:rsidRPr="0040713E">
        <w:rPr>
          <w:rFonts w:asciiTheme="minorHAnsi" w:eastAsia="Calibri" w:hAnsiTheme="minorHAnsi" w:cstheme="minorHAnsi"/>
          <w:sz w:val="22"/>
          <w:szCs w:val="22"/>
          <w:lang w:eastAsia="en-US"/>
        </w:rPr>
        <w:t xml:space="preserve">                                                                                                                               </w:t>
      </w:r>
      <w:r w:rsidRPr="0040713E">
        <w:rPr>
          <w:rFonts w:asciiTheme="minorHAnsi" w:eastAsia="Calibri" w:hAnsiTheme="minorHAnsi" w:cstheme="minorHAnsi"/>
          <w:sz w:val="22"/>
          <w:szCs w:val="22"/>
          <w:lang w:eastAsia="en-US"/>
        </w:rPr>
        <w:tab/>
        <w:t xml:space="preserve">        Firmato</w:t>
      </w:r>
    </w:p>
    <w:p w14:paraId="0C9F18E2" w14:textId="385DA923" w:rsidR="00EE7CBC" w:rsidRPr="00BB56CA" w:rsidRDefault="00EE7CBC" w:rsidP="00BB56CA">
      <w:pPr>
        <w:tabs>
          <w:tab w:val="left" w:pos="6585"/>
        </w:tabs>
        <w:rPr>
          <w:rFonts w:asciiTheme="minorHAnsi" w:eastAsia="Calibri" w:hAnsiTheme="minorHAnsi" w:cstheme="minorHAnsi"/>
          <w:sz w:val="22"/>
          <w:szCs w:val="22"/>
          <w:lang w:eastAsia="en-US"/>
        </w:rPr>
      </w:pPr>
      <w:r w:rsidRPr="0040713E">
        <w:rPr>
          <w:rFonts w:asciiTheme="minorHAnsi" w:eastAsia="Calibri" w:hAnsiTheme="minorHAnsi" w:cstheme="minorHAnsi"/>
          <w:sz w:val="22"/>
          <w:szCs w:val="22"/>
          <w:lang w:eastAsia="en-US"/>
        </w:rPr>
        <w:tab/>
      </w:r>
      <w:r w:rsidRPr="00F1096D">
        <w:rPr>
          <w:rFonts w:asciiTheme="minorHAnsi" w:eastAsia="Calibri" w:hAnsiTheme="minorHAnsi" w:cstheme="minorHAnsi"/>
          <w:sz w:val="22"/>
          <w:szCs w:val="22"/>
          <w:lang w:eastAsia="en-US"/>
        </w:rPr>
        <w:t>__________________</w:t>
      </w:r>
    </w:p>
    <w:sectPr w:rsidR="00EE7CBC" w:rsidRPr="00BB56CA" w:rsidSect="00A133D5">
      <w:footerReference w:type="even" r:id="rId10"/>
      <w:footerReference w:type="default" r:id="rId11"/>
      <w:pgSz w:w="11907" w:h="16839" w:code="9"/>
      <w:pgMar w:top="1134" w:right="1134" w:bottom="851" w:left="993" w:header="567"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5A5D5C" w14:textId="77777777" w:rsidR="00EA395D" w:rsidRDefault="00EA395D">
      <w:r>
        <w:separator/>
      </w:r>
    </w:p>
  </w:endnote>
  <w:endnote w:type="continuationSeparator" w:id="0">
    <w:p w14:paraId="2C982EC6" w14:textId="77777777" w:rsidR="00EA395D" w:rsidRDefault="00EA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TimesNewRomanPSMT">
    <w:altName w:val="Times New Roman"/>
    <w:charset w:val="00"/>
    <w:family w:val="auto"/>
    <w:pitch w:val="default"/>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A1DA19" w14:textId="730C12AD" w:rsidR="00EA395D" w:rsidRDefault="00EA395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EA395D" w:rsidRDefault="00EA395D">
    <w:pPr>
      <w:pStyle w:val="Pidipagina"/>
    </w:pPr>
  </w:p>
  <w:p w14:paraId="055F06A6" w14:textId="77777777" w:rsidR="00EA395D" w:rsidRDefault="00EA395D"/>
  <w:p w14:paraId="7982F905" w14:textId="77777777" w:rsidR="00EA395D" w:rsidRDefault="00EA395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4600A" w14:textId="77777777" w:rsidR="00EA395D" w:rsidRDefault="00EA395D">
    <w:pPr>
      <w:pStyle w:val="Pidipagina"/>
    </w:pPr>
  </w:p>
  <w:p w14:paraId="17DE312E" w14:textId="77777777" w:rsidR="00EA395D" w:rsidRDefault="00EA395D"/>
  <w:p w14:paraId="2BBCCEC0" w14:textId="77777777" w:rsidR="00EA395D" w:rsidRDefault="00EA395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B549D" w14:textId="77777777" w:rsidR="00EA395D" w:rsidRDefault="00EA395D">
      <w:r>
        <w:separator/>
      </w:r>
    </w:p>
  </w:footnote>
  <w:footnote w:type="continuationSeparator" w:id="0">
    <w:p w14:paraId="737BB272" w14:textId="77777777" w:rsidR="00EA395D" w:rsidRDefault="00EA39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6">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1">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3">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4">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5">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7">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8">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9">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3">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1"/>
  </w:num>
  <w:num w:numId="3">
    <w:abstractNumId w:val="0"/>
  </w:num>
  <w:num w:numId="4">
    <w:abstractNumId w:val="1"/>
  </w:num>
  <w:num w:numId="5">
    <w:abstractNumId w:val="2"/>
  </w:num>
  <w:num w:numId="6">
    <w:abstractNumId w:val="13"/>
  </w:num>
  <w:num w:numId="7">
    <w:abstractNumId w:val="10"/>
  </w:num>
  <w:num w:numId="8">
    <w:abstractNumId w:val="26"/>
  </w:num>
  <w:num w:numId="9">
    <w:abstractNumId w:val="12"/>
  </w:num>
  <w:num w:numId="10">
    <w:abstractNumId w:val="36"/>
  </w:num>
  <w:num w:numId="11">
    <w:abstractNumId w:val="24"/>
  </w:num>
  <w:num w:numId="12">
    <w:abstractNumId w:val="7"/>
  </w:num>
  <w:num w:numId="13">
    <w:abstractNumId w:val="8"/>
  </w:num>
  <w:num w:numId="14">
    <w:abstractNumId w:val="5"/>
  </w:num>
  <w:num w:numId="15">
    <w:abstractNumId w:val="18"/>
  </w:num>
  <w:num w:numId="16">
    <w:abstractNumId w:val="34"/>
  </w:num>
  <w:num w:numId="17">
    <w:abstractNumId w:val="9"/>
  </w:num>
  <w:num w:numId="18">
    <w:abstractNumId w:val="25"/>
  </w:num>
  <w:num w:numId="19">
    <w:abstractNumId w:val="3"/>
  </w:num>
  <w:num w:numId="20">
    <w:abstractNumId w:val="4"/>
  </w:num>
  <w:num w:numId="21">
    <w:abstractNumId w:val="14"/>
  </w:num>
  <w:num w:numId="22">
    <w:abstractNumId w:val="16"/>
  </w:num>
  <w:num w:numId="23">
    <w:abstractNumId w:val="19"/>
  </w:num>
  <w:num w:numId="24">
    <w:abstractNumId w:val="29"/>
  </w:num>
  <w:num w:numId="25">
    <w:abstractNumId w:val="11"/>
  </w:num>
  <w:num w:numId="26">
    <w:abstractNumId w:val="30"/>
  </w:num>
  <w:num w:numId="27">
    <w:abstractNumId w:val="20"/>
  </w:num>
  <w:num w:numId="28">
    <w:abstractNumId w:val="28"/>
  </w:num>
  <w:num w:numId="29">
    <w:abstractNumId w:val="31"/>
  </w:num>
  <w:num w:numId="30">
    <w:abstractNumId w:val="33"/>
  </w:num>
  <w:num w:numId="3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num>
  <w:num w:numId="33">
    <w:abstractNumId w:val="35"/>
  </w:num>
  <w:num w:numId="34">
    <w:abstractNumId w:val="32"/>
  </w:num>
  <w:num w:numId="35">
    <w:abstractNumId w:val="23"/>
  </w:num>
  <w:num w:numId="36">
    <w:abstractNumId w:val="22"/>
  </w:num>
  <w:num w:numId="37">
    <w:abstractNumId w:val="15"/>
  </w:num>
  <w:num w:numId="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06B"/>
    <w:rsid w:val="00002828"/>
    <w:rsid w:val="00010D73"/>
    <w:rsid w:val="0001314D"/>
    <w:rsid w:val="0001443F"/>
    <w:rsid w:val="00015D2C"/>
    <w:rsid w:val="00016658"/>
    <w:rsid w:val="00021EB3"/>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74CB"/>
    <w:rsid w:val="000B0C7A"/>
    <w:rsid w:val="000B0DC4"/>
    <w:rsid w:val="000B12C5"/>
    <w:rsid w:val="000B3115"/>
    <w:rsid w:val="000B480F"/>
    <w:rsid w:val="000B68ED"/>
    <w:rsid w:val="000B6C44"/>
    <w:rsid w:val="000B7E48"/>
    <w:rsid w:val="000C0039"/>
    <w:rsid w:val="000C11ED"/>
    <w:rsid w:val="000C22F3"/>
    <w:rsid w:val="000C7368"/>
    <w:rsid w:val="000D1AFB"/>
    <w:rsid w:val="000D5BE5"/>
    <w:rsid w:val="000E1E4D"/>
    <w:rsid w:val="000E246B"/>
    <w:rsid w:val="000E446C"/>
    <w:rsid w:val="000E4F7F"/>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5EC6"/>
    <w:rsid w:val="00186225"/>
    <w:rsid w:val="0018773E"/>
    <w:rsid w:val="00191CA1"/>
    <w:rsid w:val="001A23E7"/>
    <w:rsid w:val="001A5909"/>
    <w:rsid w:val="001A6378"/>
    <w:rsid w:val="001B1257"/>
    <w:rsid w:val="001B1415"/>
    <w:rsid w:val="001B484F"/>
    <w:rsid w:val="001B7378"/>
    <w:rsid w:val="001C0302"/>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43C2"/>
    <w:rsid w:val="00297481"/>
    <w:rsid w:val="002A014D"/>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5DB6"/>
    <w:rsid w:val="002F49B3"/>
    <w:rsid w:val="002F66C4"/>
    <w:rsid w:val="00300F45"/>
    <w:rsid w:val="00304B62"/>
    <w:rsid w:val="0030701D"/>
    <w:rsid w:val="003101F6"/>
    <w:rsid w:val="003204FE"/>
    <w:rsid w:val="003307A6"/>
    <w:rsid w:val="00336F0F"/>
    <w:rsid w:val="00344731"/>
    <w:rsid w:val="0034552C"/>
    <w:rsid w:val="003469AB"/>
    <w:rsid w:val="00346CDC"/>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642"/>
    <w:rsid w:val="003E2DA4"/>
    <w:rsid w:val="003E2E35"/>
    <w:rsid w:val="003E5C47"/>
    <w:rsid w:val="003E6F53"/>
    <w:rsid w:val="003F2D21"/>
    <w:rsid w:val="003F5439"/>
    <w:rsid w:val="00402F3A"/>
    <w:rsid w:val="0040713E"/>
    <w:rsid w:val="004076E9"/>
    <w:rsid w:val="00414813"/>
    <w:rsid w:val="00416DC1"/>
    <w:rsid w:val="00430C48"/>
    <w:rsid w:val="00433CB5"/>
    <w:rsid w:val="00435251"/>
    <w:rsid w:val="00435CFB"/>
    <w:rsid w:val="0044224C"/>
    <w:rsid w:val="00443639"/>
    <w:rsid w:val="00446355"/>
    <w:rsid w:val="0044774A"/>
    <w:rsid w:val="00447859"/>
    <w:rsid w:val="00451A1A"/>
    <w:rsid w:val="004563DD"/>
    <w:rsid w:val="00462440"/>
    <w:rsid w:val="004652D3"/>
    <w:rsid w:val="004657B2"/>
    <w:rsid w:val="004722C2"/>
    <w:rsid w:val="00473A05"/>
    <w:rsid w:val="00484CE2"/>
    <w:rsid w:val="00485D17"/>
    <w:rsid w:val="004914CB"/>
    <w:rsid w:val="00497369"/>
    <w:rsid w:val="004A1199"/>
    <w:rsid w:val="004A5317"/>
    <w:rsid w:val="004A5D71"/>
    <w:rsid w:val="004A786E"/>
    <w:rsid w:val="004B09C3"/>
    <w:rsid w:val="004B5569"/>
    <w:rsid w:val="004B62EF"/>
    <w:rsid w:val="004C01A7"/>
    <w:rsid w:val="004C628C"/>
    <w:rsid w:val="004C6386"/>
    <w:rsid w:val="004D18E3"/>
    <w:rsid w:val="004D1C0F"/>
    <w:rsid w:val="004D539A"/>
    <w:rsid w:val="004E105E"/>
    <w:rsid w:val="004E520B"/>
    <w:rsid w:val="004E6955"/>
    <w:rsid w:val="004F7A83"/>
    <w:rsid w:val="00503E82"/>
    <w:rsid w:val="00504B83"/>
    <w:rsid w:val="00505644"/>
    <w:rsid w:val="005057E0"/>
    <w:rsid w:val="0051045C"/>
    <w:rsid w:val="005104C0"/>
    <w:rsid w:val="0051112D"/>
    <w:rsid w:val="00520DBD"/>
    <w:rsid w:val="00520F00"/>
    <w:rsid w:val="00525018"/>
    <w:rsid w:val="00526196"/>
    <w:rsid w:val="005263CD"/>
    <w:rsid w:val="0052773A"/>
    <w:rsid w:val="00527AAD"/>
    <w:rsid w:val="00531E07"/>
    <w:rsid w:val="00535EF8"/>
    <w:rsid w:val="005407B5"/>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14ED"/>
    <w:rsid w:val="005D35DD"/>
    <w:rsid w:val="005D742D"/>
    <w:rsid w:val="005E0503"/>
    <w:rsid w:val="005E12B3"/>
    <w:rsid w:val="005E1624"/>
    <w:rsid w:val="005E1D00"/>
    <w:rsid w:val="005E1E0C"/>
    <w:rsid w:val="005E2288"/>
    <w:rsid w:val="005E387E"/>
    <w:rsid w:val="005E53CE"/>
    <w:rsid w:val="005E678D"/>
    <w:rsid w:val="005E721D"/>
    <w:rsid w:val="005E7FD4"/>
    <w:rsid w:val="005F5051"/>
    <w:rsid w:val="005F72D5"/>
    <w:rsid w:val="006008A3"/>
    <w:rsid w:val="00601F99"/>
    <w:rsid w:val="00604D3F"/>
    <w:rsid w:val="00605CA8"/>
    <w:rsid w:val="00605DE5"/>
    <w:rsid w:val="00606B2E"/>
    <w:rsid w:val="00607877"/>
    <w:rsid w:val="006105EA"/>
    <w:rsid w:val="00613E0F"/>
    <w:rsid w:val="006149C4"/>
    <w:rsid w:val="006167AA"/>
    <w:rsid w:val="0062414C"/>
    <w:rsid w:val="0062483F"/>
    <w:rsid w:val="00630377"/>
    <w:rsid w:val="00632BF9"/>
    <w:rsid w:val="00632F5C"/>
    <w:rsid w:val="00635CBB"/>
    <w:rsid w:val="006378DA"/>
    <w:rsid w:val="00637EE7"/>
    <w:rsid w:val="00642F67"/>
    <w:rsid w:val="00647912"/>
    <w:rsid w:val="0065050C"/>
    <w:rsid w:val="0065467C"/>
    <w:rsid w:val="00656EFE"/>
    <w:rsid w:val="00660340"/>
    <w:rsid w:val="0066271B"/>
    <w:rsid w:val="00663BD8"/>
    <w:rsid w:val="006648CD"/>
    <w:rsid w:val="006668E7"/>
    <w:rsid w:val="00672854"/>
    <w:rsid w:val="00673156"/>
    <w:rsid w:val="00673473"/>
    <w:rsid w:val="0067471F"/>
    <w:rsid w:val="00674BB2"/>
    <w:rsid w:val="006759A4"/>
    <w:rsid w:val="006761FD"/>
    <w:rsid w:val="0067699A"/>
    <w:rsid w:val="0068062A"/>
    <w:rsid w:val="00683118"/>
    <w:rsid w:val="00683C2E"/>
    <w:rsid w:val="00691032"/>
    <w:rsid w:val="00692070"/>
    <w:rsid w:val="006A149B"/>
    <w:rsid w:val="006A5CE3"/>
    <w:rsid w:val="006A73FD"/>
    <w:rsid w:val="006B0653"/>
    <w:rsid w:val="006B162F"/>
    <w:rsid w:val="006B2F2A"/>
    <w:rsid w:val="006B7D8C"/>
    <w:rsid w:val="006B7FC2"/>
    <w:rsid w:val="006C0DCD"/>
    <w:rsid w:val="006C10F5"/>
    <w:rsid w:val="006C1D43"/>
    <w:rsid w:val="006C1E40"/>
    <w:rsid w:val="006C6682"/>
    <w:rsid w:val="006C761E"/>
    <w:rsid w:val="006D04D6"/>
    <w:rsid w:val="006D415B"/>
    <w:rsid w:val="006D4AC3"/>
    <w:rsid w:val="006D6DFD"/>
    <w:rsid w:val="006E0673"/>
    <w:rsid w:val="006E2EFA"/>
    <w:rsid w:val="006E33D9"/>
    <w:rsid w:val="006E4E92"/>
    <w:rsid w:val="006F05B1"/>
    <w:rsid w:val="007018B7"/>
    <w:rsid w:val="00703338"/>
    <w:rsid w:val="00705188"/>
    <w:rsid w:val="00706853"/>
    <w:rsid w:val="00706DD4"/>
    <w:rsid w:val="007104E2"/>
    <w:rsid w:val="00710D1C"/>
    <w:rsid w:val="00717756"/>
    <w:rsid w:val="0072474A"/>
    <w:rsid w:val="00725408"/>
    <w:rsid w:val="00725C14"/>
    <w:rsid w:val="0072785A"/>
    <w:rsid w:val="00731440"/>
    <w:rsid w:val="00733D1B"/>
    <w:rsid w:val="00740439"/>
    <w:rsid w:val="00740888"/>
    <w:rsid w:val="0074655A"/>
    <w:rsid w:val="00747847"/>
    <w:rsid w:val="00750EBA"/>
    <w:rsid w:val="007549DB"/>
    <w:rsid w:val="007557B9"/>
    <w:rsid w:val="0076314A"/>
    <w:rsid w:val="0076508D"/>
    <w:rsid w:val="007676DE"/>
    <w:rsid w:val="00770331"/>
    <w:rsid w:val="00772936"/>
    <w:rsid w:val="00774239"/>
    <w:rsid w:val="00775397"/>
    <w:rsid w:val="0077662D"/>
    <w:rsid w:val="00776FCB"/>
    <w:rsid w:val="00777992"/>
    <w:rsid w:val="0079013C"/>
    <w:rsid w:val="007927F5"/>
    <w:rsid w:val="0079402C"/>
    <w:rsid w:val="00796D2C"/>
    <w:rsid w:val="007A3EDB"/>
    <w:rsid w:val="007B3B3C"/>
    <w:rsid w:val="007B4259"/>
    <w:rsid w:val="007B4C06"/>
    <w:rsid w:val="007B59D8"/>
    <w:rsid w:val="007C09AC"/>
    <w:rsid w:val="007C4C5B"/>
    <w:rsid w:val="007D3843"/>
    <w:rsid w:val="007D74F4"/>
    <w:rsid w:val="007D7C11"/>
    <w:rsid w:val="007E040F"/>
    <w:rsid w:val="007E0636"/>
    <w:rsid w:val="007E2352"/>
    <w:rsid w:val="007E3D30"/>
    <w:rsid w:val="007E6F99"/>
    <w:rsid w:val="007F17F0"/>
    <w:rsid w:val="007F24B6"/>
    <w:rsid w:val="007F5DF0"/>
    <w:rsid w:val="007F6DF6"/>
    <w:rsid w:val="00801BA6"/>
    <w:rsid w:val="008022B1"/>
    <w:rsid w:val="00811416"/>
    <w:rsid w:val="00815D29"/>
    <w:rsid w:val="00821BBE"/>
    <w:rsid w:val="0082652D"/>
    <w:rsid w:val="008303A6"/>
    <w:rsid w:val="00831FA2"/>
    <w:rsid w:val="00832733"/>
    <w:rsid w:val="0083680A"/>
    <w:rsid w:val="00842499"/>
    <w:rsid w:val="00842E3A"/>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84CC8"/>
    <w:rsid w:val="00894D01"/>
    <w:rsid w:val="008976D9"/>
    <w:rsid w:val="00897BDF"/>
    <w:rsid w:val="008A1E97"/>
    <w:rsid w:val="008A25A6"/>
    <w:rsid w:val="008B1FC8"/>
    <w:rsid w:val="008B37FD"/>
    <w:rsid w:val="008B44D2"/>
    <w:rsid w:val="008B5935"/>
    <w:rsid w:val="008B6767"/>
    <w:rsid w:val="008B67E9"/>
    <w:rsid w:val="008C0440"/>
    <w:rsid w:val="008C1400"/>
    <w:rsid w:val="008C3D70"/>
    <w:rsid w:val="008D1317"/>
    <w:rsid w:val="008E0DE5"/>
    <w:rsid w:val="008E7578"/>
    <w:rsid w:val="008F28B1"/>
    <w:rsid w:val="008F3CD8"/>
    <w:rsid w:val="008F7B5F"/>
    <w:rsid w:val="0090455C"/>
    <w:rsid w:val="00906BD1"/>
    <w:rsid w:val="009105E1"/>
    <w:rsid w:val="0091078D"/>
    <w:rsid w:val="00923596"/>
    <w:rsid w:val="009246DD"/>
    <w:rsid w:val="0093431C"/>
    <w:rsid w:val="00940667"/>
    <w:rsid w:val="00941128"/>
    <w:rsid w:val="00942D93"/>
    <w:rsid w:val="009454DE"/>
    <w:rsid w:val="00947939"/>
    <w:rsid w:val="00955B20"/>
    <w:rsid w:val="00956EC5"/>
    <w:rsid w:val="00962C26"/>
    <w:rsid w:val="00964DE6"/>
    <w:rsid w:val="00971485"/>
    <w:rsid w:val="0097360E"/>
    <w:rsid w:val="00980B3C"/>
    <w:rsid w:val="0098483C"/>
    <w:rsid w:val="00986B21"/>
    <w:rsid w:val="00990253"/>
    <w:rsid w:val="00990DB4"/>
    <w:rsid w:val="009944D6"/>
    <w:rsid w:val="009958CB"/>
    <w:rsid w:val="00997C40"/>
    <w:rsid w:val="009A0D66"/>
    <w:rsid w:val="009B2F7D"/>
    <w:rsid w:val="009B31B2"/>
    <w:rsid w:val="009B3956"/>
    <w:rsid w:val="009C2E4F"/>
    <w:rsid w:val="009C341C"/>
    <w:rsid w:val="009C54FA"/>
    <w:rsid w:val="009C723F"/>
    <w:rsid w:val="009D0487"/>
    <w:rsid w:val="009D102B"/>
    <w:rsid w:val="009D1FFB"/>
    <w:rsid w:val="009D21BE"/>
    <w:rsid w:val="009D22EB"/>
    <w:rsid w:val="009D2CF7"/>
    <w:rsid w:val="009D346B"/>
    <w:rsid w:val="009D42CC"/>
    <w:rsid w:val="009D7632"/>
    <w:rsid w:val="009F0ED6"/>
    <w:rsid w:val="009F477B"/>
    <w:rsid w:val="009F4F91"/>
    <w:rsid w:val="00A023CC"/>
    <w:rsid w:val="00A10524"/>
    <w:rsid w:val="00A11AC5"/>
    <w:rsid w:val="00A11DB1"/>
    <w:rsid w:val="00A13318"/>
    <w:rsid w:val="00A133D5"/>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04A5"/>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430C"/>
    <w:rsid w:val="00B26CEE"/>
    <w:rsid w:val="00B30983"/>
    <w:rsid w:val="00B31B50"/>
    <w:rsid w:val="00B31F80"/>
    <w:rsid w:val="00B32055"/>
    <w:rsid w:val="00B325B9"/>
    <w:rsid w:val="00B33F7A"/>
    <w:rsid w:val="00B353E9"/>
    <w:rsid w:val="00B36274"/>
    <w:rsid w:val="00B419CF"/>
    <w:rsid w:val="00B4439D"/>
    <w:rsid w:val="00B53156"/>
    <w:rsid w:val="00B65801"/>
    <w:rsid w:val="00B671DC"/>
    <w:rsid w:val="00B77FDD"/>
    <w:rsid w:val="00B833F2"/>
    <w:rsid w:val="00B87A3D"/>
    <w:rsid w:val="00B90CAE"/>
    <w:rsid w:val="00B92B95"/>
    <w:rsid w:val="00BA532D"/>
    <w:rsid w:val="00BA6212"/>
    <w:rsid w:val="00BA6627"/>
    <w:rsid w:val="00BB0CD6"/>
    <w:rsid w:val="00BB1BF6"/>
    <w:rsid w:val="00BB2130"/>
    <w:rsid w:val="00BB38A7"/>
    <w:rsid w:val="00BB56CA"/>
    <w:rsid w:val="00BB6BE2"/>
    <w:rsid w:val="00BD0C93"/>
    <w:rsid w:val="00BD5445"/>
    <w:rsid w:val="00BE038A"/>
    <w:rsid w:val="00BE239E"/>
    <w:rsid w:val="00BE3423"/>
    <w:rsid w:val="00BE40D1"/>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6007"/>
    <w:rsid w:val="00C67F4B"/>
    <w:rsid w:val="00C728F6"/>
    <w:rsid w:val="00C73922"/>
    <w:rsid w:val="00C85681"/>
    <w:rsid w:val="00C858B2"/>
    <w:rsid w:val="00C9066B"/>
    <w:rsid w:val="00C925E4"/>
    <w:rsid w:val="00CA7616"/>
    <w:rsid w:val="00CB2568"/>
    <w:rsid w:val="00CB486F"/>
    <w:rsid w:val="00CB5774"/>
    <w:rsid w:val="00CB5D21"/>
    <w:rsid w:val="00CC066E"/>
    <w:rsid w:val="00CC0C95"/>
    <w:rsid w:val="00CC34E5"/>
    <w:rsid w:val="00CC6D2D"/>
    <w:rsid w:val="00CC72EB"/>
    <w:rsid w:val="00CD05C5"/>
    <w:rsid w:val="00CD4229"/>
    <w:rsid w:val="00CD68F1"/>
    <w:rsid w:val="00CE126E"/>
    <w:rsid w:val="00CE1D89"/>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615C"/>
    <w:rsid w:val="00D4191E"/>
    <w:rsid w:val="00D4533B"/>
    <w:rsid w:val="00D5077F"/>
    <w:rsid w:val="00D51CD2"/>
    <w:rsid w:val="00D52F60"/>
    <w:rsid w:val="00D5621E"/>
    <w:rsid w:val="00D566BB"/>
    <w:rsid w:val="00D572E2"/>
    <w:rsid w:val="00D6154E"/>
    <w:rsid w:val="00D617C4"/>
    <w:rsid w:val="00D646B2"/>
    <w:rsid w:val="00D678D6"/>
    <w:rsid w:val="00D81C29"/>
    <w:rsid w:val="00D82D6E"/>
    <w:rsid w:val="00D832A9"/>
    <w:rsid w:val="00D85BA5"/>
    <w:rsid w:val="00D91878"/>
    <w:rsid w:val="00D920A3"/>
    <w:rsid w:val="00D94D0B"/>
    <w:rsid w:val="00D9743E"/>
    <w:rsid w:val="00D977C5"/>
    <w:rsid w:val="00DA7448"/>
    <w:rsid w:val="00DA7978"/>
    <w:rsid w:val="00DA7EDD"/>
    <w:rsid w:val="00DB215F"/>
    <w:rsid w:val="00DB71F1"/>
    <w:rsid w:val="00DC08C8"/>
    <w:rsid w:val="00DC09F0"/>
    <w:rsid w:val="00DC4722"/>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7236"/>
    <w:rsid w:val="00E42158"/>
    <w:rsid w:val="00E4244A"/>
    <w:rsid w:val="00E44988"/>
    <w:rsid w:val="00E455B8"/>
    <w:rsid w:val="00E5247C"/>
    <w:rsid w:val="00E61183"/>
    <w:rsid w:val="00E674BE"/>
    <w:rsid w:val="00E72F8E"/>
    <w:rsid w:val="00E73B87"/>
    <w:rsid w:val="00E74814"/>
    <w:rsid w:val="00E74A0F"/>
    <w:rsid w:val="00E7672F"/>
    <w:rsid w:val="00E872D0"/>
    <w:rsid w:val="00E97626"/>
    <w:rsid w:val="00EA0230"/>
    <w:rsid w:val="00EA28E1"/>
    <w:rsid w:val="00EA2DCA"/>
    <w:rsid w:val="00EA358E"/>
    <w:rsid w:val="00EA395D"/>
    <w:rsid w:val="00EA39BB"/>
    <w:rsid w:val="00EA50F6"/>
    <w:rsid w:val="00EA6467"/>
    <w:rsid w:val="00EB0B8B"/>
    <w:rsid w:val="00EB2A39"/>
    <w:rsid w:val="00EC166B"/>
    <w:rsid w:val="00EC303F"/>
    <w:rsid w:val="00EC3183"/>
    <w:rsid w:val="00ED03F7"/>
    <w:rsid w:val="00ED1016"/>
    <w:rsid w:val="00ED5317"/>
    <w:rsid w:val="00ED645F"/>
    <w:rsid w:val="00ED65F7"/>
    <w:rsid w:val="00EE2CF3"/>
    <w:rsid w:val="00EE7CBC"/>
    <w:rsid w:val="00EF30AB"/>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05A5"/>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30377"/>
    <w:rPr>
      <w:strike w:val="0"/>
      <w:dstrike w:val="0"/>
      <w:color w:val="006699"/>
      <w:u w:val="none"/>
      <w:effect w:val="none"/>
    </w:rPr>
  </w:style>
  <w:style w:type="paragraph" w:styleId="NormaleWeb">
    <w:name w:val="Normal (Web)"/>
    <w:basedOn w:val="Normale"/>
    <w:uiPriority w:val="99"/>
    <w:semiHidden/>
    <w:unhideWhenUsed/>
    <w:rsid w:val="00630377"/>
    <w:pPr>
      <w:spacing w:before="100" w:beforeAutospacing="1" w:after="100" w:afterAutospacing="1"/>
    </w:pPr>
    <w:rPr>
      <w:sz w:val="24"/>
      <w:szCs w:val="24"/>
    </w:rPr>
  </w:style>
  <w:style w:type="paragraph" w:styleId="Citazione">
    <w:name w:val="Quote"/>
    <w:basedOn w:val="Normale"/>
    <w:next w:val="Normale"/>
    <w:link w:val="CitazioneCarattere"/>
    <w:uiPriority w:val="29"/>
    <w:qFormat/>
    <w:rsid w:val="00D4533B"/>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D4533B"/>
    <w:rPr>
      <w:rFonts w:asciiTheme="minorHAnsi" w:eastAsiaTheme="minorHAnsi" w:hAnsiTheme="minorHAnsi" w:cstheme="minorBidi"/>
      <w:i/>
      <w:iCs/>
      <w:color w:val="404040" w:themeColor="text1" w:themeTint="BF"/>
      <w:kern w:val="2"/>
      <w:sz w:val="24"/>
      <w:szCs w:val="24"/>
      <w:lang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Body Text" w:uiPriority="1"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customStyle="1" w:styleId="CollegamentoInternet">
    <w:name w:val="Collegamento Internet"/>
    <w:rsid w:val="00630377"/>
    <w:rPr>
      <w:strike w:val="0"/>
      <w:dstrike w:val="0"/>
      <w:color w:val="006699"/>
      <w:u w:val="none"/>
      <w:effect w:val="none"/>
    </w:rPr>
  </w:style>
  <w:style w:type="paragraph" w:styleId="NormaleWeb">
    <w:name w:val="Normal (Web)"/>
    <w:basedOn w:val="Normale"/>
    <w:uiPriority w:val="99"/>
    <w:semiHidden/>
    <w:unhideWhenUsed/>
    <w:rsid w:val="00630377"/>
    <w:pPr>
      <w:spacing w:before="100" w:beforeAutospacing="1" w:after="100" w:afterAutospacing="1"/>
    </w:pPr>
    <w:rPr>
      <w:sz w:val="24"/>
      <w:szCs w:val="24"/>
    </w:rPr>
  </w:style>
  <w:style w:type="paragraph" w:styleId="Citazione">
    <w:name w:val="Quote"/>
    <w:basedOn w:val="Normale"/>
    <w:next w:val="Normale"/>
    <w:link w:val="CitazioneCarattere"/>
    <w:uiPriority w:val="29"/>
    <w:qFormat/>
    <w:rsid w:val="00D4533B"/>
    <w:pPr>
      <w:spacing w:before="160" w:after="160"/>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CitazioneCarattere">
    <w:name w:val="Citazione Carattere"/>
    <w:basedOn w:val="Carpredefinitoparagrafo"/>
    <w:link w:val="Citazione"/>
    <w:uiPriority w:val="29"/>
    <w:rsid w:val="00D4533B"/>
    <w:rPr>
      <w:rFonts w:asciiTheme="minorHAnsi" w:eastAsiaTheme="minorHAnsi" w:hAnsiTheme="minorHAnsi" w:cstheme="minorBidi"/>
      <w:i/>
      <w:iCs/>
      <w:color w:val="404040" w:themeColor="text1" w:themeTint="BF"/>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155072437">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F424D9-A801-4EB5-837B-191A38346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961</Words>
  <Characters>7044</Characters>
  <Application>Microsoft Office Word</Application>
  <DocSecurity>0</DocSecurity>
  <Lines>58</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7990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Silvia Riva</cp:lastModifiedBy>
  <cp:revision>9</cp:revision>
  <cp:lastPrinted>2020-02-24T13:03:00Z</cp:lastPrinted>
  <dcterms:created xsi:type="dcterms:W3CDTF">2024-08-01T11:08:00Z</dcterms:created>
  <dcterms:modified xsi:type="dcterms:W3CDTF">2024-08-02T07:30:00Z</dcterms:modified>
</cp:coreProperties>
</file>