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F5B65" w14:textId="48C463FC"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02F1D8BA" w14:textId="2F19FE88" w:rsidR="0096628D" w:rsidRDefault="0096628D" w:rsidP="0096628D">
      <w:pPr>
        <w:pStyle w:val="Titolo61"/>
        <w:keepNext/>
        <w:keepLines/>
        <w:shd w:val="clear" w:color="auto" w:fill="auto"/>
        <w:spacing w:before="0" w:line="240" w:lineRule="auto"/>
        <w:jc w:val="left"/>
        <w:rPr>
          <w:rFonts w:asciiTheme="minorHAnsi" w:hAnsiTheme="minorHAnsi"/>
          <w:sz w:val="24"/>
          <w:szCs w:val="24"/>
        </w:rPr>
      </w:pPr>
    </w:p>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2C89A3A6">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088891C4" w:rsidR="002C02FE" w:rsidRPr="00746ABA" w:rsidRDefault="002C02FE" w:rsidP="00C91C56">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DOCENTE </w:t>
      </w:r>
      <w:r w:rsidR="00B61594">
        <w:rPr>
          <w:rFonts w:ascii="Calibri" w:eastAsia="Calibri" w:hAnsi="Calibri" w:cs="Calibri"/>
          <w:b/>
          <w:i/>
          <w:iCs/>
          <w:sz w:val="24"/>
          <w:szCs w:val="24"/>
          <w:lang w:eastAsia="en-US"/>
        </w:rPr>
        <w:t>ESPERTO</w:t>
      </w:r>
      <w:r w:rsidR="00A73627">
        <w:rPr>
          <w:rFonts w:ascii="Calibri" w:eastAsia="Calibri" w:hAnsi="Calibri" w:cs="Calibri"/>
          <w:b/>
          <w:i/>
          <w:iCs/>
          <w:sz w:val="24"/>
          <w:szCs w:val="24"/>
          <w:lang w:eastAsia="en-US"/>
        </w:rPr>
        <w:t>/TUTOR</w:t>
      </w:r>
      <w:r w:rsidR="006E0471">
        <w:rPr>
          <w:rFonts w:ascii="Calibri" w:eastAsia="Calibri" w:hAnsi="Calibri" w:cs="Calibri"/>
          <w:b/>
          <w:i/>
          <w:iCs/>
          <w:sz w:val="24"/>
          <w:szCs w:val="24"/>
          <w:lang w:eastAsia="en-US"/>
        </w:rPr>
        <w:t>/FIGURA AGGIUNTIVA</w:t>
      </w:r>
      <w:r w:rsidR="00AE3375">
        <w:rPr>
          <w:rFonts w:ascii="Calibri" w:eastAsia="Calibri" w:hAnsi="Calibri" w:cs="Calibri"/>
          <w:b/>
          <w:i/>
          <w:iCs/>
          <w:sz w:val="24"/>
          <w:szCs w:val="24"/>
          <w:lang w:eastAsia="en-US"/>
        </w:rPr>
        <w:t xml:space="preserve"> A VALERE SU:</w:t>
      </w:r>
    </w:p>
    <w:p w14:paraId="69486CF6" w14:textId="77777777" w:rsidR="002C02FE" w:rsidRPr="00767F4A" w:rsidRDefault="002C02FE" w:rsidP="00C91C56">
      <w:pPr>
        <w:autoSpaceDE w:val="0"/>
        <w:autoSpaceDN w:val="0"/>
        <w:adjustRightInd w:val="0"/>
        <w:jc w:val="both"/>
        <w:rPr>
          <w:rFonts w:asciiTheme="minorHAnsi" w:hAnsiTheme="minorHAnsi" w:cstheme="minorHAnsi"/>
          <w:i/>
          <w:iCs/>
          <w:sz w:val="24"/>
          <w:szCs w:val="24"/>
        </w:rPr>
      </w:pPr>
      <w:bookmarkStart w:id="0" w:name="_GoBack"/>
      <w:bookmarkEnd w:id="0"/>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1D7F36DC" w14:textId="77777777" w:rsidR="00A73627" w:rsidRPr="00EC32D1" w:rsidRDefault="00A73627" w:rsidP="00A73627">
      <w:pPr>
        <w:widowControl w:val="0"/>
        <w:tabs>
          <w:tab w:val="left" w:pos="1733"/>
        </w:tabs>
        <w:autoSpaceDE w:val="0"/>
        <w:autoSpaceDN w:val="0"/>
        <w:ind w:right="284"/>
        <w:rPr>
          <w:rFonts w:ascii="Calibri" w:eastAsia="Calibri" w:hAnsi="Calibri" w:cs="Calibri"/>
          <w:b/>
          <w:i/>
          <w:iCs/>
          <w:sz w:val="24"/>
          <w:szCs w:val="24"/>
          <w:lang w:eastAsia="en-US"/>
        </w:rPr>
      </w:pPr>
      <w:r w:rsidRPr="00EC32D1">
        <w:rPr>
          <w:rFonts w:ascii="Calibri" w:eastAsia="Calibri" w:hAnsi="Calibri" w:cs="Calibri"/>
          <w:b/>
          <w:i/>
          <w:iCs/>
          <w:sz w:val="24"/>
          <w:szCs w:val="24"/>
          <w:lang w:eastAsia="en-US"/>
        </w:rPr>
        <w:t xml:space="preserve">CUP: F14D24000740007 </w:t>
      </w:r>
    </w:p>
    <w:p w14:paraId="34685576" w14:textId="77777777" w:rsidR="00A73627" w:rsidRPr="00EC32D1" w:rsidRDefault="00A73627" w:rsidP="00A73627">
      <w:pPr>
        <w:widowControl w:val="0"/>
        <w:tabs>
          <w:tab w:val="left" w:pos="1733"/>
        </w:tabs>
        <w:autoSpaceDE w:val="0"/>
        <w:autoSpaceDN w:val="0"/>
        <w:ind w:right="284"/>
        <w:rPr>
          <w:rFonts w:ascii="Calibri" w:eastAsia="Calibri" w:hAnsi="Calibri" w:cs="Calibri"/>
          <w:b/>
          <w:i/>
          <w:iCs/>
          <w:sz w:val="24"/>
          <w:szCs w:val="24"/>
          <w:lang w:eastAsia="en-US"/>
        </w:rPr>
      </w:pPr>
      <w:r w:rsidRPr="00EC32D1">
        <w:rPr>
          <w:rFonts w:ascii="Calibri" w:eastAsia="Calibri" w:hAnsi="Calibri" w:cs="Calibri"/>
          <w:b/>
          <w:i/>
          <w:iCs/>
          <w:sz w:val="24"/>
          <w:szCs w:val="24"/>
          <w:lang w:eastAsia="en-US"/>
        </w:rPr>
        <w:t>CNP: ESO4.6.A4.A-FSEPN-LO-2024-414</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6888B776"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126AD631" w14:textId="0BE97029" w:rsidR="002C02FE" w:rsidRPr="00A73627" w:rsidRDefault="002C02FE" w:rsidP="00A73627">
      <w:pPr>
        <w:spacing w:before="120" w:after="120"/>
        <w:jc w:val="center"/>
        <w:outlineLvl w:val="0"/>
        <w:rPr>
          <w:rFonts w:asciiTheme="minorHAnsi" w:hAnsiTheme="minorHAnsi" w:cstheme="minorHAnsi"/>
          <w:b/>
          <w:sz w:val="22"/>
          <w:szCs w:val="22"/>
        </w:rPr>
      </w:pPr>
      <w:r w:rsidRPr="00A73627">
        <w:rPr>
          <w:rFonts w:asciiTheme="minorHAnsi" w:hAnsiTheme="minorHAnsi" w:cstheme="minorHAnsi"/>
          <w:b/>
          <w:sz w:val="22"/>
          <w:szCs w:val="22"/>
        </w:rPr>
        <w:t>DICHIARA</w:t>
      </w:r>
    </w:p>
    <w:p w14:paraId="6AF8796E" w14:textId="364A1259" w:rsidR="002C02FE" w:rsidRPr="00A73627" w:rsidRDefault="002C02FE" w:rsidP="002C02FE">
      <w:pPr>
        <w:spacing w:before="120" w:after="120"/>
        <w:jc w:val="both"/>
        <w:rPr>
          <w:rFonts w:asciiTheme="minorHAnsi" w:hAnsiTheme="minorHAnsi" w:cstheme="minorHAnsi"/>
          <w:b/>
          <w:sz w:val="22"/>
          <w:szCs w:val="22"/>
        </w:rPr>
      </w:pPr>
      <w:r w:rsidRPr="00A73627">
        <w:rPr>
          <w:rFonts w:asciiTheme="minorHAnsi" w:hAnsiTheme="minorHAnsi" w:cstheme="minorHAnsi"/>
          <w:b/>
          <w:sz w:val="22"/>
          <w:szCs w:val="22"/>
        </w:rPr>
        <w:t xml:space="preserve">ai sensi dell’art. 75 del </w:t>
      </w:r>
      <w:proofErr w:type="spellStart"/>
      <w:r w:rsidRPr="00A73627">
        <w:rPr>
          <w:rFonts w:asciiTheme="minorHAnsi" w:hAnsiTheme="minorHAnsi" w:cstheme="minorHAnsi"/>
          <w:b/>
          <w:sz w:val="22"/>
          <w:szCs w:val="22"/>
        </w:rPr>
        <w:t>d.P.R.</w:t>
      </w:r>
      <w:proofErr w:type="spellEnd"/>
      <w:r w:rsidRPr="00A73627">
        <w:rPr>
          <w:rFonts w:asciiTheme="minorHAnsi" w:hAnsiTheme="minorHAnsi" w:cstheme="minorHAnsi"/>
          <w:b/>
          <w:sz w:val="22"/>
          <w:szCs w:val="22"/>
        </w:rPr>
        <w:t xml:space="preserve"> n. 445 del 28 dicembre 2000 consapevole degli artt. 46 e 47 del </w:t>
      </w:r>
      <w:proofErr w:type="spellStart"/>
      <w:r w:rsidRPr="00A73627">
        <w:rPr>
          <w:rFonts w:asciiTheme="minorHAnsi" w:hAnsiTheme="minorHAnsi" w:cstheme="minorHAnsi"/>
          <w:b/>
          <w:sz w:val="22"/>
          <w:szCs w:val="22"/>
        </w:rPr>
        <w:t>d.P.R.</w:t>
      </w:r>
      <w:proofErr w:type="spellEnd"/>
      <w:r w:rsidRPr="00A73627">
        <w:rPr>
          <w:rFonts w:asciiTheme="minorHAnsi" w:hAnsiTheme="minorHAnsi" w:cstheme="minorHAnsi"/>
          <w:b/>
          <w:sz w:val="22"/>
          <w:szCs w:val="22"/>
        </w:rPr>
        <w:t xml:space="preserve"> n. 445 del 28 dicembre 2000:</w:t>
      </w:r>
    </w:p>
    <w:p w14:paraId="059B23B0" w14:textId="5D5FDE0B" w:rsidR="002C02FE" w:rsidRPr="00A73627" w:rsidRDefault="002C02FE" w:rsidP="008F0B3B">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 xml:space="preserve">non trovarsi in situazione di incompatibilità, ai sensi di quanto previsto dal d.lgs. n. 39/2013 e dall’art. 53, del d.lgs. n. 165/2001; </w:t>
      </w:r>
    </w:p>
    <w:p w14:paraId="2BB4CD7D" w14:textId="77777777" w:rsidR="002C02FE" w:rsidRPr="00A73627" w:rsidRDefault="002C02FE" w:rsidP="008F0B3B">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A73627" w:rsidRDefault="002C02FE" w:rsidP="008F0B3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propri;</w:t>
      </w:r>
    </w:p>
    <w:p w14:paraId="6094B19E" w14:textId="77777777" w:rsidR="002C02FE" w:rsidRPr="00A73627" w:rsidRDefault="002C02FE" w:rsidP="008F0B3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436ED7FC" w14:textId="77777777" w:rsidR="002C02FE" w:rsidRPr="00A73627" w:rsidRDefault="002C02FE" w:rsidP="008F0B3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ECDE84E" w14:textId="1F34FB29" w:rsidR="002C02FE" w:rsidRPr="00A73627" w:rsidRDefault="002C02FE" w:rsidP="008F0B3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BE2FF2" w14:textId="0A66A1A5" w:rsidR="002C02FE" w:rsidRPr="00A73627" w:rsidRDefault="002C02FE" w:rsidP="008F0B3B">
      <w:pPr>
        <w:numPr>
          <w:ilvl w:val="0"/>
          <w:numId w:val="4"/>
        </w:numPr>
        <w:spacing w:after="120" w:line="276" w:lineRule="auto"/>
        <w:contextualSpacing/>
        <w:jc w:val="both"/>
        <w:rPr>
          <w:rFonts w:asciiTheme="minorHAnsi" w:eastAsia="Calibri" w:hAnsiTheme="minorHAnsi" w:cstheme="minorHAnsi"/>
          <w:sz w:val="22"/>
          <w:szCs w:val="22"/>
        </w:rPr>
      </w:pPr>
      <w:r w:rsidRPr="00A73627">
        <w:rPr>
          <w:rFonts w:asciiTheme="minorHAnsi" w:eastAsia="Calibri" w:hAnsiTheme="minorHAnsi" w:cstheme="minorHAnsi"/>
          <w:sz w:val="22"/>
          <w:szCs w:val="22"/>
        </w:rPr>
        <w:t>che non sussistono diverse ragioni di opportunità che si frappongano al conferimento dell’incarico in questione;</w:t>
      </w:r>
    </w:p>
    <w:p w14:paraId="37D5D9ED" w14:textId="3C3E7D02" w:rsidR="002C02FE" w:rsidRPr="00A73627" w:rsidRDefault="002C02FE" w:rsidP="008F0B3B">
      <w:pPr>
        <w:numPr>
          <w:ilvl w:val="0"/>
          <w:numId w:val="4"/>
        </w:numPr>
        <w:spacing w:before="120" w:after="120"/>
        <w:contextualSpacing/>
        <w:jc w:val="both"/>
        <w:rPr>
          <w:rFonts w:asciiTheme="minorHAnsi" w:eastAsiaTheme="minorHAnsi" w:hAnsiTheme="minorHAnsi" w:cstheme="minorHAnsi"/>
          <w:sz w:val="22"/>
          <w:szCs w:val="22"/>
        </w:rPr>
      </w:pPr>
      <w:r w:rsidRPr="00A7362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482B98AE" w14:textId="43C7A098" w:rsidR="002C02FE" w:rsidRPr="00A73627" w:rsidRDefault="002C02FE" w:rsidP="008F0B3B">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0EAC9909" w14:textId="505CED93" w:rsidR="002C02FE" w:rsidRPr="00A73627" w:rsidRDefault="002C02FE" w:rsidP="008F0B3B">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0E779A8E" w14:textId="77777777" w:rsidR="002C02FE" w:rsidRPr="00A73627" w:rsidRDefault="002C02FE" w:rsidP="008F0B3B">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5227136" w14:textId="0A93C357" w:rsidR="002C02FE" w:rsidRPr="00A73627" w:rsidRDefault="002C02FE" w:rsidP="002C02FE">
      <w:pPr>
        <w:tabs>
          <w:tab w:val="left" w:pos="6585"/>
        </w:tabs>
        <w:rPr>
          <w:rFonts w:asciiTheme="minorHAnsi" w:eastAsia="Calibri" w:hAnsiTheme="minorHAnsi" w:cstheme="minorHAnsi"/>
          <w:sz w:val="22"/>
          <w:szCs w:val="22"/>
          <w:lang w:eastAsia="en-US"/>
        </w:rPr>
      </w:pPr>
    </w:p>
    <w:p w14:paraId="5D5FF512" w14:textId="480511D8" w:rsidR="002C02FE" w:rsidRPr="00A73627" w:rsidRDefault="002C02FE" w:rsidP="002C02FE">
      <w:pPr>
        <w:tabs>
          <w:tab w:val="left" w:pos="6585"/>
        </w:tabs>
        <w:rPr>
          <w:rFonts w:asciiTheme="minorHAnsi" w:eastAsia="Calibri" w:hAnsiTheme="minorHAnsi" w:cstheme="minorHAnsi"/>
          <w:sz w:val="22"/>
          <w:szCs w:val="22"/>
          <w:lang w:eastAsia="en-US"/>
        </w:rPr>
      </w:pPr>
      <w:r w:rsidRPr="00A73627">
        <w:rPr>
          <w:rFonts w:asciiTheme="minorHAnsi" w:eastAsia="Calibri" w:hAnsiTheme="minorHAnsi" w:cstheme="minorHAnsi"/>
          <w:sz w:val="22"/>
          <w:szCs w:val="22"/>
          <w:lang w:eastAsia="en-US"/>
        </w:rPr>
        <w:t xml:space="preserve">                                                                                                                               </w:t>
      </w:r>
      <w:r w:rsidRPr="00A73627">
        <w:rPr>
          <w:rFonts w:asciiTheme="minorHAnsi" w:eastAsia="Calibri" w:hAnsiTheme="minorHAnsi" w:cstheme="minorHAnsi"/>
          <w:sz w:val="22"/>
          <w:szCs w:val="22"/>
          <w:lang w:eastAsia="en-US"/>
        </w:rPr>
        <w:tab/>
        <w:t xml:space="preserve">        Firmato</w:t>
      </w:r>
    </w:p>
    <w:p w14:paraId="1BAC2116" w14:textId="058A60D1" w:rsidR="002C02FE" w:rsidRPr="00A73627" w:rsidRDefault="002C02FE" w:rsidP="00A7362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sectPr w:rsidR="002C02FE" w:rsidRPr="00A73627" w:rsidSect="00C91C56">
      <w:footerReference w:type="even" r:id="rId10"/>
      <w:footerReference w:type="default" r:id="rId11"/>
      <w:pgSz w:w="11907" w:h="16839" w:code="9"/>
      <w:pgMar w:top="284" w:right="1134" w:bottom="1134" w:left="993" w:header="567" w:footer="59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00EEF" w14:textId="77777777" w:rsidR="00462D7C" w:rsidRDefault="00462D7C">
      <w:r>
        <w:separator/>
      </w:r>
    </w:p>
  </w:endnote>
  <w:endnote w:type="continuationSeparator" w:id="0">
    <w:p w14:paraId="30200E6C" w14:textId="77777777" w:rsidR="00462D7C" w:rsidRDefault="0046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elvetica">
    <w:panose1 w:val="020B0604020202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9B9F" w14:textId="28112080" w:rsidR="00462D7C" w:rsidRDefault="00462D7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462D7C" w:rsidRDefault="00462D7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823A4" w14:textId="77777777" w:rsidR="00462D7C" w:rsidRDefault="00462D7C" w:rsidP="00C91C56">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E1F2E" w14:textId="77777777" w:rsidR="00462D7C" w:rsidRDefault="00462D7C">
      <w:r>
        <w:separator/>
      </w:r>
    </w:p>
  </w:footnote>
  <w:footnote w:type="continuationSeparator" w:id="0">
    <w:p w14:paraId="3052B66F" w14:textId="77777777" w:rsidR="00462D7C" w:rsidRDefault="00462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08F957DD"/>
    <w:multiLevelType w:val="hybridMultilevel"/>
    <w:tmpl w:val="23E09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3"/>
  </w:num>
  <w:num w:numId="10">
    <w:abstractNumId w:val="9"/>
  </w:num>
  <w:num w:numId="11">
    <w:abstractNumId w:val="5"/>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1CC5"/>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5564"/>
    <w:rsid w:val="000564C9"/>
    <w:rsid w:val="00056833"/>
    <w:rsid w:val="00062E4A"/>
    <w:rsid w:val="000670A5"/>
    <w:rsid w:val="000736AB"/>
    <w:rsid w:val="00084A99"/>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444B"/>
    <w:rsid w:val="00281A8D"/>
    <w:rsid w:val="00282A21"/>
    <w:rsid w:val="00284FEA"/>
    <w:rsid w:val="002860BF"/>
    <w:rsid w:val="00286C40"/>
    <w:rsid w:val="002943C2"/>
    <w:rsid w:val="002A6748"/>
    <w:rsid w:val="002B0440"/>
    <w:rsid w:val="002B206B"/>
    <w:rsid w:val="002B3171"/>
    <w:rsid w:val="002B38F7"/>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232D0"/>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0E6B"/>
    <w:rsid w:val="003C7B78"/>
    <w:rsid w:val="003D521B"/>
    <w:rsid w:val="003E076D"/>
    <w:rsid w:val="003E18F4"/>
    <w:rsid w:val="003E25E3"/>
    <w:rsid w:val="003E2DA4"/>
    <w:rsid w:val="003E2E35"/>
    <w:rsid w:val="003E4842"/>
    <w:rsid w:val="003E5C47"/>
    <w:rsid w:val="003F5439"/>
    <w:rsid w:val="004076E9"/>
    <w:rsid w:val="00414813"/>
    <w:rsid w:val="0041487A"/>
    <w:rsid w:val="00416DC1"/>
    <w:rsid w:val="0042043D"/>
    <w:rsid w:val="00421CA2"/>
    <w:rsid w:val="00430C48"/>
    <w:rsid w:val="0043388E"/>
    <w:rsid w:val="00433CB5"/>
    <w:rsid w:val="0044224C"/>
    <w:rsid w:val="00443639"/>
    <w:rsid w:val="00446355"/>
    <w:rsid w:val="0044774A"/>
    <w:rsid w:val="004563DD"/>
    <w:rsid w:val="00460B7D"/>
    <w:rsid w:val="00462440"/>
    <w:rsid w:val="00462A5B"/>
    <w:rsid w:val="00462D7C"/>
    <w:rsid w:val="004652D3"/>
    <w:rsid w:val="004657B2"/>
    <w:rsid w:val="00471D36"/>
    <w:rsid w:val="004722C2"/>
    <w:rsid w:val="00476043"/>
    <w:rsid w:val="00484CE2"/>
    <w:rsid w:val="00485D17"/>
    <w:rsid w:val="004914CB"/>
    <w:rsid w:val="004914F9"/>
    <w:rsid w:val="00497369"/>
    <w:rsid w:val="004A38D4"/>
    <w:rsid w:val="004A5D71"/>
    <w:rsid w:val="004B62EF"/>
    <w:rsid w:val="004C01A7"/>
    <w:rsid w:val="004D18E3"/>
    <w:rsid w:val="004D1C0F"/>
    <w:rsid w:val="004D2A3B"/>
    <w:rsid w:val="004D318E"/>
    <w:rsid w:val="004E0239"/>
    <w:rsid w:val="004E105E"/>
    <w:rsid w:val="004E6485"/>
    <w:rsid w:val="004E6955"/>
    <w:rsid w:val="004E7B79"/>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5F1A"/>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17C3D"/>
    <w:rsid w:val="0062483F"/>
    <w:rsid w:val="006255BF"/>
    <w:rsid w:val="00632BF9"/>
    <w:rsid w:val="00632F5C"/>
    <w:rsid w:val="00637EE7"/>
    <w:rsid w:val="0064748E"/>
    <w:rsid w:val="00647912"/>
    <w:rsid w:val="0065050C"/>
    <w:rsid w:val="00651F68"/>
    <w:rsid w:val="0065467C"/>
    <w:rsid w:val="00660CAB"/>
    <w:rsid w:val="0066271B"/>
    <w:rsid w:val="006648CD"/>
    <w:rsid w:val="0066624A"/>
    <w:rsid w:val="00673AF6"/>
    <w:rsid w:val="00674BB2"/>
    <w:rsid w:val="006761FD"/>
    <w:rsid w:val="0067699A"/>
    <w:rsid w:val="0068062A"/>
    <w:rsid w:val="00683118"/>
    <w:rsid w:val="00692070"/>
    <w:rsid w:val="006949C6"/>
    <w:rsid w:val="006A149B"/>
    <w:rsid w:val="006A4B64"/>
    <w:rsid w:val="006A5BCE"/>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471"/>
    <w:rsid w:val="006E0673"/>
    <w:rsid w:val="006E6423"/>
    <w:rsid w:val="006F05B1"/>
    <w:rsid w:val="006F0EC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5B68"/>
    <w:rsid w:val="007639F5"/>
    <w:rsid w:val="007676DE"/>
    <w:rsid w:val="00767F4A"/>
    <w:rsid w:val="007712CD"/>
    <w:rsid w:val="007723F0"/>
    <w:rsid w:val="00772936"/>
    <w:rsid w:val="00775397"/>
    <w:rsid w:val="0077662D"/>
    <w:rsid w:val="00777992"/>
    <w:rsid w:val="00777F2F"/>
    <w:rsid w:val="0079013C"/>
    <w:rsid w:val="007927F5"/>
    <w:rsid w:val="00796AAD"/>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2941"/>
    <w:rsid w:val="007F5DF0"/>
    <w:rsid w:val="007F6B63"/>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5A22"/>
    <w:rsid w:val="008B1004"/>
    <w:rsid w:val="008B1FC8"/>
    <w:rsid w:val="008B37FD"/>
    <w:rsid w:val="008B4721"/>
    <w:rsid w:val="008B4B97"/>
    <w:rsid w:val="008B6767"/>
    <w:rsid w:val="008B67E9"/>
    <w:rsid w:val="008C756B"/>
    <w:rsid w:val="008D1317"/>
    <w:rsid w:val="008D397D"/>
    <w:rsid w:val="008D3F81"/>
    <w:rsid w:val="008E0DE5"/>
    <w:rsid w:val="008F0B3B"/>
    <w:rsid w:val="008F28B1"/>
    <w:rsid w:val="008F3CD8"/>
    <w:rsid w:val="008F7B5F"/>
    <w:rsid w:val="0090455C"/>
    <w:rsid w:val="00906BD1"/>
    <w:rsid w:val="009105E1"/>
    <w:rsid w:val="00923087"/>
    <w:rsid w:val="00923596"/>
    <w:rsid w:val="009246DD"/>
    <w:rsid w:val="009330C7"/>
    <w:rsid w:val="0093431C"/>
    <w:rsid w:val="00941128"/>
    <w:rsid w:val="00942D93"/>
    <w:rsid w:val="009454DE"/>
    <w:rsid w:val="00947905"/>
    <w:rsid w:val="00947939"/>
    <w:rsid w:val="00951903"/>
    <w:rsid w:val="00955B20"/>
    <w:rsid w:val="00956EC5"/>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2EEA"/>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3627"/>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486F"/>
    <w:rsid w:val="00AF52DE"/>
    <w:rsid w:val="00B00B0E"/>
    <w:rsid w:val="00B00F4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27D3E"/>
    <w:rsid w:val="00C33D57"/>
    <w:rsid w:val="00C3593E"/>
    <w:rsid w:val="00C3692A"/>
    <w:rsid w:val="00C404AE"/>
    <w:rsid w:val="00C410EF"/>
    <w:rsid w:val="00C43242"/>
    <w:rsid w:val="00C47403"/>
    <w:rsid w:val="00C51601"/>
    <w:rsid w:val="00C52FC2"/>
    <w:rsid w:val="00C54F60"/>
    <w:rsid w:val="00C572D7"/>
    <w:rsid w:val="00C61D88"/>
    <w:rsid w:val="00C711D2"/>
    <w:rsid w:val="00C728F6"/>
    <w:rsid w:val="00C807AE"/>
    <w:rsid w:val="00C85681"/>
    <w:rsid w:val="00C9066B"/>
    <w:rsid w:val="00C91C56"/>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8347E"/>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208E"/>
    <w:rsid w:val="00EC303F"/>
    <w:rsid w:val="00EC32D1"/>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46DED"/>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rsid w:val="00EC32D1"/>
    <w:rPr>
      <w:strike w:val="0"/>
      <w:dstrike w:val="0"/>
      <w:color w:val="006699"/>
      <w:u w:val="none"/>
      <w:effect w:val="none"/>
    </w:rPr>
  </w:style>
  <w:style w:type="paragraph" w:styleId="NormaleWeb">
    <w:name w:val="Normal (Web)"/>
    <w:basedOn w:val="Normale"/>
    <w:uiPriority w:val="99"/>
    <w:unhideWhenUsed/>
    <w:rsid w:val="00EC32D1"/>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055564"/>
    <w:rPr>
      <w:color w:val="605E5C"/>
      <w:shd w:val="clear" w:color="auto" w:fill="E1DFDD"/>
    </w:rPr>
  </w:style>
  <w:style w:type="paragraph" w:customStyle="1" w:styleId="p1">
    <w:name w:val="p1"/>
    <w:basedOn w:val="Normale"/>
    <w:rsid w:val="006A5BCE"/>
    <w:rPr>
      <w:rFonts w:ascii="Helvetica" w:hAnsi="Helvetica"/>
      <w:color w:val="000000"/>
      <w:sz w:val="17"/>
      <w:szCs w:val="17"/>
    </w:rPr>
  </w:style>
  <w:style w:type="character" w:customStyle="1" w:styleId="apple-converted-space">
    <w:name w:val="apple-converted-space"/>
    <w:basedOn w:val="Carpredefinitoparagrafo"/>
    <w:rsid w:val="006A5BCE"/>
  </w:style>
  <w:style w:type="paragraph" w:styleId="Corpotesto">
    <w:name w:val="Body Text"/>
    <w:basedOn w:val="Normale"/>
    <w:link w:val="CorpotestoCarattere"/>
    <w:uiPriority w:val="1"/>
    <w:qFormat/>
    <w:rsid w:val="00B00F4E"/>
    <w:pPr>
      <w:widowControl w:val="0"/>
      <w:autoSpaceDE w:val="0"/>
      <w:autoSpaceDN w:val="0"/>
      <w:spacing w:before="135"/>
    </w:pPr>
    <w:rPr>
      <w:rFonts w:ascii="Microsoft Sans Serif" w:eastAsia="Microsoft Sans Serif" w:hAnsi="Microsoft Sans Serif" w:cs="Microsoft Sans Serif"/>
      <w:sz w:val="24"/>
      <w:szCs w:val="24"/>
      <w:lang w:eastAsia="en-US"/>
    </w:rPr>
  </w:style>
  <w:style w:type="character" w:customStyle="1" w:styleId="CorpotestoCarattere">
    <w:name w:val="Corpo testo Carattere"/>
    <w:basedOn w:val="Carpredefinitoparagrafo"/>
    <w:link w:val="Corpotesto"/>
    <w:uiPriority w:val="1"/>
    <w:rsid w:val="00B00F4E"/>
    <w:rPr>
      <w:rFonts w:ascii="Microsoft Sans Serif" w:eastAsia="Microsoft Sans Serif" w:hAnsi="Microsoft Sans Serif" w:cs="Microsoft Sans Serif"/>
      <w:sz w:val="24"/>
      <w:szCs w:val="24"/>
      <w:lang w:eastAsia="en-US"/>
    </w:rPr>
  </w:style>
  <w:style w:type="paragraph" w:customStyle="1" w:styleId="TableParagraph">
    <w:name w:val="Table Paragraph"/>
    <w:basedOn w:val="Normale"/>
    <w:uiPriority w:val="1"/>
    <w:qFormat/>
    <w:rsid w:val="00B00F4E"/>
    <w:pPr>
      <w:widowControl w:val="0"/>
      <w:autoSpaceDE w:val="0"/>
      <w:autoSpaceDN w:val="0"/>
      <w:spacing w:before="164"/>
      <w:ind w:left="298"/>
    </w:pPr>
    <w:rPr>
      <w:rFonts w:ascii="Microsoft Sans Serif" w:eastAsia="Microsoft Sans Serif" w:hAnsi="Microsoft Sans Serif" w:cs="Microsoft Sans Serif"/>
      <w:sz w:val="22"/>
      <w:szCs w:val="22"/>
      <w:lang w:eastAsia="en-US"/>
    </w:rPr>
  </w:style>
  <w:style w:type="table" w:customStyle="1" w:styleId="TableNormal1">
    <w:name w:val="Table Normal1"/>
    <w:uiPriority w:val="2"/>
    <w:semiHidden/>
    <w:unhideWhenUsed/>
    <w:qFormat/>
    <w:rsid w:val="00B00F4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rsid w:val="00EC32D1"/>
    <w:rPr>
      <w:strike w:val="0"/>
      <w:dstrike w:val="0"/>
      <w:color w:val="006699"/>
      <w:u w:val="none"/>
      <w:effect w:val="none"/>
    </w:rPr>
  </w:style>
  <w:style w:type="paragraph" w:styleId="NormaleWeb">
    <w:name w:val="Normal (Web)"/>
    <w:basedOn w:val="Normale"/>
    <w:uiPriority w:val="99"/>
    <w:unhideWhenUsed/>
    <w:rsid w:val="00EC32D1"/>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055564"/>
    <w:rPr>
      <w:color w:val="605E5C"/>
      <w:shd w:val="clear" w:color="auto" w:fill="E1DFDD"/>
    </w:rPr>
  </w:style>
  <w:style w:type="paragraph" w:customStyle="1" w:styleId="p1">
    <w:name w:val="p1"/>
    <w:basedOn w:val="Normale"/>
    <w:rsid w:val="006A5BCE"/>
    <w:rPr>
      <w:rFonts w:ascii="Helvetica" w:hAnsi="Helvetica"/>
      <w:color w:val="000000"/>
      <w:sz w:val="17"/>
      <w:szCs w:val="17"/>
    </w:rPr>
  </w:style>
  <w:style w:type="character" w:customStyle="1" w:styleId="apple-converted-space">
    <w:name w:val="apple-converted-space"/>
    <w:basedOn w:val="Carpredefinitoparagrafo"/>
    <w:rsid w:val="006A5BCE"/>
  </w:style>
  <w:style w:type="paragraph" w:styleId="Corpotesto">
    <w:name w:val="Body Text"/>
    <w:basedOn w:val="Normale"/>
    <w:link w:val="CorpotestoCarattere"/>
    <w:uiPriority w:val="1"/>
    <w:qFormat/>
    <w:rsid w:val="00B00F4E"/>
    <w:pPr>
      <w:widowControl w:val="0"/>
      <w:autoSpaceDE w:val="0"/>
      <w:autoSpaceDN w:val="0"/>
      <w:spacing w:before="135"/>
    </w:pPr>
    <w:rPr>
      <w:rFonts w:ascii="Microsoft Sans Serif" w:eastAsia="Microsoft Sans Serif" w:hAnsi="Microsoft Sans Serif" w:cs="Microsoft Sans Serif"/>
      <w:sz w:val="24"/>
      <w:szCs w:val="24"/>
      <w:lang w:eastAsia="en-US"/>
    </w:rPr>
  </w:style>
  <w:style w:type="character" w:customStyle="1" w:styleId="CorpotestoCarattere">
    <w:name w:val="Corpo testo Carattere"/>
    <w:basedOn w:val="Carpredefinitoparagrafo"/>
    <w:link w:val="Corpotesto"/>
    <w:uiPriority w:val="1"/>
    <w:rsid w:val="00B00F4E"/>
    <w:rPr>
      <w:rFonts w:ascii="Microsoft Sans Serif" w:eastAsia="Microsoft Sans Serif" w:hAnsi="Microsoft Sans Serif" w:cs="Microsoft Sans Serif"/>
      <w:sz w:val="24"/>
      <w:szCs w:val="24"/>
      <w:lang w:eastAsia="en-US"/>
    </w:rPr>
  </w:style>
  <w:style w:type="paragraph" w:customStyle="1" w:styleId="TableParagraph">
    <w:name w:val="Table Paragraph"/>
    <w:basedOn w:val="Normale"/>
    <w:uiPriority w:val="1"/>
    <w:qFormat/>
    <w:rsid w:val="00B00F4E"/>
    <w:pPr>
      <w:widowControl w:val="0"/>
      <w:autoSpaceDE w:val="0"/>
      <w:autoSpaceDN w:val="0"/>
      <w:spacing w:before="164"/>
      <w:ind w:left="298"/>
    </w:pPr>
    <w:rPr>
      <w:rFonts w:ascii="Microsoft Sans Serif" w:eastAsia="Microsoft Sans Serif" w:hAnsi="Microsoft Sans Serif" w:cs="Microsoft Sans Serif"/>
      <w:sz w:val="22"/>
      <w:szCs w:val="22"/>
      <w:lang w:eastAsia="en-US"/>
    </w:rPr>
  </w:style>
  <w:style w:type="table" w:customStyle="1" w:styleId="TableNormal1">
    <w:name w:val="Table Normal1"/>
    <w:uiPriority w:val="2"/>
    <w:semiHidden/>
    <w:unhideWhenUsed/>
    <w:qFormat/>
    <w:rsid w:val="00B00F4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9548236">
      <w:bodyDiv w:val="1"/>
      <w:marLeft w:val="0"/>
      <w:marRight w:val="0"/>
      <w:marTop w:val="0"/>
      <w:marBottom w:val="0"/>
      <w:divBdr>
        <w:top w:val="none" w:sz="0" w:space="0" w:color="auto"/>
        <w:left w:val="none" w:sz="0" w:space="0" w:color="auto"/>
        <w:bottom w:val="none" w:sz="0" w:space="0" w:color="auto"/>
        <w:right w:val="none" w:sz="0" w:space="0" w:color="auto"/>
      </w:divBdr>
      <w:divsChild>
        <w:div w:id="946616555">
          <w:marLeft w:val="0"/>
          <w:marRight w:val="0"/>
          <w:marTop w:val="0"/>
          <w:marBottom w:val="0"/>
          <w:divBdr>
            <w:top w:val="none" w:sz="0" w:space="0" w:color="auto"/>
            <w:left w:val="none" w:sz="0" w:space="0" w:color="auto"/>
            <w:bottom w:val="none" w:sz="0" w:space="0" w:color="auto"/>
            <w:right w:val="none" w:sz="0" w:space="0" w:color="auto"/>
          </w:divBdr>
          <w:divsChild>
            <w:div w:id="902567212">
              <w:marLeft w:val="0"/>
              <w:marRight w:val="0"/>
              <w:marTop w:val="0"/>
              <w:marBottom w:val="0"/>
              <w:divBdr>
                <w:top w:val="none" w:sz="0" w:space="0" w:color="auto"/>
                <w:left w:val="none" w:sz="0" w:space="0" w:color="auto"/>
                <w:bottom w:val="none" w:sz="0" w:space="0" w:color="auto"/>
                <w:right w:val="none" w:sz="0" w:space="0" w:color="auto"/>
              </w:divBdr>
              <w:divsChild>
                <w:div w:id="1608270310">
                  <w:marLeft w:val="0"/>
                  <w:marRight w:val="0"/>
                  <w:marTop w:val="0"/>
                  <w:marBottom w:val="0"/>
                  <w:divBdr>
                    <w:top w:val="none" w:sz="0" w:space="0" w:color="auto"/>
                    <w:left w:val="none" w:sz="0" w:space="0" w:color="auto"/>
                    <w:bottom w:val="none" w:sz="0" w:space="0" w:color="auto"/>
                    <w:right w:val="none" w:sz="0" w:space="0" w:color="auto"/>
                  </w:divBdr>
                  <w:divsChild>
                    <w:div w:id="2483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9101">
      <w:bodyDiv w:val="1"/>
      <w:marLeft w:val="0"/>
      <w:marRight w:val="0"/>
      <w:marTop w:val="0"/>
      <w:marBottom w:val="0"/>
      <w:divBdr>
        <w:top w:val="none" w:sz="0" w:space="0" w:color="auto"/>
        <w:left w:val="none" w:sz="0" w:space="0" w:color="auto"/>
        <w:bottom w:val="none" w:sz="0" w:space="0" w:color="auto"/>
        <w:right w:val="none" w:sz="0" w:space="0" w:color="auto"/>
      </w:divBdr>
      <w:divsChild>
        <w:div w:id="1323584294">
          <w:marLeft w:val="0"/>
          <w:marRight w:val="0"/>
          <w:marTop w:val="0"/>
          <w:marBottom w:val="0"/>
          <w:divBdr>
            <w:top w:val="none" w:sz="0" w:space="0" w:color="auto"/>
            <w:left w:val="none" w:sz="0" w:space="0" w:color="auto"/>
            <w:bottom w:val="none" w:sz="0" w:space="0" w:color="auto"/>
            <w:right w:val="none" w:sz="0" w:space="0" w:color="auto"/>
          </w:divBdr>
          <w:divsChild>
            <w:div w:id="1272664262">
              <w:marLeft w:val="0"/>
              <w:marRight w:val="0"/>
              <w:marTop w:val="0"/>
              <w:marBottom w:val="0"/>
              <w:divBdr>
                <w:top w:val="none" w:sz="0" w:space="0" w:color="auto"/>
                <w:left w:val="none" w:sz="0" w:space="0" w:color="auto"/>
                <w:bottom w:val="none" w:sz="0" w:space="0" w:color="auto"/>
                <w:right w:val="none" w:sz="0" w:space="0" w:color="auto"/>
              </w:divBdr>
              <w:divsChild>
                <w:div w:id="256596263">
                  <w:marLeft w:val="0"/>
                  <w:marRight w:val="0"/>
                  <w:marTop w:val="0"/>
                  <w:marBottom w:val="0"/>
                  <w:divBdr>
                    <w:top w:val="none" w:sz="0" w:space="0" w:color="auto"/>
                    <w:left w:val="none" w:sz="0" w:space="0" w:color="auto"/>
                    <w:bottom w:val="none" w:sz="0" w:space="0" w:color="auto"/>
                    <w:right w:val="none" w:sz="0" w:space="0" w:color="auto"/>
                  </w:divBdr>
                  <w:divsChild>
                    <w:div w:id="16902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381511054">
      <w:bodyDiv w:val="1"/>
      <w:marLeft w:val="0"/>
      <w:marRight w:val="0"/>
      <w:marTop w:val="0"/>
      <w:marBottom w:val="0"/>
      <w:divBdr>
        <w:top w:val="none" w:sz="0" w:space="0" w:color="auto"/>
        <w:left w:val="none" w:sz="0" w:space="0" w:color="auto"/>
        <w:bottom w:val="none" w:sz="0" w:space="0" w:color="auto"/>
        <w:right w:val="none" w:sz="0" w:space="0" w:color="auto"/>
      </w:divBdr>
      <w:divsChild>
        <w:div w:id="1948855314">
          <w:marLeft w:val="0"/>
          <w:marRight w:val="0"/>
          <w:marTop w:val="0"/>
          <w:marBottom w:val="0"/>
          <w:divBdr>
            <w:top w:val="none" w:sz="0" w:space="0" w:color="auto"/>
            <w:left w:val="none" w:sz="0" w:space="0" w:color="auto"/>
            <w:bottom w:val="none" w:sz="0" w:space="0" w:color="auto"/>
            <w:right w:val="none" w:sz="0" w:space="0" w:color="auto"/>
          </w:divBdr>
          <w:divsChild>
            <w:div w:id="335116743">
              <w:marLeft w:val="0"/>
              <w:marRight w:val="0"/>
              <w:marTop w:val="0"/>
              <w:marBottom w:val="0"/>
              <w:divBdr>
                <w:top w:val="none" w:sz="0" w:space="0" w:color="auto"/>
                <w:left w:val="none" w:sz="0" w:space="0" w:color="auto"/>
                <w:bottom w:val="none" w:sz="0" w:space="0" w:color="auto"/>
                <w:right w:val="none" w:sz="0" w:space="0" w:color="auto"/>
              </w:divBdr>
              <w:divsChild>
                <w:div w:id="516772974">
                  <w:marLeft w:val="0"/>
                  <w:marRight w:val="0"/>
                  <w:marTop w:val="0"/>
                  <w:marBottom w:val="0"/>
                  <w:divBdr>
                    <w:top w:val="none" w:sz="0" w:space="0" w:color="auto"/>
                    <w:left w:val="none" w:sz="0" w:space="0" w:color="auto"/>
                    <w:bottom w:val="none" w:sz="0" w:space="0" w:color="auto"/>
                    <w:right w:val="none" w:sz="0" w:space="0" w:color="auto"/>
                  </w:divBdr>
                  <w:divsChild>
                    <w:div w:id="2002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948158">
      <w:bodyDiv w:val="1"/>
      <w:marLeft w:val="0"/>
      <w:marRight w:val="0"/>
      <w:marTop w:val="0"/>
      <w:marBottom w:val="0"/>
      <w:divBdr>
        <w:top w:val="none" w:sz="0" w:space="0" w:color="auto"/>
        <w:left w:val="none" w:sz="0" w:space="0" w:color="auto"/>
        <w:bottom w:val="none" w:sz="0" w:space="0" w:color="auto"/>
        <w:right w:val="none" w:sz="0" w:space="0" w:color="auto"/>
      </w:divBdr>
      <w:divsChild>
        <w:div w:id="1787578519">
          <w:marLeft w:val="0"/>
          <w:marRight w:val="0"/>
          <w:marTop w:val="0"/>
          <w:marBottom w:val="0"/>
          <w:divBdr>
            <w:top w:val="none" w:sz="0" w:space="0" w:color="auto"/>
            <w:left w:val="none" w:sz="0" w:space="0" w:color="auto"/>
            <w:bottom w:val="none" w:sz="0" w:space="0" w:color="auto"/>
            <w:right w:val="none" w:sz="0" w:space="0" w:color="auto"/>
          </w:divBdr>
          <w:divsChild>
            <w:div w:id="985939595">
              <w:marLeft w:val="0"/>
              <w:marRight w:val="0"/>
              <w:marTop w:val="0"/>
              <w:marBottom w:val="0"/>
              <w:divBdr>
                <w:top w:val="none" w:sz="0" w:space="0" w:color="auto"/>
                <w:left w:val="none" w:sz="0" w:space="0" w:color="auto"/>
                <w:bottom w:val="none" w:sz="0" w:space="0" w:color="auto"/>
                <w:right w:val="none" w:sz="0" w:space="0" w:color="auto"/>
              </w:divBdr>
              <w:divsChild>
                <w:div w:id="322702455">
                  <w:marLeft w:val="0"/>
                  <w:marRight w:val="0"/>
                  <w:marTop w:val="0"/>
                  <w:marBottom w:val="0"/>
                  <w:divBdr>
                    <w:top w:val="none" w:sz="0" w:space="0" w:color="auto"/>
                    <w:left w:val="none" w:sz="0" w:space="0" w:color="auto"/>
                    <w:bottom w:val="none" w:sz="0" w:space="0" w:color="auto"/>
                    <w:right w:val="none" w:sz="0" w:space="0" w:color="auto"/>
                  </w:divBdr>
                  <w:divsChild>
                    <w:div w:id="650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88270">
      <w:bodyDiv w:val="1"/>
      <w:marLeft w:val="0"/>
      <w:marRight w:val="0"/>
      <w:marTop w:val="0"/>
      <w:marBottom w:val="0"/>
      <w:divBdr>
        <w:top w:val="none" w:sz="0" w:space="0" w:color="auto"/>
        <w:left w:val="none" w:sz="0" w:space="0" w:color="auto"/>
        <w:bottom w:val="none" w:sz="0" w:space="0" w:color="auto"/>
        <w:right w:val="none" w:sz="0" w:space="0" w:color="auto"/>
      </w:divBdr>
      <w:divsChild>
        <w:div w:id="1126506431">
          <w:marLeft w:val="0"/>
          <w:marRight w:val="0"/>
          <w:marTop w:val="0"/>
          <w:marBottom w:val="0"/>
          <w:divBdr>
            <w:top w:val="none" w:sz="0" w:space="0" w:color="auto"/>
            <w:left w:val="none" w:sz="0" w:space="0" w:color="auto"/>
            <w:bottom w:val="none" w:sz="0" w:space="0" w:color="auto"/>
            <w:right w:val="none" w:sz="0" w:space="0" w:color="auto"/>
          </w:divBdr>
          <w:divsChild>
            <w:div w:id="1154300177">
              <w:marLeft w:val="0"/>
              <w:marRight w:val="0"/>
              <w:marTop w:val="0"/>
              <w:marBottom w:val="0"/>
              <w:divBdr>
                <w:top w:val="none" w:sz="0" w:space="0" w:color="auto"/>
                <w:left w:val="none" w:sz="0" w:space="0" w:color="auto"/>
                <w:bottom w:val="none" w:sz="0" w:space="0" w:color="auto"/>
                <w:right w:val="none" w:sz="0" w:space="0" w:color="auto"/>
              </w:divBdr>
              <w:divsChild>
                <w:div w:id="1370180939">
                  <w:marLeft w:val="0"/>
                  <w:marRight w:val="0"/>
                  <w:marTop w:val="0"/>
                  <w:marBottom w:val="0"/>
                  <w:divBdr>
                    <w:top w:val="none" w:sz="0" w:space="0" w:color="auto"/>
                    <w:left w:val="none" w:sz="0" w:space="0" w:color="auto"/>
                    <w:bottom w:val="none" w:sz="0" w:space="0" w:color="auto"/>
                    <w:right w:val="none" w:sz="0" w:space="0" w:color="auto"/>
                  </w:divBdr>
                </w:div>
              </w:divsChild>
            </w:div>
            <w:div w:id="622618426">
              <w:marLeft w:val="0"/>
              <w:marRight w:val="0"/>
              <w:marTop w:val="0"/>
              <w:marBottom w:val="0"/>
              <w:divBdr>
                <w:top w:val="none" w:sz="0" w:space="0" w:color="auto"/>
                <w:left w:val="none" w:sz="0" w:space="0" w:color="auto"/>
                <w:bottom w:val="none" w:sz="0" w:space="0" w:color="auto"/>
                <w:right w:val="none" w:sz="0" w:space="0" w:color="auto"/>
              </w:divBdr>
              <w:divsChild>
                <w:div w:id="13657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9FC76-1B94-4C86-BCE2-1EA4231D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2953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3</cp:revision>
  <cp:lastPrinted>2017-09-07T10:02:00Z</cp:lastPrinted>
  <dcterms:created xsi:type="dcterms:W3CDTF">2025-03-07T13:14:00Z</dcterms:created>
  <dcterms:modified xsi:type="dcterms:W3CDTF">2025-03-07T13:15:00Z</dcterms:modified>
</cp:coreProperties>
</file>