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2BADD" w14:textId="6F916365" w:rsidR="003D3743" w:rsidRPr="007922B8" w:rsidRDefault="00DD1F91" w:rsidP="007922B8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  <w:bookmarkStart w:id="0" w:name="_GoBack"/>
      <w:bookmarkEnd w:id="0"/>
    </w:p>
    <w:tbl>
      <w:tblPr>
        <w:tblW w:w="988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4"/>
        <w:gridCol w:w="1090"/>
        <w:gridCol w:w="1090"/>
        <w:gridCol w:w="1397"/>
        <w:gridCol w:w="1560"/>
        <w:gridCol w:w="1544"/>
      </w:tblGrid>
      <w:tr w:rsidR="009E384E" w:rsidRPr="00C20594" w14:paraId="0D9B1777" w14:textId="77777777" w:rsidTr="008A7673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1FCC6" w14:textId="6E569C10" w:rsidR="009E384E" w:rsidRPr="002B13C0" w:rsidRDefault="009E384E" w:rsidP="0012579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LA FIGURA DI </w:t>
            </w:r>
            <w:r w:rsidR="006A2AEA">
              <w:rPr>
                <w:b/>
                <w:sz w:val="24"/>
                <w:szCs w:val="24"/>
              </w:rPr>
              <w:t>VERIFICATORE DELLA CONFORMITA’</w:t>
            </w:r>
          </w:p>
        </w:tc>
      </w:tr>
      <w:tr w:rsidR="009E384E" w:rsidRPr="00C20594" w14:paraId="2AF40393" w14:textId="77777777" w:rsidTr="008A7673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FFA6A" w14:textId="77777777" w:rsidR="009E384E" w:rsidRPr="00AC21A5" w:rsidRDefault="009E384E" w:rsidP="0012579B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5896613D" w14:textId="4D305AB6" w:rsidR="009E384E" w:rsidRDefault="009E384E" w:rsidP="009E384E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 xml:space="preserve">essere </w:t>
            </w:r>
            <w:r w:rsidR="009D24FD">
              <w:rPr>
                <w:b/>
                <w:sz w:val="22"/>
                <w:szCs w:val="22"/>
              </w:rPr>
              <w:t xml:space="preserve">personale </w:t>
            </w:r>
            <w:r w:rsidRPr="00AC21A5">
              <w:rPr>
                <w:b/>
                <w:sz w:val="22"/>
                <w:szCs w:val="22"/>
              </w:rPr>
              <w:t>interno per tutto il periodo dell’incarico</w:t>
            </w:r>
            <w:r>
              <w:rPr>
                <w:b/>
                <w:sz w:val="22"/>
                <w:szCs w:val="22"/>
              </w:rPr>
              <w:t xml:space="preserve"> (solo per gli interni)</w:t>
            </w:r>
          </w:p>
          <w:p w14:paraId="1C1D4BDC" w14:textId="77777777" w:rsidR="009E384E" w:rsidRPr="002B13C0" w:rsidRDefault="009E384E" w:rsidP="009E384E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9E384E" w:rsidRPr="00C20594" w14:paraId="6D2117E3" w14:textId="77777777" w:rsidTr="008A7673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9F145" w14:textId="77777777" w:rsidR="009E384E" w:rsidRPr="00550FEC" w:rsidRDefault="009E384E" w:rsidP="0012579B">
            <w:pPr>
              <w:snapToGrid w:val="0"/>
              <w:rPr>
                <w:b/>
                <w:i/>
                <w:iCs/>
                <w:u w:val="single"/>
              </w:rPr>
            </w:pPr>
            <w:r w:rsidRPr="00550FEC">
              <w:rPr>
                <w:b/>
                <w:i/>
                <w:iCs/>
                <w:u w:val="single"/>
              </w:rPr>
              <w:t>L' ISTRUZIONE, LA FORMAZIONE NELLO SPECIFICO RUOLO IN CUI SI CONCORRE</w:t>
            </w:r>
            <w:r w:rsidRPr="00550FEC">
              <w:rPr>
                <w:b/>
                <w:u w:val="single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9E039" w14:textId="77777777" w:rsidR="009E384E" w:rsidRPr="00C20594" w:rsidRDefault="009E384E" w:rsidP="0012579B">
            <w:pPr>
              <w:jc w:val="center"/>
              <w:rPr>
                <w:b/>
              </w:rPr>
            </w:pPr>
            <w:r w:rsidRPr="00C20594">
              <w:rPr>
                <w:b/>
              </w:rPr>
              <w:t xml:space="preserve">n. riferimento del </w:t>
            </w:r>
            <w:r>
              <w:rPr>
                <w:b/>
              </w:rPr>
              <w:t>CV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BC3CD" w14:textId="77777777" w:rsidR="009E384E" w:rsidRPr="00C20594" w:rsidRDefault="009E384E" w:rsidP="0012579B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41D4" w14:textId="77777777" w:rsidR="009E384E" w:rsidRPr="00C20594" w:rsidRDefault="009E384E" w:rsidP="0012579B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9E384E" w:rsidRPr="00C20594" w14:paraId="630AF618" w14:textId="77777777" w:rsidTr="008A7673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E504F" w14:textId="77777777" w:rsidR="009E384E" w:rsidRPr="00E06A46" w:rsidRDefault="009E384E" w:rsidP="0012579B">
            <w:r w:rsidRPr="00E06A46">
              <w:t>A1. LAUREA INERENTE AL RUOLO SPECIFICO 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7BAF75" w14:textId="77777777" w:rsidR="009E384E" w:rsidRPr="00E06A46" w:rsidRDefault="009E384E" w:rsidP="0012579B">
            <w:pPr>
              <w:snapToGrid w:val="0"/>
            </w:pPr>
            <w:r w:rsidRPr="00E06A46">
              <w:t>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6DD4A" w14:textId="77777777" w:rsidR="009E384E" w:rsidRPr="00E06A46" w:rsidRDefault="009E384E" w:rsidP="0012579B">
            <w:r w:rsidRPr="00E06A46"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44C27" w14:textId="77777777" w:rsidR="009E384E" w:rsidRPr="00E06A46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A6010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353B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0445EE29" w14:textId="77777777" w:rsidTr="008A7673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FD282" w14:textId="77777777" w:rsidR="009E384E" w:rsidRPr="00E06A46" w:rsidRDefault="009E384E" w:rsidP="0012579B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B8C42" w14:textId="77777777" w:rsidR="009E384E" w:rsidRPr="00E06A46" w:rsidRDefault="009E384E" w:rsidP="0012579B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A14E" w14:textId="77777777" w:rsidR="009E384E" w:rsidRPr="00E06A46" w:rsidRDefault="009E384E" w:rsidP="0012579B">
            <w:r w:rsidRPr="00E06A46"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92BAB" w14:textId="77777777" w:rsidR="009E384E" w:rsidRPr="00E06A46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CFC2F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98B3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574852F9" w14:textId="77777777" w:rsidTr="008A7673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CE5A4A" w14:textId="77777777" w:rsidR="009E384E" w:rsidRPr="00E06A46" w:rsidRDefault="009E384E" w:rsidP="0012579B">
            <w:r w:rsidRPr="00E06A46">
              <w:t>A2. LAUREA INERENTE AL RUOLO SPECIFICO</w:t>
            </w:r>
          </w:p>
          <w:p w14:paraId="4C6A6F9F" w14:textId="77777777" w:rsidR="009E384E" w:rsidRPr="00E06A46" w:rsidRDefault="009E384E" w:rsidP="0012579B">
            <w:r w:rsidRPr="00E06A46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FD15" w14:textId="77777777" w:rsidR="009E384E" w:rsidRPr="00E06A46" w:rsidRDefault="009E384E" w:rsidP="0012579B">
            <w:pPr>
              <w:snapToGrid w:val="0"/>
            </w:pPr>
            <w:r w:rsidRPr="00E06A46">
              <w:t>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21CBB2" w14:textId="77777777" w:rsidR="009E384E" w:rsidRPr="00E06A46" w:rsidRDefault="009E384E" w:rsidP="0012579B">
            <w:r w:rsidRPr="00E06A46"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46EE" w14:textId="77777777" w:rsidR="009E384E" w:rsidRPr="00E06A46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D514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3816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33E8A714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3F007" w14:textId="77777777" w:rsidR="009E384E" w:rsidRPr="00E06A46" w:rsidRDefault="009E384E" w:rsidP="0012579B">
            <w:r w:rsidRPr="00E06A46">
              <w:t>A3. DIPLOMA INERENTE AL RUOLO SPECIFICO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C00A8" w14:textId="77777777" w:rsidR="009E384E" w:rsidRPr="00E06A46" w:rsidRDefault="009E384E" w:rsidP="0012579B">
            <w:pPr>
              <w:snapToGrid w:val="0"/>
            </w:pPr>
            <w:r w:rsidRPr="00E06A46">
              <w:t>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1E4C8" w14:textId="77777777" w:rsidR="009E384E" w:rsidRPr="00E06A46" w:rsidRDefault="009E384E" w:rsidP="0012579B">
            <w:r w:rsidRPr="00E06A46"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28587" w14:textId="77777777" w:rsidR="009E384E" w:rsidRPr="00E06A46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60B7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0152A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21F155AA" w14:textId="77777777" w:rsidTr="008A7673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E744B" w14:textId="77777777" w:rsidR="009E384E" w:rsidRPr="00550FEC" w:rsidRDefault="009E384E" w:rsidP="0012579B">
            <w:pPr>
              <w:rPr>
                <w:b/>
                <w:i/>
                <w:iCs/>
                <w:u w:val="single"/>
              </w:rPr>
            </w:pPr>
            <w:r w:rsidRPr="00550FEC">
              <w:rPr>
                <w:b/>
                <w:i/>
                <w:iCs/>
                <w:u w:val="single"/>
              </w:rPr>
              <w:t xml:space="preserve">LE CERTIFICAZIONI OTTENUTE  </w:t>
            </w:r>
          </w:p>
          <w:p w14:paraId="65A04CC4" w14:textId="77777777" w:rsidR="009E384E" w:rsidRPr="00550FEC" w:rsidRDefault="009E384E" w:rsidP="0012579B">
            <w:pPr>
              <w:rPr>
                <w:b/>
                <w:i/>
                <w:iCs/>
                <w:u w:val="single"/>
              </w:rPr>
            </w:pPr>
            <w:r w:rsidRPr="00550FEC">
              <w:rPr>
                <w:b/>
                <w:i/>
                <w:iCs/>
                <w:u w:val="single"/>
              </w:rPr>
              <w:t>NELLO SPECIFICO SETTORE IN CUI SI CONCORRE</w:t>
            </w:r>
          </w:p>
          <w:p w14:paraId="51ADEE38" w14:textId="77777777" w:rsidR="009E384E" w:rsidRPr="00735907" w:rsidRDefault="009E384E" w:rsidP="0012579B">
            <w:pPr>
              <w:rPr>
                <w:b/>
                <w:i/>
                <w:iCs/>
                <w:u w:val="single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8AD38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9ECC6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40F2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2BD4E36F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014C1" w14:textId="77777777" w:rsidR="009E384E" w:rsidRPr="00E06A46" w:rsidRDefault="009E384E" w:rsidP="0012579B">
            <w:r w:rsidRPr="00E06A46"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8FA37" w14:textId="77777777" w:rsidR="009E384E" w:rsidRPr="00E06A46" w:rsidRDefault="009E384E" w:rsidP="0012579B">
            <w:proofErr w:type="spellStart"/>
            <w:r w:rsidRPr="00E06A46">
              <w:t>Max</w:t>
            </w:r>
            <w:proofErr w:type="spellEnd"/>
            <w:r w:rsidRPr="00E06A46">
              <w:t xml:space="preserve"> 1 </w:t>
            </w:r>
            <w:proofErr w:type="spellStart"/>
            <w:r w:rsidRPr="00E06A46">
              <w:t>cert</w:t>
            </w:r>
            <w:proofErr w:type="spellEnd"/>
            <w:r w:rsidRPr="00E06A46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40278" w14:textId="77777777" w:rsidR="009E384E" w:rsidRPr="00E06A46" w:rsidRDefault="009E384E" w:rsidP="0012579B">
            <w:r w:rsidRPr="00E06A46"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FA469" w14:textId="77777777" w:rsidR="009E384E" w:rsidRPr="00E06A46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342DC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CF49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183AD0CA" w14:textId="77777777" w:rsidTr="008A7673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5F0D8" w14:textId="77777777" w:rsidR="009E384E" w:rsidRPr="00735907" w:rsidRDefault="009E384E" w:rsidP="0012579B">
            <w:pPr>
              <w:rPr>
                <w:b/>
                <w:i/>
                <w:iCs/>
              </w:rPr>
            </w:pPr>
            <w:r w:rsidRPr="00735907">
              <w:rPr>
                <w:b/>
                <w:i/>
                <w:iCs/>
              </w:rPr>
              <w:t>LE ESPERIENZE</w:t>
            </w:r>
          </w:p>
          <w:p w14:paraId="479547F0" w14:textId="77777777" w:rsidR="009E384E" w:rsidRPr="00735907" w:rsidRDefault="009E384E" w:rsidP="0012579B">
            <w:pPr>
              <w:rPr>
                <w:b/>
                <w:u w:val="single"/>
              </w:rPr>
            </w:pPr>
            <w:r w:rsidRPr="00735907">
              <w:rPr>
                <w:b/>
                <w:i/>
                <w:iCs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5A83D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41523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BA58D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066A6F9C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8A290" w14:textId="7D507C11" w:rsidR="009E384E" w:rsidRPr="00E06A46" w:rsidRDefault="009E384E" w:rsidP="00BD3110">
            <w:pPr>
              <w:jc w:val="both"/>
            </w:pPr>
            <w:r w:rsidRPr="00E06A46">
              <w:t xml:space="preserve">C1. PRECEDENTI INCARICHI DI </w:t>
            </w:r>
            <w:r w:rsidR="006A2AEA" w:rsidRPr="00E06A46">
              <w:t>VERIFICATORE</w:t>
            </w:r>
            <w:r w:rsidR="00BD3110" w:rsidRPr="00E06A46">
              <w:t>-COLLAUDATORE</w:t>
            </w:r>
            <w:r w:rsidRPr="00E06A46">
              <w:t xml:space="preserve"> (in progetti finanziati con fondi europei)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1253D" w14:textId="77777777" w:rsidR="009E384E" w:rsidRPr="00E06A46" w:rsidRDefault="009E384E" w:rsidP="0012579B">
            <w:r w:rsidRPr="00E06A46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E4E1A" w14:textId="77777777" w:rsidR="009E384E" w:rsidRPr="00E06A46" w:rsidRDefault="009E384E" w:rsidP="0012579B">
            <w:r w:rsidRPr="00E06A46"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73D73" w14:textId="77777777" w:rsidR="009E384E" w:rsidRPr="00E06A46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D2C56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A4A0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01911E26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87336" w14:textId="77777777" w:rsidR="009E384E" w:rsidRPr="00E06A46" w:rsidRDefault="009E384E" w:rsidP="0012579B">
            <w:r w:rsidRPr="00E06A46">
              <w:t>C2. CONOSCENZE SPECIFICHE DELL'</w:t>
            </w:r>
          </w:p>
          <w:p w14:paraId="4278B9A8" w14:textId="4FC71018" w:rsidR="009E384E" w:rsidRPr="00E06A46" w:rsidRDefault="009E384E" w:rsidP="00BD3110">
            <w:pPr>
              <w:jc w:val="both"/>
            </w:pPr>
            <w:r w:rsidRPr="00E06A46">
              <w:t>ARGOMENTO (documentate attraverso esperienze lavorative professionali</w:t>
            </w:r>
            <w:r w:rsidR="001B7D4F" w:rsidRPr="00E06A46">
              <w:t xml:space="preserve"> tecniche o amministrative inerenti al ruolo per cui si presenta domanda</w:t>
            </w:r>
            <w:r w:rsidRPr="00E06A46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7301C" w14:textId="33BD7C41" w:rsidR="009E384E" w:rsidRPr="00E06A46" w:rsidRDefault="009E384E" w:rsidP="0012579B">
            <w:r w:rsidRPr="00E06A46">
              <w:t xml:space="preserve">Max </w:t>
            </w:r>
            <w:r w:rsidR="001B7D4F" w:rsidRPr="00E06A46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D5FFC" w14:textId="77777777" w:rsidR="009E384E" w:rsidRPr="00E06A46" w:rsidRDefault="009E384E" w:rsidP="0012579B">
            <w:r w:rsidRPr="00E06A46"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84122" w14:textId="77777777" w:rsidR="009E384E" w:rsidRPr="00E06A46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76F20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D3D3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0E9710F0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FE6A5" w14:textId="7D5F748A" w:rsidR="009E384E" w:rsidRPr="00E06A46" w:rsidRDefault="009E384E" w:rsidP="00BD3110">
            <w:pPr>
              <w:jc w:val="both"/>
            </w:pPr>
            <w:r w:rsidRPr="00E06A46">
              <w:t>C</w:t>
            </w:r>
            <w:r w:rsidR="001B7D4F" w:rsidRPr="00E06A46">
              <w:t>3</w:t>
            </w:r>
            <w:r w:rsidR="00BD3110" w:rsidRPr="00E06A46">
              <w:t xml:space="preserve">. - </w:t>
            </w:r>
            <w:r w:rsidRPr="00E06A46">
              <w:t xml:space="preserve">CONOSCENZE SPECIFICHE </w:t>
            </w:r>
            <w:r w:rsidR="00BD3110" w:rsidRPr="00E06A46">
              <w:t>D</w:t>
            </w:r>
            <w:r w:rsidRPr="00E06A46">
              <w:t xml:space="preserve">ELL'ARGOMENTO (documentate attraverso esperienze </w:t>
            </w:r>
            <w:r w:rsidR="001B7D4F" w:rsidRPr="00E06A46">
              <w:t>lavorative nei ruoli della PA con mansioni inerenti al ruolo per cui si presenta domanda</w:t>
            </w:r>
            <w:r w:rsidRPr="00E06A46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FF9EC" w14:textId="111C6C28" w:rsidR="009E384E" w:rsidRPr="00E06A46" w:rsidRDefault="009E384E" w:rsidP="0012579B">
            <w:r w:rsidRPr="00E06A46">
              <w:t xml:space="preserve">Max </w:t>
            </w:r>
            <w:r w:rsidR="001B7D4F" w:rsidRPr="00E06A46">
              <w:t>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38C22" w14:textId="77777777" w:rsidR="009E384E" w:rsidRPr="00E06A46" w:rsidRDefault="009E384E" w:rsidP="0012579B">
            <w:r w:rsidRPr="00E06A46"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3AD13" w14:textId="77777777" w:rsidR="009E384E" w:rsidRPr="00E06A46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378A3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CAAD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6F974D33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829B" w14:textId="47E9992E" w:rsidR="009E384E" w:rsidRPr="00E06A46" w:rsidRDefault="009E384E" w:rsidP="0012579B">
            <w:r w:rsidRPr="00E06A46">
              <w:t>C</w:t>
            </w:r>
            <w:r w:rsidR="001B7D4F" w:rsidRPr="00E06A46">
              <w:t>4</w:t>
            </w:r>
            <w:r w:rsidRPr="00E06A46">
              <w:t>. CONOSCENZE SPECIFICHE DELL'</w:t>
            </w:r>
          </w:p>
          <w:p w14:paraId="21AC4FB9" w14:textId="77777777" w:rsidR="009E384E" w:rsidRPr="00E06A46" w:rsidRDefault="009E384E" w:rsidP="0012579B">
            <w:r w:rsidRPr="00E06A46">
              <w:t>ARGOMENTO (documentate attraverso esperienze in qualità di formatore in tematiche inerenti all’argomento della selezione)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36C2" w14:textId="77777777" w:rsidR="009E384E" w:rsidRPr="00E06A46" w:rsidRDefault="009E384E" w:rsidP="0012579B">
            <w:r w:rsidRPr="00E06A46">
              <w:t xml:space="preserve">Max 10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0A66B" w14:textId="77777777" w:rsidR="009E384E" w:rsidRPr="00E06A46" w:rsidRDefault="009E384E" w:rsidP="0012579B">
            <w:r w:rsidRPr="00E06A46"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069B" w14:textId="77777777" w:rsidR="009E384E" w:rsidRPr="00E06A46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31078" w14:textId="77777777" w:rsidR="009E384E" w:rsidRPr="00E06A46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B338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7A12F106" w14:textId="77777777" w:rsidTr="008A7673">
        <w:trPr>
          <w:trHeight w:val="4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132DE" w14:textId="77777777" w:rsidR="009E384E" w:rsidRPr="00C20594" w:rsidRDefault="009E384E" w:rsidP="0012579B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92040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71A88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1A0CE" w14:textId="77777777" w:rsidR="009E384E" w:rsidRPr="00C20594" w:rsidRDefault="009E384E" w:rsidP="0012579B">
            <w:pPr>
              <w:snapToGrid w:val="0"/>
            </w:pPr>
          </w:p>
        </w:tc>
      </w:tr>
    </w:tbl>
    <w:p w14:paraId="0A78E008" w14:textId="77777777" w:rsidR="00F63A0A" w:rsidRDefault="00F63A0A" w:rsidP="008A7673">
      <w:pPr>
        <w:jc w:val="both"/>
        <w:rPr>
          <w:sz w:val="16"/>
          <w:szCs w:val="16"/>
        </w:rPr>
      </w:pPr>
    </w:p>
    <w:p w14:paraId="16CA614F" w14:textId="77777777" w:rsidR="00F63A0A" w:rsidRDefault="00F63A0A" w:rsidP="008A7673">
      <w:pPr>
        <w:jc w:val="both"/>
        <w:rPr>
          <w:sz w:val="16"/>
          <w:szCs w:val="16"/>
        </w:rPr>
      </w:pPr>
    </w:p>
    <w:sectPr w:rsidR="00F63A0A" w:rsidSect="009B08D3">
      <w:footerReference w:type="even" r:id="rId10"/>
      <w:footerReference w:type="default" r:id="rId11"/>
      <w:pgSz w:w="11907" w:h="16839" w:code="9"/>
      <w:pgMar w:top="851" w:right="1134" w:bottom="98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5BD37" w14:textId="77777777" w:rsidR="009D7977" w:rsidRDefault="009D7977">
      <w:r>
        <w:separator/>
      </w:r>
    </w:p>
  </w:endnote>
  <w:endnote w:type="continuationSeparator" w:id="0">
    <w:p w14:paraId="7DED6C5C" w14:textId="77777777" w:rsidR="009D7977" w:rsidRDefault="009D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0E4EC" w14:textId="77777777" w:rsidR="009D7977" w:rsidRDefault="009D7977">
      <w:r>
        <w:separator/>
      </w:r>
    </w:p>
  </w:footnote>
  <w:footnote w:type="continuationSeparator" w:id="0">
    <w:p w14:paraId="581BB6DA" w14:textId="77777777" w:rsidR="009D7977" w:rsidRDefault="009D7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79F0114"/>
    <w:multiLevelType w:val="hybridMultilevel"/>
    <w:tmpl w:val="196827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8E731FB"/>
    <w:multiLevelType w:val="hybridMultilevel"/>
    <w:tmpl w:val="59903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D400E"/>
    <w:multiLevelType w:val="hybridMultilevel"/>
    <w:tmpl w:val="291209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DF484A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C942C57"/>
    <w:multiLevelType w:val="hybridMultilevel"/>
    <w:tmpl w:val="BF6869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3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11A0A"/>
    <w:multiLevelType w:val="hybridMultilevel"/>
    <w:tmpl w:val="6CFEE3FC"/>
    <w:lvl w:ilvl="0" w:tplc="D70EC392">
      <w:start w:val="2"/>
      <w:numFmt w:val="bullet"/>
      <w:lvlText w:val="-"/>
      <w:lvlJc w:val="left"/>
      <w:pPr>
        <w:ind w:left="1778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6"/>
  </w:num>
  <w:num w:numId="7">
    <w:abstractNumId w:val="12"/>
  </w:num>
  <w:num w:numId="8">
    <w:abstractNumId w:val="27"/>
  </w:num>
  <w:num w:numId="9">
    <w:abstractNumId w:val="14"/>
  </w:num>
  <w:num w:numId="10">
    <w:abstractNumId w:val="36"/>
  </w:num>
  <w:num w:numId="11">
    <w:abstractNumId w:val="24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4"/>
  </w:num>
  <w:num w:numId="17">
    <w:abstractNumId w:val="11"/>
  </w:num>
  <w:num w:numId="18">
    <w:abstractNumId w:val="26"/>
  </w:num>
  <w:num w:numId="19">
    <w:abstractNumId w:val="3"/>
  </w:num>
  <w:num w:numId="20">
    <w:abstractNumId w:val="4"/>
  </w:num>
  <w:num w:numId="21">
    <w:abstractNumId w:val="17"/>
  </w:num>
  <w:num w:numId="22">
    <w:abstractNumId w:val="18"/>
  </w:num>
  <w:num w:numId="23">
    <w:abstractNumId w:val="20"/>
  </w:num>
  <w:num w:numId="24">
    <w:abstractNumId w:val="31"/>
  </w:num>
  <w:num w:numId="25">
    <w:abstractNumId w:val="13"/>
  </w:num>
  <w:num w:numId="26">
    <w:abstractNumId w:val="32"/>
  </w:num>
  <w:num w:numId="27">
    <w:abstractNumId w:val="30"/>
  </w:num>
  <w:num w:numId="28">
    <w:abstractNumId w:val="33"/>
  </w:num>
  <w:num w:numId="29">
    <w:abstractNumId w:val="23"/>
  </w:num>
  <w:num w:numId="30">
    <w:abstractNumId w:val="29"/>
  </w:num>
  <w:num w:numId="31">
    <w:abstractNumId w:val="25"/>
  </w:num>
  <w:num w:numId="32">
    <w:abstractNumId w:val="22"/>
  </w:num>
  <w:num w:numId="33">
    <w:abstractNumId w:val="28"/>
  </w:num>
  <w:num w:numId="34">
    <w:abstractNumId w:val="22"/>
  </w:num>
  <w:num w:numId="35">
    <w:abstractNumId w:val="9"/>
  </w:num>
  <w:num w:numId="36">
    <w:abstractNumId w:val="10"/>
  </w:num>
  <w:num w:numId="37">
    <w:abstractNumId w:val="15"/>
  </w:num>
  <w:num w:numId="38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a Villa">
    <w15:presenceInfo w15:providerId="Windows Live" w15:userId="e4c67f0f1f7c44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5AB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E"/>
    <w:rsid w:val="000564C9"/>
    <w:rsid w:val="00056833"/>
    <w:rsid w:val="00062E4A"/>
    <w:rsid w:val="000670A5"/>
    <w:rsid w:val="0007048C"/>
    <w:rsid w:val="00072224"/>
    <w:rsid w:val="000736AB"/>
    <w:rsid w:val="00073CEA"/>
    <w:rsid w:val="00074CDD"/>
    <w:rsid w:val="0007706B"/>
    <w:rsid w:val="000774E3"/>
    <w:rsid w:val="0008242F"/>
    <w:rsid w:val="00093B8A"/>
    <w:rsid w:val="000A0AED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B6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B3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87CC6"/>
    <w:rsid w:val="00191CA1"/>
    <w:rsid w:val="001A58C3"/>
    <w:rsid w:val="001A5909"/>
    <w:rsid w:val="001A6378"/>
    <w:rsid w:val="001B02B9"/>
    <w:rsid w:val="001B1257"/>
    <w:rsid w:val="001B1415"/>
    <w:rsid w:val="001B484F"/>
    <w:rsid w:val="001B7378"/>
    <w:rsid w:val="001B7D4F"/>
    <w:rsid w:val="001C0302"/>
    <w:rsid w:val="001C6C49"/>
    <w:rsid w:val="001D19C5"/>
    <w:rsid w:val="001D4B64"/>
    <w:rsid w:val="001D6B50"/>
    <w:rsid w:val="001D7254"/>
    <w:rsid w:val="001E52E4"/>
    <w:rsid w:val="001E6E28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C25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87728"/>
    <w:rsid w:val="00290AC9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5459"/>
    <w:rsid w:val="002D472B"/>
    <w:rsid w:val="002D473A"/>
    <w:rsid w:val="002D4CE9"/>
    <w:rsid w:val="002D786D"/>
    <w:rsid w:val="002E1891"/>
    <w:rsid w:val="002E1DEB"/>
    <w:rsid w:val="002E5DB6"/>
    <w:rsid w:val="002F42FF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5BCD"/>
    <w:rsid w:val="003469AB"/>
    <w:rsid w:val="00347262"/>
    <w:rsid w:val="00351652"/>
    <w:rsid w:val="00351867"/>
    <w:rsid w:val="0035227E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38E8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0BFC"/>
    <w:rsid w:val="003A1779"/>
    <w:rsid w:val="003A433E"/>
    <w:rsid w:val="003A5D3A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C47"/>
    <w:rsid w:val="003F1A36"/>
    <w:rsid w:val="003F2D21"/>
    <w:rsid w:val="003F5439"/>
    <w:rsid w:val="004076E9"/>
    <w:rsid w:val="0041256F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411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2096"/>
    <w:rsid w:val="004E6955"/>
    <w:rsid w:val="004F3D0D"/>
    <w:rsid w:val="004F68D5"/>
    <w:rsid w:val="004F7A83"/>
    <w:rsid w:val="00503E82"/>
    <w:rsid w:val="00504B83"/>
    <w:rsid w:val="00505644"/>
    <w:rsid w:val="005057E0"/>
    <w:rsid w:val="005104C0"/>
    <w:rsid w:val="0051112D"/>
    <w:rsid w:val="00513ED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B79CE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3CC1"/>
    <w:rsid w:val="00653E6D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A0432"/>
    <w:rsid w:val="006A149B"/>
    <w:rsid w:val="006A2AEA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E5F87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2B8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0CB6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158"/>
    <w:rsid w:val="008A25A6"/>
    <w:rsid w:val="008A7673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793A"/>
    <w:rsid w:val="00923596"/>
    <w:rsid w:val="009246DD"/>
    <w:rsid w:val="0093431C"/>
    <w:rsid w:val="0093565D"/>
    <w:rsid w:val="00940667"/>
    <w:rsid w:val="00941128"/>
    <w:rsid w:val="0094173F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5B5B"/>
    <w:rsid w:val="00997C40"/>
    <w:rsid w:val="009A0D66"/>
    <w:rsid w:val="009B08D3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4FD"/>
    <w:rsid w:val="009D2CF7"/>
    <w:rsid w:val="009D42CC"/>
    <w:rsid w:val="009D7632"/>
    <w:rsid w:val="009D7977"/>
    <w:rsid w:val="009E384E"/>
    <w:rsid w:val="009F0ED6"/>
    <w:rsid w:val="009F477B"/>
    <w:rsid w:val="00A023CC"/>
    <w:rsid w:val="00A040E9"/>
    <w:rsid w:val="00A10524"/>
    <w:rsid w:val="00A11AC5"/>
    <w:rsid w:val="00A11DB1"/>
    <w:rsid w:val="00A13318"/>
    <w:rsid w:val="00A15AF4"/>
    <w:rsid w:val="00A174A1"/>
    <w:rsid w:val="00A20A7A"/>
    <w:rsid w:val="00A31033"/>
    <w:rsid w:val="00A31FDE"/>
    <w:rsid w:val="00A32674"/>
    <w:rsid w:val="00A32D87"/>
    <w:rsid w:val="00A403C5"/>
    <w:rsid w:val="00A41940"/>
    <w:rsid w:val="00A41BEA"/>
    <w:rsid w:val="00A44878"/>
    <w:rsid w:val="00A4533F"/>
    <w:rsid w:val="00A4585A"/>
    <w:rsid w:val="00A47531"/>
    <w:rsid w:val="00A47733"/>
    <w:rsid w:val="00A47AA5"/>
    <w:rsid w:val="00A552D6"/>
    <w:rsid w:val="00A5614F"/>
    <w:rsid w:val="00A57F54"/>
    <w:rsid w:val="00A6054A"/>
    <w:rsid w:val="00A6127E"/>
    <w:rsid w:val="00A629A3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1117"/>
    <w:rsid w:val="00AB3F38"/>
    <w:rsid w:val="00AB76C8"/>
    <w:rsid w:val="00AC107F"/>
    <w:rsid w:val="00AC21A5"/>
    <w:rsid w:val="00AC62CF"/>
    <w:rsid w:val="00AD07E7"/>
    <w:rsid w:val="00AD28CB"/>
    <w:rsid w:val="00AD2C3F"/>
    <w:rsid w:val="00AD540E"/>
    <w:rsid w:val="00AE1168"/>
    <w:rsid w:val="00AE366E"/>
    <w:rsid w:val="00AE6A54"/>
    <w:rsid w:val="00AF52DE"/>
    <w:rsid w:val="00B00B0E"/>
    <w:rsid w:val="00B00B84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288B"/>
    <w:rsid w:val="00B77737"/>
    <w:rsid w:val="00B82B8B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2D48"/>
    <w:rsid w:val="00BB38A7"/>
    <w:rsid w:val="00BB6BE2"/>
    <w:rsid w:val="00BD0C93"/>
    <w:rsid w:val="00BD3110"/>
    <w:rsid w:val="00BD5445"/>
    <w:rsid w:val="00BD7D3B"/>
    <w:rsid w:val="00BE038A"/>
    <w:rsid w:val="00BE3423"/>
    <w:rsid w:val="00BE52DF"/>
    <w:rsid w:val="00BE5C59"/>
    <w:rsid w:val="00BE6544"/>
    <w:rsid w:val="00BF15DA"/>
    <w:rsid w:val="00BF44F4"/>
    <w:rsid w:val="00BF4919"/>
    <w:rsid w:val="00BF4A50"/>
    <w:rsid w:val="00C01F45"/>
    <w:rsid w:val="00C02BED"/>
    <w:rsid w:val="00C05548"/>
    <w:rsid w:val="00C07031"/>
    <w:rsid w:val="00C0754E"/>
    <w:rsid w:val="00C07B27"/>
    <w:rsid w:val="00C07DDD"/>
    <w:rsid w:val="00C20594"/>
    <w:rsid w:val="00C231BE"/>
    <w:rsid w:val="00C243CD"/>
    <w:rsid w:val="00C24770"/>
    <w:rsid w:val="00C257D4"/>
    <w:rsid w:val="00C33D57"/>
    <w:rsid w:val="00C3593E"/>
    <w:rsid w:val="00C3692A"/>
    <w:rsid w:val="00C410EF"/>
    <w:rsid w:val="00C47403"/>
    <w:rsid w:val="00C47710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7342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459"/>
    <w:rsid w:val="00D52F60"/>
    <w:rsid w:val="00D5621E"/>
    <w:rsid w:val="00D566BB"/>
    <w:rsid w:val="00D572E2"/>
    <w:rsid w:val="00D6154E"/>
    <w:rsid w:val="00D617C4"/>
    <w:rsid w:val="00D619C2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113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6A46"/>
    <w:rsid w:val="00E0713E"/>
    <w:rsid w:val="00E122B9"/>
    <w:rsid w:val="00E14FE7"/>
    <w:rsid w:val="00E15081"/>
    <w:rsid w:val="00E16F9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0CEC"/>
    <w:rsid w:val="00EA28E1"/>
    <w:rsid w:val="00EA2DCA"/>
    <w:rsid w:val="00EA358E"/>
    <w:rsid w:val="00EA39BB"/>
    <w:rsid w:val="00EA50F6"/>
    <w:rsid w:val="00EB0B8B"/>
    <w:rsid w:val="00EB0E22"/>
    <w:rsid w:val="00EB2A39"/>
    <w:rsid w:val="00EB52E0"/>
    <w:rsid w:val="00EC0FA4"/>
    <w:rsid w:val="00EC303F"/>
    <w:rsid w:val="00EC3183"/>
    <w:rsid w:val="00EC7AF7"/>
    <w:rsid w:val="00ED03F7"/>
    <w:rsid w:val="00ED1016"/>
    <w:rsid w:val="00ED5317"/>
    <w:rsid w:val="00ED65F7"/>
    <w:rsid w:val="00EE2CF3"/>
    <w:rsid w:val="00EE36EB"/>
    <w:rsid w:val="00EF30AB"/>
    <w:rsid w:val="00EF617D"/>
    <w:rsid w:val="00F03BBE"/>
    <w:rsid w:val="00F04C4F"/>
    <w:rsid w:val="00F07F9B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3A0A"/>
    <w:rsid w:val="00F645F8"/>
    <w:rsid w:val="00F74C9B"/>
    <w:rsid w:val="00F800D7"/>
    <w:rsid w:val="00F8229C"/>
    <w:rsid w:val="00F9042A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E28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llegamentoInternet">
    <w:name w:val="Collegamento Internet"/>
    <w:rsid w:val="00BB2D48"/>
    <w:rPr>
      <w:strike w:val="0"/>
      <w:dstrike w:val="0"/>
      <w:color w:val="006699"/>
      <w:u w:val="none"/>
      <w:effect w:val="none"/>
    </w:rPr>
  </w:style>
  <w:style w:type="paragraph" w:styleId="Revisione">
    <w:name w:val="Revision"/>
    <w:hidden/>
    <w:uiPriority w:val="99"/>
    <w:semiHidden/>
    <w:rsid w:val="00B00B84"/>
  </w:style>
  <w:style w:type="paragraph" w:styleId="NormaleWeb">
    <w:name w:val="Normal (Web)"/>
    <w:basedOn w:val="Normale"/>
    <w:uiPriority w:val="99"/>
    <w:unhideWhenUsed/>
    <w:rsid w:val="00187CC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E28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llegamentoInternet">
    <w:name w:val="Collegamento Internet"/>
    <w:rsid w:val="00BB2D48"/>
    <w:rPr>
      <w:strike w:val="0"/>
      <w:dstrike w:val="0"/>
      <w:color w:val="006699"/>
      <w:u w:val="none"/>
      <w:effect w:val="none"/>
    </w:rPr>
  </w:style>
  <w:style w:type="paragraph" w:styleId="Revisione">
    <w:name w:val="Revision"/>
    <w:hidden/>
    <w:uiPriority w:val="99"/>
    <w:semiHidden/>
    <w:rsid w:val="00B00B84"/>
  </w:style>
  <w:style w:type="paragraph" w:styleId="NormaleWeb">
    <w:name w:val="Normal (Web)"/>
    <w:basedOn w:val="Normale"/>
    <w:uiPriority w:val="99"/>
    <w:unhideWhenUsed/>
    <w:rsid w:val="00187C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9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B9150-96D7-46F9-9115-D46ADC48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Silvia Riva</cp:lastModifiedBy>
  <cp:revision>3</cp:revision>
  <cp:lastPrinted>2023-10-16T09:57:00Z</cp:lastPrinted>
  <dcterms:created xsi:type="dcterms:W3CDTF">2023-10-16T13:30:00Z</dcterms:created>
  <dcterms:modified xsi:type="dcterms:W3CDTF">2023-10-16T13:31:00Z</dcterms:modified>
</cp:coreProperties>
</file>