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F25F4" w14:textId="77777777" w:rsidR="00795C63" w:rsidRDefault="00795C6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B4FC514" w14:textId="77777777" w:rsidR="00795C63" w:rsidRDefault="00795C6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ABBEEF8" w14:textId="77777777" w:rsidR="00795C63" w:rsidRPr="006229D7" w:rsidRDefault="00703338" w:rsidP="00703338">
      <w:pPr>
        <w:widowControl w:val="0"/>
        <w:suppressAutoHyphens/>
        <w:autoSpaceDE w:val="0"/>
        <w:spacing w:line="276" w:lineRule="auto"/>
        <w:rPr>
          <w:rFonts w:ascii="Calibri" w:eastAsiaTheme="minorEastAsia" w:hAnsi="Calibri" w:cs="Calibri"/>
          <w:u w:val="single"/>
          <w:lang w:eastAsia="ar-SA"/>
        </w:rPr>
      </w:pPr>
      <w:r w:rsidRPr="006229D7">
        <w:rPr>
          <w:rFonts w:ascii="Calibri" w:eastAsiaTheme="minorEastAsia" w:hAnsi="Calibri" w:cs="Calibri"/>
          <w:b/>
          <w:u w:val="single"/>
          <w:lang w:eastAsia="ar-SA"/>
        </w:rPr>
        <w:t>ALLEGATO A</w:t>
      </w:r>
      <w:r w:rsidRPr="006229D7">
        <w:rPr>
          <w:rFonts w:ascii="Calibri" w:eastAsiaTheme="minorEastAsia" w:hAnsi="Calibri" w:cs="Calibri"/>
          <w:u w:val="single"/>
          <w:lang w:eastAsia="ar-SA"/>
        </w:rPr>
        <w:t xml:space="preserve"> </w:t>
      </w:r>
    </w:p>
    <w:p w14:paraId="628D4780" w14:textId="77777777" w:rsidR="00923C52" w:rsidRPr="006229D7" w:rsidRDefault="00923C52" w:rsidP="00703338">
      <w:pPr>
        <w:widowControl w:val="0"/>
        <w:suppressAutoHyphens/>
        <w:autoSpaceDE w:val="0"/>
        <w:spacing w:line="276" w:lineRule="auto"/>
        <w:rPr>
          <w:rFonts w:ascii="Calibri" w:eastAsiaTheme="minorEastAsia" w:hAnsi="Calibri" w:cs="Calibri"/>
          <w:u w:val="single"/>
          <w:lang w:eastAsia="ar-SA"/>
        </w:rPr>
      </w:pPr>
    </w:p>
    <w:p w14:paraId="560BEDAD" w14:textId="7A91FA7C" w:rsidR="00923C52" w:rsidRDefault="00795C63" w:rsidP="00923C5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  <w:r w:rsidRPr="006229D7">
        <w:rPr>
          <w:rFonts w:ascii="Calibri" w:eastAsiaTheme="minorEastAsia" w:hAnsi="Calibri" w:cs="Calibri"/>
          <w:u w:val="single"/>
          <w:lang w:eastAsia="ar-SA"/>
        </w:rPr>
        <w:t>I</w:t>
      </w:r>
      <w:r w:rsidR="00703338" w:rsidRPr="006229D7">
        <w:rPr>
          <w:rFonts w:ascii="Calibri" w:eastAsiaTheme="minorEastAsia" w:hAnsi="Calibri" w:cs="Calibri"/>
          <w:u w:val="single"/>
          <w:lang w:eastAsia="ar-SA"/>
        </w:rPr>
        <w:t>stanza di partecipazione FIGURE PROFESSIONALI</w:t>
      </w:r>
      <w:r w:rsidR="00DD5DFC">
        <w:rPr>
          <w:rFonts w:ascii="Calibri" w:eastAsiaTheme="minorEastAsia" w:hAnsi="Calibri" w:cs="Calibri"/>
          <w:u w:val="single"/>
          <w:lang w:eastAsia="ar-SA"/>
        </w:rPr>
        <w:t xml:space="preserve"> </w:t>
      </w:r>
      <w:r w:rsidR="006A529C">
        <w:rPr>
          <w:rFonts w:ascii="Calibri" w:eastAsiaTheme="minorEastAsia" w:hAnsi="Calibri" w:cs="Calibri"/>
          <w:u w:val="single"/>
          <w:lang w:eastAsia="ar-SA"/>
        </w:rPr>
        <w:t>3</w:t>
      </w:r>
      <w:r w:rsidR="00DD5DFC">
        <w:rPr>
          <w:rFonts w:ascii="Calibri" w:eastAsiaTheme="minorEastAsia" w:hAnsi="Calibri" w:cs="Calibri"/>
          <w:u w:val="single"/>
          <w:lang w:eastAsia="ar-SA"/>
        </w:rPr>
        <w:t>^ SELEZIONE</w:t>
      </w:r>
      <w:r w:rsidR="00703338" w:rsidRPr="006229D7">
        <w:rPr>
          <w:rFonts w:ascii="Calibri" w:eastAsiaTheme="minorEastAsia" w:hAnsi="Calibri" w:cs="Calibri"/>
          <w:u w:val="single"/>
          <w:lang w:eastAsia="ar-SA"/>
        </w:rPr>
        <w:t xml:space="preserve"> </w:t>
      </w:r>
      <w:r w:rsidR="000B7DD7" w:rsidRPr="006229D7">
        <w:rPr>
          <w:rFonts w:ascii="Calibri" w:eastAsia="Calibri" w:hAnsi="Calibri" w:cs="Calibri"/>
          <w:b/>
          <w:i/>
          <w:iCs/>
          <w:lang w:eastAsia="en-US"/>
        </w:rPr>
        <w:t xml:space="preserve">ESPERTI PER LO SVOLGIMENTO DI </w:t>
      </w:r>
      <w:r w:rsidR="00923C52" w:rsidRPr="006229D7">
        <w:rPr>
          <w:rFonts w:ascii="Calibri" w:eastAsia="Calibri" w:hAnsi="Calibri" w:cs="Calibri"/>
          <w:b/>
          <w:i/>
          <w:iCs/>
          <w:lang w:eastAsia="en-US"/>
        </w:rPr>
        <w:t xml:space="preserve">PERCORSI DI FORMAZIONE E LABORATORI SUL CAMPO – PNRR DM 66 – PROGETTO DIGITAL- </w:t>
      </w:r>
      <w:r w:rsidR="00923C52" w:rsidRPr="00DF5ED4">
        <w:rPr>
          <w:rFonts w:ascii="Calibri" w:eastAsia="Calibri" w:hAnsi="Calibri" w:cs="Calibri"/>
          <w:b/>
          <w:i/>
          <w:iCs/>
          <w:lang w:eastAsia="en-US"/>
        </w:rPr>
        <w:t>STOPP</w:t>
      </w:r>
      <w:r w:rsidR="00DD5DFC" w:rsidRPr="00DF5ED4">
        <w:rPr>
          <w:rFonts w:ascii="Calibri" w:eastAsia="Calibri" w:hAnsi="Calibri" w:cs="Calibri"/>
          <w:b/>
          <w:i/>
          <w:iCs/>
          <w:lang w:eastAsia="en-US"/>
        </w:rPr>
        <w:t xml:space="preserve"> –</w:t>
      </w:r>
      <w:r w:rsidR="008E520F">
        <w:rPr>
          <w:rFonts w:ascii="Calibri" w:eastAsia="Calibri" w:hAnsi="Calibri" w:cs="Calibri"/>
          <w:b/>
          <w:i/>
          <w:iCs/>
          <w:lang w:eastAsia="en-US"/>
        </w:rPr>
        <w:t xml:space="preserve"> AVVISO PROT. 3071 DEL 19.03.2025</w:t>
      </w:r>
    </w:p>
    <w:p w14:paraId="5AAAC1DE" w14:textId="77777777" w:rsidR="00C1135A" w:rsidRDefault="00C1135A" w:rsidP="00923C5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</w:p>
    <w:p w14:paraId="187FF95A" w14:textId="77777777" w:rsidR="00C1135A" w:rsidRDefault="00C1135A" w:rsidP="00C1135A">
      <w:pPr>
        <w:pStyle w:val="NormaleWeb"/>
        <w:spacing w:after="0" w:afterAutospacing="0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CODICE PROGETTO: M4C1I2.1-2023-1222- P-34876</w:t>
      </w:r>
    </w:p>
    <w:p w14:paraId="63DC4A9F" w14:textId="77777777" w:rsidR="00C1135A" w:rsidRPr="006229D7" w:rsidRDefault="00C1135A" w:rsidP="00923C5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</w:p>
    <w:p w14:paraId="71557C71" w14:textId="5DC47D68" w:rsidR="00703338" w:rsidRPr="006229D7" w:rsidRDefault="00703338" w:rsidP="00923C52">
      <w:pPr>
        <w:widowControl w:val="0"/>
        <w:suppressAutoHyphens/>
        <w:autoSpaceDE w:val="0"/>
        <w:spacing w:line="276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</w:r>
      <w:r w:rsidRPr="006229D7">
        <w:rPr>
          <w:rFonts w:ascii="Calibri" w:eastAsiaTheme="minorEastAsia" w:hAnsi="Calibri" w:cs="Calibri"/>
        </w:rPr>
        <w:tab/>
        <w:t xml:space="preserve">      </w:t>
      </w:r>
    </w:p>
    <w:p w14:paraId="0196AFC0" w14:textId="39559897" w:rsidR="00703338" w:rsidRPr="006229D7" w:rsidRDefault="00703338" w:rsidP="0004033D">
      <w:pPr>
        <w:autoSpaceDE w:val="0"/>
        <w:spacing w:line="276" w:lineRule="auto"/>
        <w:ind w:left="5664" w:firstLine="708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Al Dirigente Scolastico</w:t>
      </w:r>
      <w:r w:rsidR="006229D7">
        <w:rPr>
          <w:rFonts w:ascii="Calibri" w:eastAsiaTheme="minorEastAsia" w:hAnsi="Calibri" w:cs="Calibri"/>
        </w:rPr>
        <w:t xml:space="preserve"> IC Lecco 3</w:t>
      </w:r>
    </w:p>
    <w:p w14:paraId="0CE0F8BF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Il/la sottoscritto/a_____________________________________________________________</w:t>
      </w:r>
    </w:p>
    <w:p w14:paraId="2DB3805F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 xml:space="preserve">nato/a </w:t>
      </w:r>
      <w:proofErr w:type="spellStart"/>
      <w:r w:rsidRPr="006229D7">
        <w:rPr>
          <w:rFonts w:ascii="Calibri" w:eastAsiaTheme="minorEastAsia" w:hAnsi="Calibri" w:cs="Calibri"/>
        </w:rPr>
        <w:t>a</w:t>
      </w:r>
      <w:proofErr w:type="spellEnd"/>
      <w:r w:rsidRPr="006229D7">
        <w:rPr>
          <w:rFonts w:ascii="Calibri" w:eastAsiaTheme="minorEastAsia" w:hAnsi="Calibri" w:cs="Calibri"/>
        </w:rPr>
        <w:t xml:space="preserve"> _______________________________________________ il ____________________</w:t>
      </w:r>
    </w:p>
    <w:p w14:paraId="5A507857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codice fiscale |__|__|__|__|__|__|__|__|__|__|__|__|__|__|__|__|</w:t>
      </w:r>
    </w:p>
    <w:p w14:paraId="5C259029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residente a ___________________________via_____________________________________</w:t>
      </w:r>
    </w:p>
    <w:p w14:paraId="2818624B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 xml:space="preserve">recapito tel. _____________________________ recapito </w:t>
      </w:r>
      <w:proofErr w:type="spellStart"/>
      <w:r w:rsidRPr="006229D7">
        <w:rPr>
          <w:rFonts w:ascii="Calibri" w:eastAsiaTheme="minorEastAsia" w:hAnsi="Calibri" w:cs="Calibri"/>
        </w:rPr>
        <w:t>cell</w:t>
      </w:r>
      <w:proofErr w:type="spellEnd"/>
      <w:r w:rsidRPr="006229D7">
        <w:rPr>
          <w:rFonts w:ascii="Calibri" w:eastAsiaTheme="minorEastAsia" w:hAnsi="Calibri" w:cs="Calibri"/>
        </w:rPr>
        <w:t>. _____________________</w:t>
      </w:r>
    </w:p>
    <w:p w14:paraId="4A7F9237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indirizzo E-Mail _______________________________indirizzo PEC______________________________</w:t>
      </w:r>
    </w:p>
    <w:p w14:paraId="1B191FF3" w14:textId="77777777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  <w:b/>
        </w:rPr>
      </w:pPr>
      <w:r w:rsidRPr="006229D7">
        <w:rPr>
          <w:rFonts w:ascii="Calibri" w:eastAsiaTheme="minorEastAsia" w:hAnsi="Calibri" w:cs="Calibri"/>
        </w:rPr>
        <w:t>in servizio presso ______________________________ con la qualifica di __________________</w:t>
      </w:r>
    </w:p>
    <w:p w14:paraId="2DEB6A32" w14:textId="77777777" w:rsidR="00703338" w:rsidRPr="006229D7" w:rsidRDefault="00703338" w:rsidP="00703338">
      <w:pPr>
        <w:autoSpaceDE w:val="0"/>
        <w:spacing w:line="480" w:lineRule="auto"/>
        <w:jc w:val="center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  <w:b/>
        </w:rPr>
        <w:t>CHIEDE</w:t>
      </w:r>
    </w:p>
    <w:p w14:paraId="3B55CD7E" w14:textId="1795C329" w:rsidR="00703338" w:rsidRPr="006229D7" w:rsidRDefault="00703338" w:rsidP="00703338">
      <w:pPr>
        <w:autoSpaceDE w:val="0"/>
        <w:spacing w:line="480" w:lineRule="auto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partecipare alla selezione per l’attribuzione dell’incarico di</w:t>
      </w:r>
      <w:r w:rsidR="00795C63" w:rsidRPr="006229D7">
        <w:rPr>
          <w:rFonts w:ascii="Calibri" w:eastAsiaTheme="minorEastAsia" w:hAnsi="Calibri" w:cs="Calibri"/>
        </w:rPr>
        <w:t xml:space="preserve"> (CROCETTARE IL RUOL</w:t>
      </w:r>
      <w:bookmarkStart w:id="0" w:name="_GoBack"/>
      <w:bookmarkEnd w:id="0"/>
      <w:r w:rsidR="00795C63" w:rsidRPr="006229D7">
        <w:rPr>
          <w:rFonts w:ascii="Calibri" w:eastAsiaTheme="minorEastAsia" w:hAnsi="Calibri" w:cs="Calibri"/>
        </w:rPr>
        <w:t>O DI INTERESSE)</w:t>
      </w:r>
      <w:r w:rsidR="006E2EFA" w:rsidRPr="006229D7">
        <w:rPr>
          <w:rFonts w:ascii="Calibri" w:eastAsiaTheme="minorEastAsia" w:hAnsi="Calibri" w:cs="Calibri"/>
        </w:rPr>
        <w:t>:</w:t>
      </w:r>
    </w:p>
    <w:p w14:paraId="76C776D0" w14:textId="77777777" w:rsidR="00923C52" w:rsidRDefault="00923C52" w:rsidP="00923C52">
      <w:pPr>
        <w:rPr>
          <w:rFonts w:ascii="Calibri" w:eastAsia="Arial" w:hAnsi="Calibri" w:cs="Calibri"/>
          <w:b/>
          <w:bCs/>
          <w:color w:val="000000" w:themeColor="text1"/>
        </w:rPr>
      </w:pPr>
    </w:p>
    <w:p w14:paraId="0CE183C7" w14:textId="6A9E348B" w:rsidR="00DD5DFC" w:rsidRDefault="00DD5DFC" w:rsidP="00923C52">
      <w:pPr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eastAsia="Arial" w:hAnsi="Calibri" w:cs="Calibri"/>
          <w:b/>
          <w:bCs/>
          <w:color w:val="000000" w:themeColor="text1"/>
        </w:rPr>
        <w:t xml:space="preserve">ESPERTI </w:t>
      </w:r>
    </w:p>
    <w:p w14:paraId="48DDEFB6" w14:textId="77777777" w:rsidR="00DD5DFC" w:rsidRPr="006229D7" w:rsidRDefault="00DD5DFC" w:rsidP="00923C52">
      <w:pPr>
        <w:rPr>
          <w:rFonts w:ascii="Calibri" w:eastAsia="Arial" w:hAnsi="Calibri" w:cs="Calibri"/>
          <w:b/>
          <w:bCs/>
          <w:color w:val="000000" w:themeColor="text1"/>
        </w:rPr>
      </w:pPr>
    </w:p>
    <w:p w14:paraId="2DDAC972" w14:textId="0F37A845" w:rsidR="00923C52" w:rsidRPr="006229D7" w:rsidRDefault="00923C52" w:rsidP="00923C52">
      <w:pPr>
        <w:rPr>
          <w:rFonts w:ascii="Calibri" w:eastAsia="Arial" w:hAnsi="Calibri" w:cs="Calibri"/>
          <w:b/>
          <w:bCs/>
          <w:color w:val="000000" w:themeColor="text1"/>
        </w:rPr>
      </w:pPr>
      <w:r w:rsidRPr="006229D7">
        <w:rPr>
          <w:rFonts w:ascii="Calibri" w:eastAsia="Arial" w:hAnsi="Calibri" w:cs="Calibri"/>
          <w:b/>
          <w:bCs/>
          <w:color w:val="000000" w:themeColor="text1"/>
        </w:rPr>
        <w:t xml:space="preserve">Percorsi di formazione sulla transizione digitale </w:t>
      </w:r>
      <w:r w:rsidR="006229D7" w:rsidRPr="006229D7">
        <w:rPr>
          <w:rFonts w:ascii="Calibri" w:eastAsia="Arial" w:hAnsi="Calibri" w:cs="Calibri"/>
          <w:b/>
          <w:bCs/>
          <w:color w:val="000000" w:themeColor="text1"/>
        </w:rPr>
        <w:t>–</w:t>
      </w:r>
      <w:r w:rsidRPr="006229D7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6229D7" w:rsidRPr="006229D7">
        <w:rPr>
          <w:rFonts w:ascii="Calibri" w:eastAsia="Arial" w:hAnsi="Calibri" w:cs="Calibri"/>
          <w:b/>
          <w:bCs/>
          <w:color w:val="000000" w:themeColor="text1"/>
        </w:rPr>
        <w:t>modalità blended</w:t>
      </w:r>
    </w:p>
    <w:p w14:paraId="0D7CD8FB" w14:textId="77777777" w:rsidR="00923C52" w:rsidRPr="006229D7" w:rsidRDefault="00923C52" w:rsidP="00923C52">
      <w:pPr>
        <w:rPr>
          <w:rFonts w:ascii="Calibri" w:eastAsia="Arial" w:hAnsi="Calibri" w:cs="Calibri"/>
          <w:b/>
          <w:bCs/>
          <w:color w:val="000000" w:themeColor="text1"/>
        </w:rPr>
      </w:pPr>
    </w:p>
    <w:tbl>
      <w:tblPr>
        <w:tblStyle w:val="Grigliatabella"/>
        <w:tblW w:w="8047" w:type="dxa"/>
        <w:tblLayout w:type="fixed"/>
        <w:tblLook w:val="04A0" w:firstRow="1" w:lastRow="0" w:firstColumn="1" w:lastColumn="0" w:noHBand="0" w:noVBand="1"/>
      </w:tblPr>
      <w:tblGrid>
        <w:gridCol w:w="4673"/>
        <w:gridCol w:w="1105"/>
        <w:gridCol w:w="993"/>
        <w:gridCol w:w="1276"/>
      </w:tblGrid>
      <w:tr w:rsidR="00DD5DFC" w:rsidRPr="006229D7" w14:paraId="1A23837F" w14:textId="45E895F8" w:rsidTr="00DD5DFC">
        <w:tc>
          <w:tcPr>
            <w:tcW w:w="4673" w:type="dxa"/>
          </w:tcPr>
          <w:p w14:paraId="28D1C4C6" w14:textId="77777777" w:rsidR="00DD5DFC" w:rsidRPr="006229D7" w:rsidRDefault="00DD5DFC" w:rsidP="00E44B6A">
            <w:pPr>
              <w:rPr>
                <w:rFonts w:ascii="Calibri" w:hAnsi="Calibri" w:cs="Calibri"/>
                <w:b/>
                <w:bCs/>
              </w:rPr>
            </w:pPr>
            <w:r w:rsidRPr="006229D7">
              <w:rPr>
                <w:rFonts w:ascii="Calibri" w:hAnsi="Calibri" w:cs="Calibri"/>
                <w:b/>
                <w:bCs/>
              </w:rPr>
              <w:t>DESCRIZIONE</w:t>
            </w:r>
          </w:p>
        </w:tc>
        <w:tc>
          <w:tcPr>
            <w:tcW w:w="1105" w:type="dxa"/>
          </w:tcPr>
          <w:p w14:paraId="16AD081D" w14:textId="54FB6D8D" w:rsidR="00DD5DFC" w:rsidRPr="006229D7" w:rsidRDefault="00DD5DFC" w:rsidP="00BB5D37">
            <w:pPr>
              <w:rPr>
                <w:rFonts w:ascii="Calibri" w:hAnsi="Calibri" w:cs="Calibri"/>
                <w:b/>
                <w:bCs/>
              </w:rPr>
            </w:pPr>
            <w:r w:rsidRPr="006229D7">
              <w:rPr>
                <w:rFonts w:ascii="Calibri" w:hAnsi="Calibri" w:cs="Calibri"/>
                <w:b/>
                <w:bCs/>
              </w:rPr>
              <w:t>Ore di impegno</w:t>
            </w:r>
          </w:p>
        </w:tc>
        <w:tc>
          <w:tcPr>
            <w:tcW w:w="993" w:type="dxa"/>
            <w:vAlign w:val="center"/>
          </w:tcPr>
          <w:p w14:paraId="7D70A142" w14:textId="45B50E58" w:rsidR="00DD5DFC" w:rsidRPr="006229D7" w:rsidRDefault="00DD5DFC" w:rsidP="00E44B6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  <w:spacing w:val="-2"/>
              </w:rPr>
              <w:t>ESPERTO</w:t>
            </w:r>
          </w:p>
        </w:tc>
        <w:tc>
          <w:tcPr>
            <w:tcW w:w="1276" w:type="dxa"/>
          </w:tcPr>
          <w:p w14:paraId="06CE2550" w14:textId="6E8EF568" w:rsidR="00DD5DFC" w:rsidRPr="006229D7" w:rsidRDefault="00DD5DFC" w:rsidP="00E44B6A">
            <w:pPr>
              <w:rPr>
                <w:rFonts w:ascii="Calibri" w:hAnsi="Calibri" w:cs="Calibri"/>
                <w:b/>
                <w:spacing w:val="-2"/>
              </w:rPr>
            </w:pPr>
            <w:r w:rsidRPr="006229D7">
              <w:rPr>
                <w:rFonts w:ascii="Calibri" w:hAnsi="Calibri" w:cs="Calibri"/>
                <w:b/>
                <w:spacing w:val="-2"/>
              </w:rPr>
              <w:t>PREFERENZA</w:t>
            </w:r>
          </w:p>
        </w:tc>
      </w:tr>
      <w:tr w:rsidR="00DD5DFC" w:rsidRPr="006229D7" w14:paraId="38B1F477" w14:textId="77777777" w:rsidTr="00DD5DFC">
        <w:tc>
          <w:tcPr>
            <w:tcW w:w="4673" w:type="dxa"/>
            <w:tcBorders>
              <w:bottom w:val="single" w:sz="4" w:space="0" w:color="auto"/>
            </w:tcBorders>
          </w:tcPr>
          <w:p w14:paraId="24A36302" w14:textId="05FA7EDC" w:rsidR="00DD5DFC" w:rsidRPr="006229D7" w:rsidRDefault="00DD5DFC" w:rsidP="007C4CA1">
            <w:pPr>
              <w:rPr>
                <w:rFonts w:ascii="Calibri" w:hAnsi="Calibri" w:cs="Calibri"/>
                <w:bCs/>
              </w:rPr>
            </w:pPr>
            <w:r w:rsidRPr="006229D7">
              <w:rPr>
                <w:rFonts w:ascii="Calibri" w:eastAsia="Arial" w:hAnsi="Calibri" w:cs="Calibri"/>
                <w:bCs/>
                <w:color w:val="000000" w:themeColor="text1"/>
              </w:rPr>
              <w:t>Accessibilità e inclusione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B1A0477" w14:textId="6102BD53" w:rsidR="00DD5DFC" w:rsidRPr="006229D7" w:rsidRDefault="00DD5DFC" w:rsidP="006229D7">
            <w:pPr>
              <w:jc w:val="center"/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2A20AD" w14:textId="20A4A04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6F2381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</w:tr>
      <w:tr w:rsidR="00DD5DFC" w:rsidRPr="006229D7" w14:paraId="23D80E01" w14:textId="77777777" w:rsidTr="00DD5DFC"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61168" w14:textId="77777777" w:rsidR="00DD5DFC" w:rsidRPr="006229D7" w:rsidRDefault="00DD5DFC" w:rsidP="007C4CA1">
            <w:pPr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  <w:p w14:paraId="1876A8C3" w14:textId="77777777" w:rsidR="00DD5DFC" w:rsidRPr="006229D7" w:rsidRDefault="00DD5DFC" w:rsidP="007C4CA1">
            <w:pPr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  <w:p w14:paraId="2BEF6EDC" w14:textId="1D4A5E67" w:rsidR="00DD5DFC" w:rsidRPr="006229D7" w:rsidRDefault="00DD5DFC" w:rsidP="007C4CA1">
            <w:pPr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6229D7">
              <w:rPr>
                <w:rFonts w:ascii="Calibri" w:eastAsia="Arial" w:hAnsi="Calibri" w:cs="Calibri"/>
                <w:b/>
                <w:bCs/>
                <w:color w:val="000000" w:themeColor="text1"/>
              </w:rPr>
              <w:t>Laboratori di formazione sul campo – modalità in presenza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CB9FA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76D4F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E01BF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  <w:p w14:paraId="72B5DDDE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  <w:p w14:paraId="468CD51A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</w:tr>
      <w:tr w:rsidR="00DD5DFC" w:rsidRPr="006229D7" w14:paraId="126AFF8F" w14:textId="77777777" w:rsidTr="00DD5DFC">
        <w:tc>
          <w:tcPr>
            <w:tcW w:w="4673" w:type="dxa"/>
          </w:tcPr>
          <w:p w14:paraId="64B2F494" w14:textId="77777777" w:rsidR="00DD5DFC" w:rsidRPr="006229D7" w:rsidRDefault="00DD5DFC" w:rsidP="00045972">
            <w:pPr>
              <w:rPr>
                <w:rFonts w:ascii="Calibri" w:hAnsi="Calibri" w:cs="Calibri"/>
                <w:b/>
                <w:bCs/>
              </w:rPr>
            </w:pPr>
            <w:r w:rsidRPr="006229D7">
              <w:rPr>
                <w:rFonts w:ascii="Calibri" w:hAnsi="Calibri" w:cs="Calibri"/>
                <w:b/>
                <w:bCs/>
              </w:rPr>
              <w:t>DESCRIZIONE</w:t>
            </w:r>
          </w:p>
        </w:tc>
        <w:tc>
          <w:tcPr>
            <w:tcW w:w="1105" w:type="dxa"/>
          </w:tcPr>
          <w:p w14:paraId="405DC6E1" w14:textId="77777777" w:rsidR="00DD5DFC" w:rsidRPr="006229D7" w:rsidRDefault="00DD5DFC" w:rsidP="00045972">
            <w:pPr>
              <w:rPr>
                <w:rFonts w:ascii="Calibri" w:hAnsi="Calibri" w:cs="Calibri"/>
                <w:b/>
                <w:bCs/>
              </w:rPr>
            </w:pPr>
            <w:r w:rsidRPr="006229D7">
              <w:rPr>
                <w:rFonts w:ascii="Calibri" w:hAnsi="Calibri" w:cs="Calibri"/>
                <w:b/>
                <w:bCs/>
              </w:rPr>
              <w:t>Ore di impegno</w:t>
            </w:r>
          </w:p>
        </w:tc>
        <w:tc>
          <w:tcPr>
            <w:tcW w:w="993" w:type="dxa"/>
            <w:vAlign w:val="center"/>
          </w:tcPr>
          <w:p w14:paraId="68A37BE7" w14:textId="77777777" w:rsidR="00DD5DFC" w:rsidRPr="006229D7" w:rsidRDefault="00DD5DFC" w:rsidP="00045972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  <w:spacing w:val="-2"/>
              </w:rPr>
              <w:t>ESPERTO</w:t>
            </w:r>
          </w:p>
        </w:tc>
        <w:tc>
          <w:tcPr>
            <w:tcW w:w="1276" w:type="dxa"/>
          </w:tcPr>
          <w:p w14:paraId="2B55B770" w14:textId="77777777" w:rsidR="00DD5DFC" w:rsidRPr="006229D7" w:rsidRDefault="00DD5DFC" w:rsidP="00045972">
            <w:pPr>
              <w:rPr>
                <w:rFonts w:ascii="Calibri" w:hAnsi="Calibri" w:cs="Calibri"/>
                <w:b/>
                <w:spacing w:val="-2"/>
              </w:rPr>
            </w:pPr>
            <w:r w:rsidRPr="006229D7">
              <w:rPr>
                <w:rFonts w:ascii="Calibri" w:hAnsi="Calibri" w:cs="Calibri"/>
                <w:b/>
                <w:spacing w:val="-2"/>
              </w:rPr>
              <w:t>PREFERENZA</w:t>
            </w:r>
          </w:p>
        </w:tc>
      </w:tr>
      <w:tr w:rsidR="00DD5DFC" w:rsidRPr="006229D7" w14:paraId="096D3CA1" w14:textId="77777777" w:rsidTr="00DD5DFC">
        <w:tc>
          <w:tcPr>
            <w:tcW w:w="4673" w:type="dxa"/>
          </w:tcPr>
          <w:p w14:paraId="3EBB9C11" w14:textId="77777777" w:rsidR="00DD5DFC" w:rsidRPr="006229D7" w:rsidRDefault="00DD5DFC" w:rsidP="00045972">
            <w:pPr>
              <w:spacing w:before="100" w:beforeAutospacing="1" w:after="100" w:afterAutospacing="1"/>
              <w:contextualSpacing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6229D7">
              <w:rPr>
                <w:rFonts w:ascii="Calibri" w:eastAsia="Arial" w:hAnsi="Calibri" w:cs="Calibri"/>
                <w:bCs/>
                <w:color w:val="000000" w:themeColor="text1"/>
              </w:rPr>
              <w:t>Creatività: fotografia e disegno Esprimere se</w:t>
            </w:r>
          </w:p>
          <w:p w14:paraId="7D49E30A" w14:textId="0F0ABB6C" w:rsidR="00DD5DFC" w:rsidRPr="006229D7" w:rsidRDefault="00DD5DFC" w:rsidP="00953BE0">
            <w:pPr>
              <w:spacing w:before="100" w:beforeAutospacing="1" w:after="100" w:afterAutospacing="1"/>
              <w:contextualSpacing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6229D7">
              <w:rPr>
                <w:rFonts w:ascii="Calibri" w:eastAsia="Arial" w:hAnsi="Calibri" w:cs="Calibri"/>
                <w:bCs/>
                <w:color w:val="000000" w:themeColor="text1"/>
              </w:rPr>
              <w:t>stessi nel mondo, sempre</w:t>
            </w:r>
          </w:p>
        </w:tc>
        <w:tc>
          <w:tcPr>
            <w:tcW w:w="1105" w:type="dxa"/>
            <w:shd w:val="clear" w:color="auto" w:fill="auto"/>
          </w:tcPr>
          <w:p w14:paraId="1697E3F5" w14:textId="5186A5CD" w:rsidR="00DD5DFC" w:rsidRPr="006229D7" w:rsidRDefault="00DD5DFC" w:rsidP="006229D7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29D7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5C10E214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985B493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</w:tr>
      <w:tr w:rsidR="00DD5DFC" w:rsidRPr="006229D7" w14:paraId="2774DACA" w14:textId="77777777" w:rsidTr="00DD5DFC">
        <w:tc>
          <w:tcPr>
            <w:tcW w:w="4673" w:type="dxa"/>
          </w:tcPr>
          <w:p w14:paraId="372D1348" w14:textId="48FA4D66" w:rsidR="00DD5DFC" w:rsidRPr="006229D7" w:rsidRDefault="00DD5DFC" w:rsidP="00045972">
            <w:pPr>
              <w:spacing w:before="100" w:beforeAutospacing="1" w:after="100" w:afterAutospacing="1"/>
              <w:contextualSpacing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6229D7">
              <w:rPr>
                <w:rFonts w:ascii="Calibri" w:eastAsia="Arial" w:hAnsi="Calibri" w:cs="Calibri"/>
                <w:bCs/>
                <w:color w:val="000000" w:themeColor="text1"/>
              </w:rPr>
              <w:t>Writing &amp; Reading Workshop (WRW)</w:t>
            </w:r>
          </w:p>
        </w:tc>
        <w:tc>
          <w:tcPr>
            <w:tcW w:w="1105" w:type="dxa"/>
            <w:shd w:val="clear" w:color="auto" w:fill="auto"/>
          </w:tcPr>
          <w:p w14:paraId="574977E3" w14:textId="1DA12C8D" w:rsidR="00DD5DFC" w:rsidRPr="006229D7" w:rsidRDefault="00DD5DFC" w:rsidP="006229D7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29D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38892B4A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A5D46E0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</w:tr>
      <w:tr w:rsidR="00DD5DFC" w:rsidRPr="006229D7" w14:paraId="5A9DE6E4" w14:textId="77777777" w:rsidTr="00DD5DFC">
        <w:tc>
          <w:tcPr>
            <w:tcW w:w="4673" w:type="dxa"/>
          </w:tcPr>
          <w:p w14:paraId="1954AC98" w14:textId="76AFA698" w:rsidR="00DD5DFC" w:rsidRPr="006229D7" w:rsidRDefault="00DD5DFC" w:rsidP="00045972">
            <w:pPr>
              <w:spacing w:before="100" w:beforeAutospacing="1" w:after="100" w:afterAutospacing="1"/>
              <w:contextualSpacing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6229D7">
              <w:rPr>
                <w:rFonts w:ascii="Calibri" w:eastAsia="Arial" w:hAnsi="Calibri" w:cs="Calibri"/>
                <w:bCs/>
                <w:color w:val="000000" w:themeColor="text1"/>
              </w:rPr>
              <w:t>Gestione documentale della segreteria scolastica</w:t>
            </w:r>
          </w:p>
        </w:tc>
        <w:tc>
          <w:tcPr>
            <w:tcW w:w="1105" w:type="dxa"/>
            <w:shd w:val="clear" w:color="auto" w:fill="auto"/>
          </w:tcPr>
          <w:p w14:paraId="606DF379" w14:textId="28D89FE4" w:rsidR="00DD5DFC" w:rsidRPr="006229D7" w:rsidRDefault="00DD5DFC" w:rsidP="006229D7">
            <w:pPr>
              <w:pStyle w:val="Normale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29D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752241E5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FF2A482" w14:textId="77777777" w:rsidR="00DD5DFC" w:rsidRPr="006229D7" w:rsidRDefault="00DD5DFC" w:rsidP="007C4CA1">
            <w:pPr>
              <w:rPr>
                <w:rFonts w:ascii="Calibri" w:hAnsi="Calibri" w:cs="Calibri"/>
              </w:rPr>
            </w:pPr>
          </w:p>
        </w:tc>
      </w:tr>
    </w:tbl>
    <w:p w14:paraId="676CB044" w14:textId="77777777" w:rsidR="00795C63" w:rsidRDefault="00795C63" w:rsidP="00F67F6E">
      <w:pPr>
        <w:autoSpaceDE w:val="0"/>
        <w:rPr>
          <w:rFonts w:ascii="Calibri" w:eastAsiaTheme="minorEastAsia" w:hAnsi="Calibri" w:cs="Calibri"/>
          <w:b/>
          <w:bCs/>
          <w:i/>
          <w:iCs/>
          <w:u w:val="single"/>
        </w:rPr>
      </w:pPr>
      <w:bookmarkStart w:id="1" w:name="_Hlk158550651"/>
    </w:p>
    <w:p w14:paraId="1668AAEA" w14:textId="77777777" w:rsidR="00DD5DFC" w:rsidRPr="006229D7" w:rsidRDefault="00DD5DFC" w:rsidP="00F67F6E">
      <w:pPr>
        <w:autoSpaceDE w:val="0"/>
        <w:rPr>
          <w:rFonts w:ascii="Calibri" w:eastAsiaTheme="minorEastAsia" w:hAnsi="Calibri" w:cs="Calibri"/>
          <w:b/>
          <w:bCs/>
          <w:i/>
          <w:iCs/>
          <w:u w:val="single"/>
        </w:rPr>
      </w:pPr>
    </w:p>
    <w:p w14:paraId="44386C6E" w14:textId="4482B1DF" w:rsidR="00F67F6E" w:rsidRPr="006229D7" w:rsidRDefault="006E2EFA" w:rsidP="00795C63">
      <w:pPr>
        <w:autoSpaceDE w:val="0"/>
        <w:jc w:val="both"/>
        <w:rPr>
          <w:rFonts w:ascii="Calibri" w:eastAsiaTheme="minorEastAsia" w:hAnsi="Calibri" w:cs="Calibri"/>
          <w:b/>
          <w:bCs/>
          <w:i/>
          <w:iCs/>
          <w:u w:val="single"/>
        </w:rPr>
      </w:pPr>
      <w:r w:rsidRPr="006229D7">
        <w:rPr>
          <w:rFonts w:ascii="Calibri" w:eastAsiaTheme="minorEastAsia" w:hAnsi="Calibri" w:cs="Calibri"/>
          <w:b/>
          <w:bCs/>
          <w:i/>
          <w:iCs/>
          <w:u w:val="single"/>
        </w:rPr>
        <w:t>N.</w:t>
      </w:r>
      <w:bookmarkEnd w:id="1"/>
      <w:r w:rsidRPr="006229D7">
        <w:rPr>
          <w:rFonts w:ascii="Calibri" w:eastAsiaTheme="minorEastAsia" w:hAnsi="Calibri" w:cs="Calibri"/>
          <w:b/>
          <w:bCs/>
          <w:i/>
          <w:iCs/>
          <w:u w:val="single"/>
        </w:rPr>
        <w:t>B.: barrare la casella relativa al ruolo che si richiede</w:t>
      </w:r>
      <w:r w:rsidR="00F67F6E" w:rsidRPr="006229D7">
        <w:rPr>
          <w:rFonts w:ascii="Calibri" w:eastAsiaTheme="minorEastAsia" w:hAnsi="Calibri" w:cs="Calibri"/>
          <w:b/>
          <w:bCs/>
          <w:i/>
          <w:iCs/>
          <w:u w:val="single"/>
        </w:rPr>
        <w:t xml:space="preserve">. In caso di candidatura per più </w:t>
      </w:r>
      <w:r w:rsidR="007C4CA1" w:rsidRPr="006229D7">
        <w:rPr>
          <w:rFonts w:ascii="Calibri" w:eastAsiaTheme="minorEastAsia" w:hAnsi="Calibri" w:cs="Calibri"/>
          <w:b/>
          <w:bCs/>
          <w:i/>
          <w:iCs/>
          <w:u w:val="single"/>
        </w:rPr>
        <w:t>percorsi</w:t>
      </w:r>
      <w:r w:rsidR="00F67F6E" w:rsidRPr="006229D7">
        <w:rPr>
          <w:rFonts w:ascii="Calibri" w:eastAsiaTheme="minorEastAsia" w:hAnsi="Calibri" w:cs="Calibri"/>
          <w:b/>
          <w:bCs/>
          <w:i/>
          <w:iCs/>
          <w:u w:val="single"/>
        </w:rPr>
        <w:t xml:space="preserve">, indicare la preferenza con la numerazione </w:t>
      </w:r>
      <w:r w:rsidR="007C4CA1" w:rsidRPr="006229D7">
        <w:rPr>
          <w:rFonts w:ascii="Calibri" w:eastAsiaTheme="minorEastAsia" w:hAnsi="Calibri" w:cs="Calibri"/>
          <w:b/>
          <w:bCs/>
          <w:i/>
          <w:iCs/>
          <w:u w:val="single"/>
        </w:rPr>
        <w:t xml:space="preserve">che parte </w:t>
      </w:r>
      <w:r w:rsidR="00F67F6E" w:rsidRPr="006229D7">
        <w:rPr>
          <w:rFonts w:ascii="Calibri" w:eastAsiaTheme="minorEastAsia" w:hAnsi="Calibri" w:cs="Calibri"/>
          <w:b/>
          <w:bCs/>
          <w:i/>
          <w:iCs/>
          <w:u w:val="single"/>
        </w:rPr>
        <w:t>da 1</w:t>
      </w:r>
      <w:r w:rsidR="007C4CA1" w:rsidRPr="006229D7">
        <w:rPr>
          <w:rFonts w:ascii="Calibri" w:eastAsiaTheme="minorEastAsia" w:hAnsi="Calibri" w:cs="Calibri"/>
          <w:b/>
          <w:bCs/>
          <w:i/>
          <w:iCs/>
          <w:u w:val="single"/>
        </w:rPr>
        <w:t xml:space="preserve"> per la </w:t>
      </w:r>
      <w:r w:rsidR="00F67F6E" w:rsidRPr="006229D7">
        <w:rPr>
          <w:rFonts w:ascii="Calibri" w:eastAsiaTheme="minorEastAsia" w:hAnsi="Calibri" w:cs="Calibri"/>
          <w:b/>
          <w:bCs/>
          <w:i/>
          <w:iCs/>
          <w:u w:val="single"/>
        </w:rPr>
        <w:t xml:space="preserve">preferenza più </w:t>
      </w:r>
      <w:r w:rsidR="007104E2" w:rsidRPr="006229D7">
        <w:rPr>
          <w:rFonts w:ascii="Calibri" w:eastAsiaTheme="minorEastAsia" w:hAnsi="Calibri" w:cs="Calibri"/>
          <w:b/>
          <w:bCs/>
          <w:i/>
          <w:iCs/>
          <w:u w:val="single"/>
        </w:rPr>
        <w:t>alta</w:t>
      </w:r>
    </w:p>
    <w:p w14:paraId="188C2315" w14:textId="77777777" w:rsidR="00630377" w:rsidRPr="006229D7" w:rsidRDefault="00630377" w:rsidP="00F67F6E">
      <w:pPr>
        <w:autoSpaceDE w:val="0"/>
        <w:rPr>
          <w:rFonts w:ascii="Calibri" w:eastAsiaTheme="minorEastAsia" w:hAnsi="Calibri" w:cs="Calibri"/>
          <w:b/>
          <w:bCs/>
          <w:i/>
          <w:iCs/>
          <w:u w:val="single"/>
        </w:rPr>
      </w:pPr>
    </w:p>
    <w:p w14:paraId="0E2B3F0C" w14:textId="77777777" w:rsidR="00703338" w:rsidRPr="006229D7" w:rsidRDefault="00703338" w:rsidP="00703338">
      <w:pPr>
        <w:autoSpaceDE w:val="0"/>
        <w:spacing w:after="200"/>
        <w:mirrorIndents/>
        <w:rPr>
          <w:rFonts w:ascii="Calibri" w:eastAsiaTheme="minorEastAsia" w:hAnsi="Calibri" w:cs="Calibri"/>
          <w:lang w:eastAsia="ar-SA"/>
        </w:rPr>
      </w:pPr>
      <w:r w:rsidRPr="006229D7">
        <w:rPr>
          <w:rFonts w:ascii="Calibri" w:eastAsiaTheme="minorEastAsia" w:hAnsi="Calibri" w:cs="Calibri"/>
        </w:rPr>
        <w:t>A tal fine, consapevole della responsabilità penale e della decadenza da eventuali benefici acquisiti</w:t>
      </w:r>
      <w:r w:rsidRPr="006229D7">
        <w:rPr>
          <w:rFonts w:ascii="Calibri" w:eastAsiaTheme="minorEastAsia" w:hAnsi="Calibri" w:cs="Calibri"/>
          <w:lang w:eastAsia="ar-SA"/>
        </w:rPr>
        <w:t>. N</w:t>
      </w:r>
      <w:r w:rsidRPr="006229D7">
        <w:rPr>
          <w:rFonts w:ascii="Calibri" w:eastAsiaTheme="minorEastAsia" w:hAnsi="Calibri" w:cs="Calibri"/>
        </w:rPr>
        <w:t xml:space="preserve">el caso di dichiarazioni mendaci, </w:t>
      </w:r>
      <w:r w:rsidRPr="006229D7">
        <w:rPr>
          <w:rFonts w:ascii="Calibri" w:eastAsiaTheme="minorEastAsia" w:hAnsi="Calibri" w:cs="Calibri"/>
          <w:b/>
        </w:rPr>
        <w:t>dichiara</w:t>
      </w:r>
      <w:r w:rsidRPr="006229D7">
        <w:rPr>
          <w:rFonts w:ascii="Calibri" w:eastAsiaTheme="minorEastAsia" w:hAnsi="Calibri" w:cs="Calibri"/>
        </w:rPr>
        <w:t xml:space="preserve"> sotto la propria responsabilità quanto segue:</w:t>
      </w:r>
    </w:p>
    <w:p w14:paraId="2C1E5EB7" w14:textId="77777777" w:rsidR="00703338" w:rsidRPr="006229D7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aver preso visione delle condizioni previste dal bando</w:t>
      </w:r>
    </w:p>
    <w:p w14:paraId="24246487" w14:textId="77777777" w:rsidR="00703338" w:rsidRPr="006229D7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essere in godimento dei diritti politici</w:t>
      </w:r>
    </w:p>
    <w:p w14:paraId="5A782899" w14:textId="24BE9F5B" w:rsidR="00551ED0" w:rsidRPr="006229D7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non aver subito condanne penali ovvero di avere i seguenti provvedimenti penali</w:t>
      </w:r>
      <w:r w:rsidR="00551ED0" w:rsidRPr="006229D7">
        <w:rPr>
          <w:rFonts w:ascii="Calibri" w:eastAsiaTheme="minorEastAsia" w:hAnsi="Calibri" w:cs="Calibri"/>
        </w:rPr>
        <w:t xml:space="preserve"> </w:t>
      </w:r>
      <w:r w:rsidRPr="006229D7">
        <w:rPr>
          <w:rFonts w:ascii="Calibri" w:eastAsiaTheme="minorEastAsia" w:hAnsi="Calibri" w:cs="Calibri"/>
        </w:rPr>
        <w:t>__________________________________________________________________</w:t>
      </w:r>
    </w:p>
    <w:p w14:paraId="71A98CCD" w14:textId="2825FB7B" w:rsidR="00703338" w:rsidRPr="006229D7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6229D7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impegnarsi a documentare puntualmente tutta l’attività svolta</w:t>
      </w:r>
    </w:p>
    <w:p w14:paraId="79FE3195" w14:textId="0A8FDDA8" w:rsidR="006C10F5" w:rsidRPr="006229D7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essere disponibile ad adattarsi al calendario definito dal Gruppo Operativo di Piano</w:t>
      </w:r>
    </w:p>
    <w:p w14:paraId="79D0EE04" w14:textId="77777777" w:rsidR="00703338" w:rsidRPr="006229D7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non essere in alcuna delle condizioni di incompatibilità con l’incarico previsti dalla norma vigente</w:t>
      </w:r>
    </w:p>
    <w:p w14:paraId="5F480C82" w14:textId="77777777" w:rsidR="00703338" w:rsidRPr="006229D7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 avere la competenza informatica l’uso della piattaforma on line “Gestione progetti PNRR”</w:t>
      </w:r>
    </w:p>
    <w:p w14:paraId="537D6E82" w14:textId="7368C158" w:rsidR="00551ED0" w:rsidRPr="006229D7" w:rsidRDefault="00703338" w:rsidP="00703338">
      <w:pPr>
        <w:autoSpaceDE w:val="0"/>
        <w:spacing w:after="200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Data___________________ firma_____________________________________________</w:t>
      </w:r>
    </w:p>
    <w:p w14:paraId="37C5603E" w14:textId="263ED4FB" w:rsidR="00703338" w:rsidRPr="006229D7" w:rsidRDefault="00703338" w:rsidP="00703338">
      <w:pPr>
        <w:autoSpaceDE w:val="0"/>
        <w:spacing w:after="200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 xml:space="preserve">Si allega alla presente </w:t>
      </w:r>
    </w:p>
    <w:p w14:paraId="2A0A0B42" w14:textId="77777777" w:rsidR="00703338" w:rsidRPr="006229D7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Documento di identità in fotocopia</w:t>
      </w:r>
    </w:p>
    <w:p w14:paraId="5E5EA98F" w14:textId="77777777" w:rsidR="00703338" w:rsidRPr="006229D7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Allegato B (griglia di valutazione)</w:t>
      </w:r>
    </w:p>
    <w:p w14:paraId="49BA2B89" w14:textId="3CF9B27D" w:rsidR="00B77FDD" w:rsidRPr="006229D7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dichiarazione di assenza di incompatibilità</w:t>
      </w:r>
    </w:p>
    <w:p w14:paraId="709BB0D5" w14:textId="77777777" w:rsidR="00703338" w:rsidRPr="006229D7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Curriculum Vitae</w:t>
      </w:r>
    </w:p>
    <w:p w14:paraId="1FDBCC13" w14:textId="77777777" w:rsidR="00703338" w:rsidRPr="006229D7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 xml:space="preserve">N.B.: </w:t>
      </w:r>
      <w:r w:rsidRPr="006229D7">
        <w:rPr>
          <w:rFonts w:ascii="Calibri" w:eastAsiaTheme="minorEastAsia" w:hAnsi="Calibri" w:cs="Calibri"/>
          <w:b/>
          <w:u w:val="single"/>
        </w:rPr>
        <w:t>La domanda priva degli allegati e non firmati non verrà presa in considerazione</w:t>
      </w:r>
    </w:p>
    <w:p w14:paraId="3CCC567F" w14:textId="77777777" w:rsidR="00703338" w:rsidRPr="006229D7" w:rsidRDefault="00703338" w:rsidP="00703338">
      <w:pPr>
        <w:autoSpaceDE w:val="0"/>
        <w:autoSpaceDN w:val="0"/>
        <w:adjustRightInd w:val="0"/>
        <w:spacing w:after="200"/>
        <w:mirrorIndents/>
        <w:rPr>
          <w:rFonts w:ascii="Calibri" w:eastAsiaTheme="minorEastAsia" w:hAnsi="Calibri" w:cs="Calibri"/>
          <w:b/>
        </w:rPr>
      </w:pPr>
    </w:p>
    <w:p w14:paraId="061F138B" w14:textId="77777777" w:rsidR="00703338" w:rsidRPr="006229D7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</w:rPr>
      </w:pPr>
      <w:r w:rsidRPr="006229D7">
        <w:rPr>
          <w:rFonts w:ascii="Calibri" w:eastAsiaTheme="minorEastAsia" w:hAnsi="Calibri" w:cs="Calibri"/>
          <w:b/>
        </w:rPr>
        <w:t>DICHIARAZIONI AGGIUNTIVE</w:t>
      </w:r>
    </w:p>
    <w:p w14:paraId="4592386B" w14:textId="3380000E" w:rsidR="00703338" w:rsidRDefault="00703338" w:rsidP="009E2A8F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/>
          <w:i/>
        </w:rPr>
      </w:pPr>
      <w:r w:rsidRPr="006229D7">
        <w:rPr>
          <w:rFonts w:ascii="Calibri" w:eastAsiaTheme="minorEastAsia" w:hAnsi="Calibri" w:cs="Calibri"/>
          <w:b/>
          <w:i/>
        </w:rPr>
        <w:t>Il/la sottoscritto/a, AI SENSI DEGLI ART. 46 E 47 DEL DPR 28.12.2000 N. 445, CONSAPEVOLE DELLA</w:t>
      </w:r>
      <w:r w:rsidR="009E2A8F">
        <w:rPr>
          <w:rFonts w:ascii="Calibri" w:eastAsiaTheme="minorEastAsia" w:hAnsi="Calibri" w:cs="Calibri"/>
          <w:b/>
          <w:i/>
        </w:rPr>
        <w:t xml:space="preserve"> </w:t>
      </w:r>
      <w:r w:rsidRPr="006229D7">
        <w:rPr>
          <w:rFonts w:ascii="Calibri" w:eastAsiaTheme="minorEastAsia" w:hAnsi="Calibri" w:cs="Calibri"/>
          <w:b/>
          <w:i/>
        </w:rPr>
        <w:t>RESPONSABILITA' PENALE CUI PUO’ ANDARE INCONTRO IN CASO DI AFFERMAZIONI MENDACI AI SENSI</w:t>
      </w:r>
      <w:r w:rsidR="009E2A8F">
        <w:rPr>
          <w:rFonts w:ascii="Calibri" w:eastAsiaTheme="minorEastAsia" w:hAnsi="Calibri" w:cs="Calibri"/>
          <w:b/>
          <w:i/>
        </w:rPr>
        <w:t xml:space="preserve"> </w:t>
      </w:r>
      <w:r w:rsidRPr="006229D7">
        <w:rPr>
          <w:rFonts w:ascii="Calibri" w:eastAsiaTheme="minorEastAsia" w:hAnsi="Calibri" w:cs="Calibri"/>
          <w:b/>
          <w:i/>
        </w:rPr>
        <w:t>DELL'ART. 76 DEL MEDESIMO DPR 445/2000 DICHIARA DI AVERE LA NECESSARIA CONOSCENZA DELLA</w:t>
      </w:r>
      <w:r w:rsidR="009E2A8F">
        <w:rPr>
          <w:rFonts w:ascii="Calibri" w:eastAsiaTheme="minorEastAsia" w:hAnsi="Calibri" w:cs="Calibri"/>
          <w:b/>
          <w:i/>
        </w:rPr>
        <w:t xml:space="preserve"> </w:t>
      </w:r>
      <w:r w:rsidRPr="006229D7">
        <w:rPr>
          <w:rFonts w:ascii="Calibri" w:eastAsiaTheme="minorEastAsia" w:hAnsi="Calibri" w:cs="Calibri"/>
          <w:b/>
          <w:i/>
        </w:rPr>
        <w:t xml:space="preserve">PIATTAFORMA PNRR E DI QUANT’ALTRO OCCORRENTE PER SVOLGERE CON CORRETTEZZA TEMPESTIVITA’ ED EFFICACIA I COMPITI INERENTI </w:t>
      </w:r>
      <w:r w:rsidR="003E6F53" w:rsidRPr="006229D7">
        <w:rPr>
          <w:rFonts w:ascii="Calibri" w:eastAsiaTheme="minorEastAsia" w:hAnsi="Calibri" w:cs="Calibri"/>
          <w:b/>
          <w:i/>
        </w:rPr>
        <w:t>AL</w:t>
      </w:r>
      <w:r w:rsidRPr="006229D7">
        <w:rPr>
          <w:rFonts w:ascii="Calibri" w:eastAsiaTheme="minorEastAsia" w:hAnsi="Calibri" w:cs="Calibri"/>
          <w:b/>
          <w:i/>
        </w:rPr>
        <w:t>LA FIGURA PROFESSIONALE PER LA QUALE SI PARTECIPA OVVERO DI ACQUISIRLA NEI TEMPI PREVISTI DALL’INCARICO</w:t>
      </w:r>
    </w:p>
    <w:p w14:paraId="508ED601" w14:textId="77777777" w:rsidR="009E2A8F" w:rsidRPr="006229D7" w:rsidRDefault="009E2A8F" w:rsidP="009E2A8F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/>
          <w:i/>
        </w:rPr>
      </w:pPr>
    </w:p>
    <w:p w14:paraId="1791FE3A" w14:textId="77777777" w:rsidR="00703338" w:rsidRPr="006229D7" w:rsidRDefault="00703338" w:rsidP="009E2A8F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Data___________________ firma____________________________________________</w:t>
      </w:r>
    </w:p>
    <w:p w14:paraId="56D2A90C" w14:textId="77777777" w:rsidR="00703338" w:rsidRPr="006229D7" w:rsidRDefault="00703338" w:rsidP="00703338">
      <w:pPr>
        <w:autoSpaceDE w:val="0"/>
        <w:spacing w:after="200"/>
        <w:mirrorIndents/>
        <w:rPr>
          <w:rFonts w:ascii="Calibri" w:eastAsiaTheme="minorEastAsia" w:hAnsi="Calibri" w:cs="Calibri"/>
        </w:rPr>
      </w:pPr>
    </w:p>
    <w:p w14:paraId="6AAC111E" w14:textId="027931C4" w:rsidR="00703338" w:rsidRPr="006229D7" w:rsidRDefault="00703338" w:rsidP="00472124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6229D7">
        <w:rPr>
          <w:rFonts w:ascii="Calibri" w:eastAsiaTheme="minorEastAsia" w:hAnsi="Calibri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6229D7" w:rsidRDefault="00703338" w:rsidP="00703338">
      <w:pPr>
        <w:autoSpaceDE w:val="0"/>
        <w:spacing w:after="200"/>
        <w:mirrorIndents/>
        <w:rPr>
          <w:rFonts w:ascii="Calibri" w:eastAsiaTheme="minorEastAsia" w:hAnsi="Calibri" w:cs="Calibri"/>
        </w:rPr>
      </w:pPr>
    </w:p>
    <w:p w14:paraId="2FB651CB" w14:textId="5E2487EB" w:rsidR="000B7DD7" w:rsidRPr="006229D7" w:rsidRDefault="00703338" w:rsidP="009E2A8F">
      <w:pPr>
        <w:autoSpaceDE w:val="0"/>
        <w:spacing w:after="200"/>
        <w:mirrorIndents/>
        <w:rPr>
          <w:rFonts w:ascii="Calibri" w:hAnsi="Calibri" w:cs="Calibri"/>
          <w:b/>
          <w:bCs/>
        </w:rPr>
      </w:pPr>
      <w:r w:rsidRPr="006229D7">
        <w:rPr>
          <w:rFonts w:ascii="Calibri" w:eastAsiaTheme="minorEastAsia" w:hAnsi="Calibri" w:cs="Calibri"/>
        </w:rPr>
        <w:t>Data___________________ firma____________________________________________</w:t>
      </w:r>
      <w:r w:rsidR="000B7DD7" w:rsidRPr="006229D7">
        <w:rPr>
          <w:rFonts w:ascii="Calibri" w:hAnsi="Calibri" w:cs="Calibri"/>
          <w:b/>
          <w:bCs/>
        </w:rPr>
        <w:br w:type="page"/>
      </w:r>
    </w:p>
    <w:p w14:paraId="116AEC9C" w14:textId="39EF6304" w:rsidR="00703338" w:rsidRPr="006229D7" w:rsidRDefault="00795C63" w:rsidP="00D36943">
      <w:pPr>
        <w:rPr>
          <w:rFonts w:ascii="Calibri" w:hAnsi="Calibri" w:cs="Calibri"/>
          <w:b/>
          <w:bCs/>
        </w:rPr>
      </w:pPr>
      <w:r w:rsidRPr="006229D7">
        <w:rPr>
          <w:rFonts w:ascii="Calibri" w:hAnsi="Calibri" w:cs="Calibri"/>
          <w:b/>
          <w:bCs/>
        </w:rPr>
        <w:lastRenderedPageBreak/>
        <w:t xml:space="preserve">ALLEGATO B </w:t>
      </w:r>
    </w:p>
    <w:p w14:paraId="161B6F24" w14:textId="77777777" w:rsidR="00795C63" w:rsidRPr="006229D7" w:rsidRDefault="00795C63" w:rsidP="00D36943">
      <w:pPr>
        <w:rPr>
          <w:rFonts w:ascii="Calibri" w:eastAsiaTheme="minorEastAsia" w:hAnsi="Calibri" w:cs="Calibri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668E7" w:rsidRPr="006229D7" w14:paraId="390B00F4" w14:textId="77777777" w:rsidTr="00614CC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FEB3" w14:textId="0F6A536A" w:rsidR="006668E7" w:rsidRPr="006229D7" w:rsidRDefault="006668E7" w:rsidP="00795C63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6229D7">
              <w:rPr>
                <w:rFonts w:ascii="Calibri" w:hAnsi="Calibri" w:cs="Calibri"/>
                <w:b/>
                <w:bCs/>
              </w:rPr>
              <w:br w:type="page"/>
              <w:t xml:space="preserve"> </w:t>
            </w:r>
            <w:r w:rsidRPr="006229D7">
              <w:rPr>
                <w:rFonts w:ascii="Calibri" w:hAnsi="Calibri" w:cs="Calibri"/>
                <w:b/>
              </w:rPr>
              <w:t>GRIGLIA DI VALUTAZIONE DEI TITOLI PER ESPERTO</w:t>
            </w:r>
          </w:p>
        </w:tc>
      </w:tr>
      <w:tr w:rsidR="006668E7" w:rsidRPr="006229D7" w14:paraId="12DCF12F" w14:textId="77777777" w:rsidTr="00614C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6801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  <w:u w:val="single"/>
              </w:rPr>
              <w:t>Criteri di ammissione:</w:t>
            </w:r>
            <w:r w:rsidRPr="006229D7">
              <w:rPr>
                <w:rFonts w:ascii="Calibri" w:hAnsi="Calibri" w:cs="Calibri"/>
                <w:b/>
              </w:rPr>
              <w:t xml:space="preserve"> </w:t>
            </w:r>
          </w:p>
          <w:p w14:paraId="3A12E6A0" w14:textId="77777777" w:rsidR="006668E7" w:rsidRPr="006229D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229D7">
              <w:rPr>
                <w:rFonts w:ascii="Calibri" w:hAnsi="Calibri" w:cs="Calibri"/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  <w:p w14:paraId="02265023" w14:textId="0915325F" w:rsidR="006668E7" w:rsidRPr="006229D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229D7">
              <w:rPr>
                <w:rFonts w:ascii="Calibri" w:hAnsi="Calibri" w:cs="Calibri"/>
                <w:b/>
                <w:sz w:val="20"/>
                <w:szCs w:val="20"/>
              </w:rPr>
              <w:t>essere docente in servizio per tutto il periodo dell’incarico</w:t>
            </w:r>
          </w:p>
        </w:tc>
      </w:tr>
      <w:tr w:rsidR="006668E7" w:rsidRPr="006229D7" w14:paraId="4EFA6128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60D5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L' ISTRUZIONE, LA FORMAZIONE</w:t>
            </w:r>
          </w:p>
          <w:p w14:paraId="1F18A42C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NELLO SPECIFICO DIPARTIMENTO IN CUI SI </w:t>
            </w:r>
          </w:p>
          <w:p w14:paraId="0F5EE8D4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6D360" w14:textId="77777777" w:rsidR="006668E7" w:rsidRPr="006229D7" w:rsidRDefault="006668E7" w:rsidP="00614CCA">
            <w:pPr>
              <w:jc w:val="center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D2DB" w14:textId="77777777" w:rsidR="006668E7" w:rsidRPr="006229D7" w:rsidRDefault="006668E7" w:rsidP="00614CCA">
            <w:pPr>
              <w:jc w:val="center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F241" w14:textId="77777777" w:rsidR="006668E7" w:rsidRPr="006229D7" w:rsidRDefault="006668E7" w:rsidP="00614CCA">
            <w:pPr>
              <w:jc w:val="center"/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da compilare a cura della commissione</w:t>
            </w:r>
          </w:p>
        </w:tc>
      </w:tr>
      <w:tr w:rsidR="006668E7" w:rsidRPr="006229D7" w14:paraId="21997502" w14:textId="77777777" w:rsidTr="00614CC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38BB9B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</w:rPr>
              <w:t xml:space="preserve">A1. LAUREA INERENTE AL RUOLO SPECIFICO </w:t>
            </w:r>
            <w:r w:rsidRPr="006229D7">
              <w:rPr>
                <w:rFonts w:ascii="Calibri" w:hAnsi="Calibri" w:cs="Calibri"/>
              </w:rPr>
              <w:t>(vecchio ordinamento o magistrale)</w:t>
            </w:r>
          </w:p>
          <w:p w14:paraId="1FBEF62D" w14:textId="77777777" w:rsidR="004A5317" w:rsidRPr="006229D7" w:rsidRDefault="004A531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110 lode 20 punti</w:t>
            </w:r>
          </w:p>
          <w:p w14:paraId="5B4C0349" w14:textId="77777777" w:rsidR="004A5317" w:rsidRPr="006229D7" w:rsidRDefault="004A531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Tra 100 e 110 18 punti</w:t>
            </w:r>
          </w:p>
          <w:p w14:paraId="766E288D" w14:textId="5EB5F894" w:rsidR="004A5317" w:rsidRPr="006229D7" w:rsidRDefault="004A531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Inferiore a 100 14 punti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68E13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555BA0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8D22F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1C12F5C6" w14:textId="77777777" w:rsidTr="00614CC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4BFC4" w14:textId="79D6BBD6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</w:rPr>
              <w:t>20</w:t>
            </w:r>
            <w:r w:rsidR="004A5317" w:rsidRPr="006229D7">
              <w:rPr>
                <w:rFonts w:ascii="Calibri" w:hAnsi="Calibri" w:cs="Calibri"/>
                <w:b/>
              </w:rPr>
              <w:t>-14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DB5E5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3621AF78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5ED41" w14:textId="77777777" w:rsidR="006668E7" w:rsidRPr="006229D7" w:rsidRDefault="006668E7" w:rsidP="00614CCA">
            <w:pPr>
              <w:rPr>
                <w:rFonts w:ascii="Calibri" w:hAnsi="Calibri" w:cs="Calibri"/>
                <w:bCs/>
              </w:rPr>
            </w:pPr>
            <w:r w:rsidRPr="006229D7">
              <w:rPr>
                <w:rFonts w:ascii="Calibri" w:hAnsi="Calibri" w:cs="Calibri"/>
                <w:b/>
              </w:rPr>
              <w:t>A2. LAUREA TRIENNALE INERENTE AL RUOLO SPECIFICO</w:t>
            </w:r>
            <w:r w:rsidRPr="006229D7">
              <w:rPr>
                <w:rFonts w:ascii="Calibri" w:hAnsi="Calibri" w:cs="Calibri"/>
                <w:bCs/>
              </w:rPr>
              <w:t xml:space="preserve"> (in alternativa al punto A1)</w:t>
            </w:r>
          </w:p>
          <w:p w14:paraId="545FC818" w14:textId="22DB4EDE" w:rsidR="004A5317" w:rsidRPr="006229D7" w:rsidRDefault="004A5317" w:rsidP="004A5317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110 lode 10 punti</w:t>
            </w:r>
          </w:p>
          <w:p w14:paraId="798C2964" w14:textId="526D6ECB" w:rsidR="004A5317" w:rsidRPr="006229D7" w:rsidRDefault="004A5317" w:rsidP="004A5317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Tra 100 e 110 8 punti</w:t>
            </w:r>
          </w:p>
          <w:p w14:paraId="1E6B5EFC" w14:textId="59B15AA1" w:rsidR="004A5317" w:rsidRPr="006229D7" w:rsidRDefault="004A5317" w:rsidP="004A5317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</w:rPr>
              <w:t>Inferiore a 100 6 punti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9EA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2229BC42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10</w:t>
            </w:r>
            <w:r w:rsidR="004A5317" w:rsidRPr="006229D7">
              <w:rPr>
                <w:rFonts w:ascii="Calibri" w:hAnsi="Calibri" w:cs="Calibri"/>
                <w:b/>
              </w:rPr>
              <w:t>-6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569C7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21CC9A8C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588C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A3. DIPLOMA DI ISTRUZIONE SECONDARIA </w:t>
            </w:r>
            <w:r w:rsidRPr="006229D7">
              <w:rPr>
                <w:rFonts w:ascii="Calibri" w:hAnsi="Calibri" w:cs="Calibri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D769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CE35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992DB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3BFF6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297D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4594E4F5" w14:textId="77777777" w:rsidTr="00614CC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A32F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E0FFF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8A63F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E7510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A6CE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0CF62202" w14:textId="77777777" w:rsidTr="00614CC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66B6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160E9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F89CE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A8C3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143C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03E2F85F" w14:textId="77777777" w:rsidTr="00614CC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2E5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A6. MASTER UNIVERSITARIO DI I LIVELLO ATTINENTE ALLA </w:t>
            </w:r>
            <w:r w:rsidRPr="006229D7">
              <w:rPr>
                <w:rFonts w:ascii="Calibri" w:hAnsi="Calibri" w:cs="Calibri"/>
                <w:b/>
                <w:bCs/>
              </w:rPr>
              <w:t>SELEZIONE</w:t>
            </w:r>
            <w:r w:rsidRPr="006229D7">
              <w:rPr>
                <w:rFonts w:ascii="Calibri" w:hAnsi="Calibri" w:cs="Calibri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5BF90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2BF04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6F622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75F4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BB56CA" w:rsidRPr="006229D7" w14:paraId="779E0A01" w14:textId="77777777" w:rsidTr="009F752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2CD094B" w:rsidR="00BB56CA" w:rsidRPr="006229D7" w:rsidRDefault="00BB56CA" w:rsidP="00BB56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CERTIFICAZIONI OTTENUTE  </w:t>
            </w:r>
            <w:r w:rsidRPr="006229D7">
              <w:rPr>
                <w:rFonts w:ascii="Calibri" w:hAnsi="Calibri" w:cs="Calibri"/>
                <w:b/>
                <w:u w:val="single"/>
              </w:rPr>
              <w:t>NELLO SPECIFICO SETTORE IN CUI SI CONCORRE</w:t>
            </w:r>
          </w:p>
        </w:tc>
      </w:tr>
      <w:tr w:rsidR="006668E7" w:rsidRPr="006229D7" w14:paraId="1DF37552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2B982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36E7D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proofErr w:type="spellStart"/>
            <w:r w:rsidRPr="006229D7">
              <w:rPr>
                <w:rFonts w:ascii="Calibri" w:hAnsi="Calibri" w:cs="Calibri"/>
              </w:rPr>
              <w:t>Max</w:t>
            </w:r>
            <w:proofErr w:type="spellEnd"/>
            <w:r w:rsidRPr="006229D7">
              <w:rPr>
                <w:rFonts w:ascii="Calibri" w:hAnsi="Calibri" w:cs="Calibri"/>
              </w:rPr>
              <w:t xml:space="preserve"> 2 </w:t>
            </w:r>
            <w:proofErr w:type="spellStart"/>
            <w:r w:rsidRPr="006229D7">
              <w:rPr>
                <w:rFonts w:ascii="Calibri" w:hAnsi="Calibri" w:cs="Calibri"/>
              </w:rPr>
              <w:t>cert</w:t>
            </w:r>
            <w:proofErr w:type="spellEnd"/>
            <w:r w:rsidRPr="006229D7">
              <w:rPr>
                <w:rFonts w:ascii="Calibri" w:hAnsi="Calibri" w:cs="Calibri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AF70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</w:rPr>
              <w:t xml:space="preserve">5 punti </w:t>
            </w:r>
            <w:proofErr w:type="spellStart"/>
            <w:r w:rsidRPr="006229D7">
              <w:rPr>
                <w:rFonts w:ascii="Calibri" w:hAnsi="Calibri" w:cs="Calibri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1499B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B0F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19B7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BB56CA" w:rsidRPr="006229D7" w14:paraId="62B138B0" w14:textId="77777777" w:rsidTr="005F165E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C2" w14:textId="7BA3F16C" w:rsidR="00BB56CA" w:rsidRPr="006229D7" w:rsidRDefault="00BB56CA" w:rsidP="00BB56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ESPERIENZE </w:t>
            </w:r>
            <w:r w:rsidRPr="006229D7">
              <w:rPr>
                <w:rFonts w:ascii="Calibri" w:hAnsi="Calibri" w:cs="Calibri"/>
                <w:b/>
                <w:u w:val="single"/>
              </w:rPr>
              <w:t>NELLO SPECIFICO SETTORE IN CUI SI CONCORRE</w:t>
            </w:r>
          </w:p>
        </w:tc>
      </w:tr>
      <w:tr w:rsidR="006668E7" w:rsidRPr="006229D7" w14:paraId="28C368AA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A748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C1. CONOSCENZE SPECIFICHE DELL'</w:t>
            </w:r>
          </w:p>
          <w:p w14:paraId="69964BD9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A3BD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76AF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BD610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1061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03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335D787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2FA8D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C2. CONOSCENZE SPECIFICHE DELL'</w:t>
            </w:r>
          </w:p>
          <w:p w14:paraId="00A2E74A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C34D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4040B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BD945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AFA45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30E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3A3727E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9020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C3. CONOSCENZE SPECIFICHE DELL'</w:t>
            </w:r>
          </w:p>
          <w:p w14:paraId="6C1CF11E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 xml:space="preserve">ARGOMENTO (documentate attraverso esperienze di esperto in tematiche inerenti all’argomento della selezione se non coincidenti </w:t>
            </w:r>
            <w:r w:rsidRPr="006229D7">
              <w:rPr>
                <w:rFonts w:ascii="Calibri" w:hAnsi="Calibri" w:cs="Calibri"/>
                <w:b/>
              </w:rPr>
              <w:lastRenderedPageBreak/>
              <w:t>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AEF68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F24A7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DD32A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ACA73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6F99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364718AE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DBA0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lastRenderedPageBreak/>
              <w:t>C4. CONOSCENZE SPECIFICHE DELL'</w:t>
            </w:r>
          </w:p>
          <w:p w14:paraId="15B07BFE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8449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A329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C3009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BC8CB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9F1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5484EA15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94DD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C4. CONOSCENZE SPECIFICHE DELL'</w:t>
            </w:r>
          </w:p>
          <w:p w14:paraId="3F7DD154" w14:textId="52ECC082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ARGOMENTO (documentate attraverso esperienze lavorative professionali inerenti all’oggetto dell’incarico e alla tematica dello stesso</w:t>
            </w:r>
            <w:r w:rsidR="000B0DC4" w:rsidRPr="006229D7">
              <w:rPr>
                <w:rFonts w:ascii="Calibri" w:hAnsi="Calibri" w:cs="Calibri"/>
                <w:b/>
              </w:rPr>
              <w:t xml:space="preserve"> se non coincidenti con i punti C1 e C3</w:t>
            </w:r>
            <w:r w:rsidRPr="006229D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464B2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F10E" w14:textId="77777777" w:rsidR="006668E7" w:rsidRPr="006229D7" w:rsidRDefault="006668E7" w:rsidP="00614CCA">
            <w:pPr>
              <w:rPr>
                <w:rFonts w:ascii="Calibri" w:hAnsi="Calibri" w:cs="Calibri"/>
                <w:b/>
              </w:rPr>
            </w:pPr>
            <w:r w:rsidRPr="006229D7">
              <w:rPr>
                <w:rFonts w:ascii="Calibri" w:hAnsi="Calibri" w:cs="Calibri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7919D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9DA3F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9529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  <w:tr w:rsidR="006668E7" w:rsidRPr="006229D7" w14:paraId="2431734B" w14:textId="77777777" w:rsidTr="00614CC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51D92" w14:textId="77777777" w:rsidR="006668E7" w:rsidRPr="006229D7" w:rsidRDefault="006668E7" w:rsidP="00614CCA">
            <w:pPr>
              <w:rPr>
                <w:rFonts w:ascii="Calibri" w:hAnsi="Calibri" w:cs="Calibri"/>
              </w:rPr>
            </w:pPr>
            <w:r w:rsidRPr="006229D7">
              <w:rPr>
                <w:rFonts w:ascii="Calibri" w:hAnsi="Calibri" w:cs="Calibri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C30C5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7E163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7B6A" w14:textId="77777777" w:rsidR="006668E7" w:rsidRPr="006229D7" w:rsidRDefault="006668E7" w:rsidP="00614CCA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1A7E9EF5" w14:textId="7B858E5D" w:rsidR="00BB56CA" w:rsidRPr="006229D7" w:rsidRDefault="00BB56CA" w:rsidP="006668E7">
      <w:pPr>
        <w:autoSpaceDE w:val="0"/>
        <w:spacing w:after="200"/>
        <w:mirrorIndents/>
        <w:rPr>
          <w:rFonts w:ascii="Calibri" w:eastAsiaTheme="minorEastAsia" w:hAnsi="Calibri" w:cs="Calibri"/>
        </w:rPr>
      </w:pPr>
    </w:p>
    <w:p w14:paraId="7B23F8C2" w14:textId="0DCEC2D2" w:rsidR="006668E7" w:rsidRPr="006229D7" w:rsidRDefault="006668E7" w:rsidP="006A529C">
      <w:pPr>
        <w:rPr>
          <w:rFonts w:ascii="Calibri" w:eastAsiaTheme="minorEastAsia" w:hAnsi="Calibri" w:cs="Calibri"/>
        </w:rPr>
      </w:pPr>
    </w:p>
    <w:sectPr w:rsidR="006668E7" w:rsidRPr="006229D7" w:rsidSect="00221F5E">
      <w:footerReference w:type="even" r:id="rId10"/>
      <w:footerReference w:type="default" r:id="rId11"/>
      <w:pgSz w:w="11907" w:h="16839" w:code="9"/>
      <w:pgMar w:top="49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89A90" w14:textId="77777777" w:rsidR="00425D5E" w:rsidRDefault="00425D5E">
      <w:r>
        <w:separator/>
      </w:r>
    </w:p>
  </w:endnote>
  <w:endnote w:type="continuationSeparator" w:id="0">
    <w:p w14:paraId="7BBB286A" w14:textId="77777777" w:rsidR="00425D5E" w:rsidRDefault="0042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12C6EE0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DB762" w14:textId="77777777" w:rsidR="00425D5E" w:rsidRDefault="00425D5E">
      <w:r>
        <w:separator/>
      </w:r>
    </w:p>
  </w:footnote>
  <w:footnote w:type="continuationSeparator" w:id="0">
    <w:p w14:paraId="41E672DB" w14:textId="77777777" w:rsidR="00425D5E" w:rsidRDefault="0042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4559"/>
    <w:rsid w:val="000670A5"/>
    <w:rsid w:val="0007048C"/>
    <w:rsid w:val="000707BB"/>
    <w:rsid w:val="00072224"/>
    <w:rsid w:val="000736AB"/>
    <w:rsid w:val="0007410E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DD7"/>
    <w:rsid w:val="000B7E48"/>
    <w:rsid w:val="000C0039"/>
    <w:rsid w:val="000C11ED"/>
    <w:rsid w:val="000C22F3"/>
    <w:rsid w:val="000C2593"/>
    <w:rsid w:val="000C7368"/>
    <w:rsid w:val="000D1AFB"/>
    <w:rsid w:val="000D5BE5"/>
    <w:rsid w:val="000E1E4D"/>
    <w:rsid w:val="000E246B"/>
    <w:rsid w:val="000E446C"/>
    <w:rsid w:val="000E4F7F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0C7"/>
    <w:rsid w:val="00140B98"/>
    <w:rsid w:val="001451B9"/>
    <w:rsid w:val="0014683D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F5E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6CDC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642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25D5E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124"/>
    <w:rsid w:val="004722C2"/>
    <w:rsid w:val="00473A05"/>
    <w:rsid w:val="00484CE2"/>
    <w:rsid w:val="00485D17"/>
    <w:rsid w:val="004914CB"/>
    <w:rsid w:val="00497369"/>
    <w:rsid w:val="004A1199"/>
    <w:rsid w:val="004A5317"/>
    <w:rsid w:val="004A5D71"/>
    <w:rsid w:val="004A786E"/>
    <w:rsid w:val="004B09C3"/>
    <w:rsid w:val="004B5569"/>
    <w:rsid w:val="004B62EF"/>
    <w:rsid w:val="004C01A7"/>
    <w:rsid w:val="004C628C"/>
    <w:rsid w:val="004C6386"/>
    <w:rsid w:val="004D18E3"/>
    <w:rsid w:val="004D1C0F"/>
    <w:rsid w:val="004D539A"/>
    <w:rsid w:val="004E105E"/>
    <w:rsid w:val="004E520B"/>
    <w:rsid w:val="004E6955"/>
    <w:rsid w:val="004F7A83"/>
    <w:rsid w:val="00503E82"/>
    <w:rsid w:val="00504B83"/>
    <w:rsid w:val="00505644"/>
    <w:rsid w:val="005057E0"/>
    <w:rsid w:val="0051045C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9D7"/>
    <w:rsid w:val="0062414C"/>
    <w:rsid w:val="0062483F"/>
    <w:rsid w:val="00630377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29C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D6DFD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57B9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77F2F"/>
    <w:rsid w:val="0079013C"/>
    <w:rsid w:val="007927F5"/>
    <w:rsid w:val="0079402C"/>
    <w:rsid w:val="00795C63"/>
    <w:rsid w:val="00796D2C"/>
    <w:rsid w:val="007A3EDB"/>
    <w:rsid w:val="007B4259"/>
    <w:rsid w:val="007B4C06"/>
    <w:rsid w:val="007B59D8"/>
    <w:rsid w:val="007C09AC"/>
    <w:rsid w:val="007C4C5B"/>
    <w:rsid w:val="007C4CA1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0CE8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520F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3C52"/>
    <w:rsid w:val="009246DD"/>
    <w:rsid w:val="0093431C"/>
    <w:rsid w:val="00940667"/>
    <w:rsid w:val="00941128"/>
    <w:rsid w:val="00942D93"/>
    <w:rsid w:val="009454DE"/>
    <w:rsid w:val="00947939"/>
    <w:rsid w:val="00953BE0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A8F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537A"/>
    <w:rsid w:val="00B26CEE"/>
    <w:rsid w:val="00B30983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56CA"/>
    <w:rsid w:val="00BB5D37"/>
    <w:rsid w:val="00BB6BE2"/>
    <w:rsid w:val="00BD0C93"/>
    <w:rsid w:val="00BD5445"/>
    <w:rsid w:val="00BD695E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135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3EF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086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943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85BA5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4722"/>
    <w:rsid w:val="00DD1F91"/>
    <w:rsid w:val="00DD463E"/>
    <w:rsid w:val="00DD5DFC"/>
    <w:rsid w:val="00DD704B"/>
    <w:rsid w:val="00DE0AB9"/>
    <w:rsid w:val="00DE2294"/>
    <w:rsid w:val="00DE791F"/>
    <w:rsid w:val="00DF0084"/>
    <w:rsid w:val="00DF26D8"/>
    <w:rsid w:val="00DF5ED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4A0F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752CD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05A5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630377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63037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630377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6303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CC5D8-C6FB-4338-BB67-61368081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805</Words>
  <Characters>5594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12</cp:revision>
  <cp:lastPrinted>2020-02-24T13:03:00Z</cp:lastPrinted>
  <dcterms:created xsi:type="dcterms:W3CDTF">2024-11-14T11:43:00Z</dcterms:created>
  <dcterms:modified xsi:type="dcterms:W3CDTF">2025-03-19T08:38:00Z</dcterms:modified>
</cp:coreProperties>
</file>