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F07B8" w14:textId="77777777" w:rsidR="00EF4C29" w:rsidRDefault="00EF4C29" w:rsidP="002B3115">
      <w:pPr>
        <w:autoSpaceDE w:val="0"/>
        <w:rPr>
          <w:rFonts w:ascii="Arial" w:hAnsi="Arial" w:cs="Arial"/>
          <w:b/>
          <w:sz w:val="18"/>
          <w:szCs w:val="18"/>
        </w:rPr>
      </w:pPr>
      <w:bookmarkStart w:id="0" w:name="_Hlk91699034"/>
    </w:p>
    <w:p w14:paraId="634615FA" w14:textId="4A4CDBF4" w:rsidR="006247C3" w:rsidRDefault="006247C3" w:rsidP="002B3115">
      <w:pPr>
        <w:autoSpaceDE w:val="0"/>
        <w:rPr>
          <w:rFonts w:ascii="Arial" w:hAnsi="Arial" w:cs="Arial"/>
          <w:b/>
          <w:sz w:val="18"/>
          <w:szCs w:val="18"/>
        </w:rPr>
      </w:pPr>
      <w:r>
        <w:rPr>
          <w:rFonts w:ascii="Arial" w:hAnsi="Arial" w:cs="Arial"/>
          <w:b/>
          <w:sz w:val="18"/>
          <w:szCs w:val="18"/>
        </w:rPr>
        <w:t>AL DIRIGENTE IC LECCO 3</w:t>
      </w:r>
    </w:p>
    <w:p w14:paraId="5B6B2844" w14:textId="7FC92965" w:rsidR="002B3115" w:rsidRPr="00C15050" w:rsidRDefault="002B3115" w:rsidP="002B3115">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 xml:space="preserve">AGENDA NORD </w:t>
      </w:r>
    </w:p>
    <w:p w14:paraId="38F4AF8A" w14:textId="77777777" w:rsidR="002B3115" w:rsidRDefault="002B3115" w:rsidP="002B3115">
      <w:pPr>
        <w:autoSpaceDE w:val="0"/>
        <w:jc w:val="both"/>
        <w:rPr>
          <w:rFonts w:ascii="Arial" w:hAnsi="Arial" w:cs="Arial"/>
        </w:rPr>
      </w:pPr>
    </w:p>
    <w:p w14:paraId="1DFF1E1F" w14:textId="319FCE9C"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Il/la</w:t>
      </w:r>
      <w:r w:rsidR="00E53F37" w:rsidRPr="00E53F37">
        <w:rPr>
          <w:rFonts w:ascii="Arial" w:hAnsi="Arial" w:cs="Arial"/>
          <w:sz w:val="22"/>
          <w:szCs w:val="22"/>
        </w:rPr>
        <w:t xml:space="preserve"> </w:t>
      </w:r>
      <w:r w:rsidRPr="00E53F37">
        <w:rPr>
          <w:rFonts w:ascii="Arial" w:hAnsi="Arial" w:cs="Arial"/>
          <w:sz w:val="22"/>
          <w:szCs w:val="22"/>
        </w:rPr>
        <w:t>sottoscritto/a_______________________________________________________</w:t>
      </w:r>
    </w:p>
    <w:p w14:paraId="4E5EEEC9" w14:textId="32B5ACD1"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nato/a</w:t>
      </w:r>
      <w:r w:rsidR="00E53F37" w:rsidRPr="00E53F37">
        <w:rPr>
          <w:rFonts w:ascii="Arial" w:hAnsi="Arial" w:cs="Arial"/>
          <w:sz w:val="22"/>
          <w:szCs w:val="22"/>
        </w:rPr>
        <w:t xml:space="preserve"> </w:t>
      </w:r>
      <w:proofErr w:type="spellStart"/>
      <w:r w:rsidRPr="00E53F37">
        <w:rPr>
          <w:rFonts w:ascii="Arial" w:hAnsi="Arial" w:cs="Arial"/>
          <w:sz w:val="22"/>
          <w:szCs w:val="22"/>
        </w:rPr>
        <w:t>a_________________il__________</w:t>
      </w:r>
      <w:r w:rsidR="006247C3" w:rsidRPr="00E53F37">
        <w:rPr>
          <w:rFonts w:ascii="Arial" w:hAnsi="Arial" w:cs="Arial"/>
          <w:sz w:val="22"/>
          <w:szCs w:val="22"/>
        </w:rPr>
        <w:t>CF</w:t>
      </w:r>
      <w:proofErr w:type="spellEnd"/>
      <w:r w:rsidRPr="00E53F37">
        <w:rPr>
          <w:rFonts w:ascii="Arial" w:hAnsi="Arial" w:cs="Arial"/>
          <w:sz w:val="22"/>
          <w:szCs w:val="22"/>
        </w:rPr>
        <w:t xml:space="preserve"> |__|__|__|__|__|__|__|__|__|__|__|__|__|__|__|__|</w:t>
      </w:r>
    </w:p>
    <w:p w14:paraId="2AFB72FB" w14:textId="767C5BD5"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residente a___________________________via___________________________________</w:t>
      </w:r>
    </w:p>
    <w:p w14:paraId="0B76D87C" w14:textId="77777777"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 xml:space="preserve">recapito tel. _____________________________ recapito </w:t>
      </w:r>
      <w:proofErr w:type="spellStart"/>
      <w:r w:rsidRPr="00E53F37">
        <w:rPr>
          <w:rFonts w:ascii="Arial" w:hAnsi="Arial" w:cs="Arial"/>
          <w:sz w:val="22"/>
          <w:szCs w:val="22"/>
        </w:rPr>
        <w:t>cell</w:t>
      </w:r>
      <w:proofErr w:type="spellEnd"/>
      <w:r w:rsidRPr="00E53F37">
        <w:rPr>
          <w:rFonts w:ascii="Arial" w:hAnsi="Arial" w:cs="Arial"/>
          <w:sz w:val="22"/>
          <w:szCs w:val="22"/>
        </w:rPr>
        <w:t>. _____________________</w:t>
      </w:r>
    </w:p>
    <w:p w14:paraId="695BC398" w14:textId="77777777" w:rsidR="002B3115" w:rsidRPr="00E53F37" w:rsidRDefault="002B3115" w:rsidP="002B3115">
      <w:pPr>
        <w:autoSpaceDE w:val="0"/>
        <w:spacing w:line="480" w:lineRule="auto"/>
        <w:jc w:val="both"/>
        <w:rPr>
          <w:rFonts w:ascii="Arial" w:hAnsi="Arial" w:cs="Arial"/>
          <w:sz w:val="22"/>
          <w:szCs w:val="22"/>
        </w:rPr>
      </w:pPr>
      <w:r w:rsidRPr="00E53F37">
        <w:rPr>
          <w:rFonts w:ascii="Arial" w:hAnsi="Arial" w:cs="Arial"/>
          <w:sz w:val="22"/>
          <w:szCs w:val="22"/>
        </w:rPr>
        <w:t>indirizzo E-Mail ________________________________________________________</w:t>
      </w:r>
    </w:p>
    <w:p w14:paraId="006B810E" w14:textId="31DACAB8" w:rsidR="002B3115" w:rsidRDefault="002B3115" w:rsidP="002B3115">
      <w:pPr>
        <w:autoSpaceDE w:val="0"/>
        <w:spacing w:line="480" w:lineRule="auto"/>
        <w:rPr>
          <w:rFonts w:ascii="Arial" w:hAnsi="Arial" w:cs="Arial"/>
          <w:b/>
          <w:sz w:val="18"/>
          <w:szCs w:val="18"/>
        </w:rPr>
      </w:pPr>
      <w:r w:rsidRPr="00E53F37">
        <w:rPr>
          <w:rFonts w:ascii="Arial" w:hAnsi="Arial" w:cs="Arial"/>
          <w:sz w:val="22"/>
          <w:szCs w:val="22"/>
        </w:rPr>
        <w:t>in servizio presso</w:t>
      </w:r>
      <w:r>
        <w:rPr>
          <w:rFonts w:ascii="Arial" w:hAnsi="Arial" w:cs="Arial"/>
        </w:rPr>
        <w:t xml:space="preserve"> ______________________ con la qualifica di______________________</w:t>
      </w:r>
    </w:p>
    <w:p w14:paraId="3742999A" w14:textId="77777777" w:rsidR="002B3115" w:rsidRDefault="002B3115" w:rsidP="002B3115">
      <w:pPr>
        <w:autoSpaceDE w:val="0"/>
        <w:spacing w:line="480" w:lineRule="auto"/>
        <w:jc w:val="center"/>
        <w:rPr>
          <w:rFonts w:ascii="Arial" w:hAnsi="Arial" w:cs="Arial"/>
          <w:sz w:val="18"/>
          <w:szCs w:val="18"/>
        </w:rPr>
      </w:pPr>
      <w:r>
        <w:rPr>
          <w:rFonts w:ascii="Arial" w:hAnsi="Arial" w:cs="Arial"/>
          <w:b/>
          <w:sz w:val="18"/>
          <w:szCs w:val="18"/>
        </w:rPr>
        <w:t>CHIEDE</w:t>
      </w:r>
    </w:p>
    <w:p w14:paraId="110B8689" w14:textId="72096C56" w:rsidR="002B3115" w:rsidRDefault="002B3115" w:rsidP="002B3115">
      <w:pPr>
        <w:autoSpaceDE w:val="0"/>
        <w:jc w:val="both"/>
        <w:rPr>
          <w:rFonts w:ascii="Arial" w:hAnsi="Arial" w:cs="Arial"/>
          <w:sz w:val="18"/>
          <w:szCs w:val="18"/>
        </w:rPr>
      </w:pPr>
      <w:r>
        <w:rPr>
          <w:rFonts w:ascii="Arial" w:hAnsi="Arial" w:cs="Arial"/>
          <w:sz w:val="18"/>
          <w:szCs w:val="18"/>
        </w:rPr>
        <w:t xml:space="preserve">Di partecipare alla selezione per l’attribuzione </w:t>
      </w:r>
      <w:r w:rsidR="006247C3">
        <w:rPr>
          <w:rFonts w:ascii="Arial" w:hAnsi="Arial" w:cs="Arial"/>
          <w:sz w:val="18"/>
          <w:szCs w:val="18"/>
        </w:rPr>
        <w:t>dei seguenti incarichi</w:t>
      </w:r>
      <w:r>
        <w:rPr>
          <w:rFonts w:ascii="Arial" w:hAnsi="Arial" w:cs="Arial"/>
          <w:sz w:val="18"/>
          <w:szCs w:val="18"/>
        </w:rPr>
        <w:t xml:space="preserve"> relativamente al progetto di cui sopra nei moduli:</w:t>
      </w:r>
    </w:p>
    <w:p w14:paraId="0234EFB1" w14:textId="77777777" w:rsidR="002B3115" w:rsidRDefault="002B3115" w:rsidP="002B3115">
      <w:pPr>
        <w:autoSpaceDE w:val="0"/>
        <w:jc w:val="both"/>
        <w:rPr>
          <w:rFonts w:ascii="Arial" w:hAnsi="Arial" w:cs="Arial"/>
          <w:sz w:val="18"/>
          <w:szCs w:val="18"/>
        </w:rPr>
      </w:pPr>
    </w:p>
    <w:tbl>
      <w:tblPr>
        <w:tblW w:w="9923" w:type="dxa"/>
        <w:tblInd w:w="-5" w:type="dxa"/>
        <w:tblLayout w:type="fixed"/>
        <w:tblCellMar>
          <w:left w:w="70" w:type="dxa"/>
          <w:right w:w="70" w:type="dxa"/>
        </w:tblCellMar>
        <w:tblLook w:val="04A0" w:firstRow="1" w:lastRow="0" w:firstColumn="1" w:lastColumn="0" w:noHBand="0" w:noVBand="1"/>
      </w:tblPr>
      <w:tblGrid>
        <w:gridCol w:w="3119"/>
        <w:gridCol w:w="1984"/>
        <w:gridCol w:w="1276"/>
        <w:gridCol w:w="1276"/>
        <w:gridCol w:w="1276"/>
        <w:gridCol w:w="992"/>
      </w:tblGrid>
      <w:tr w:rsidR="002B3115" w14:paraId="40346E72" w14:textId="77777777" w:rsidTr="00533F44">
        <w:trPr>
          <w:trHeight w:val="379"/>
        </w:trPr>
        <w:tc>
          <w:tcPr>
            <w:tcW w:w="3119" w:type="dxa"/>
            <w:tcBorders>
              <w:top w:val="single" w:sz="4" w:space="0" w:color="auto"/>
              <w:left w:val="single" w:sz="4" w:space="0" w:color="auto"/>
              <w:bottom w:val="single" w:sz="4" w:space="0" w:color="auto"/>
              <w:right w:val="nil"/>
            </w:tcBorders>
            <w:shd w:val="clear" w:color="auto" w:fill="CCCCFF"/>
          </w:tcPr>
          <w:p w14:paraId="43DC1C70" w14:textId="6E10935E" w:rsidR="002B3115" w:rsidRDefault="006247C3" w:rsidP="00736A74">
            <w:pPr>
              <w:suppressAutoHyphens/>
              <w:jc w:val="center"/>
              <w:rPr>
                <w:rFonts w:ascii="Arial" w:hAnsi="Arial" w:cs="Arial"/>
                <w:b/>
                <w:bCs/>
                <w:color w:val="333333"/>
                <w:sz w:val="16"/>
                <w:szCs w:val="16"/>
              </w:rPr>
            </w:pPr>
            <w:r>
              <w:rPr>
                <w:rFonts w:ascii="Arial" w:hAnsi="Arial" w:cs="Arial"/>
                <w:b/>
                <w:bCs/>
                <w:color w:val="333333"/>
                <w:sz w:val="16"/>
                <w:szCs w:val="16"/>
              </w:rPr>
              <w:t>Titolo Modulo</w:t>
            </w:r>
          </w:p>
        </w:tc>
        <w:tc>
          <w:tcPr>
            <w:tcW w:w="1984" w:type="dxa"/>
            <w:tcBorders>
              <w:top w:val="single" w:sz="4" w:space="0" w:color="auto"/>
              <w:left w:val="single" w:sz="4" w:space="0" w:color="auto"/>
              <w:bottom w:val="single" w:sz="4" w:space="0" w:color="auto"/>
              <w:right w:val="nil"/>
            </w:tcBorders>
            <w:shd w:val="clear" w:color="auto" w:fill="CCCCFF"/>
            <w:vAlign w:val="center"/>
            <w:hideMark/>
          </w:tcPr>
          <w:p w14:paraId="6E3BC4F0" w14:textId="4C81123E" w:rsidR="002B3115" w:rsidRDefault="006247C3"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rPr>
              <w:t>incarico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5FF0A46"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2439E63D"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Ruolo di </w:t>
            </w:r>
            <w:proofErr w:type="spellStart"/>
            <w:r>
              <w:rPr>
                <w:rFonts w:ascii="Arial" w:hAnsi="Arial" w:cs="Arial"/>
                <w:b/>
                <w:bCs/>
                <w:color w:val="333333"/>
                <w:sz w:val="16"/>
                <w:szCs w:val="16"/>
                <w:lang w:eastAsia="ar-SA"/>
              </w:rPr>
              <w:t>Coll</w:t>
            </w:r>
            <w:proofErr w:type="spellEnd"/>
            <w:r>
              <w:rPr>
                <w:rFonts w:ascii="Arial" w:hAnsi="Arial" w:cs="Arial"/>
                <w:b/>
                <w:bCs/>
                <w:color w:val="333333"/>
                <w:sz w:val="16"/>
                <w:szCs w:val="16"/>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C427E96"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Lav. autonomo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7DFF24D1" w14:textId="77777777" w:rsidR="002B3115" w:rsidRDefault="002B3115" w:rsidP="00736A74">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2B3115" w14:paraId="2F0F9786" w14:textId="77777777" w:rsidTr="00533F44">
        <w:trPr>
          <w:trHeight w:val="385"/>
        </w:trPr>
        <w:tc>
          <w:tcPr>
            <w:tcW w:w="3119" w:type="dxa"/>
            <w:tcBorders>
              <w:top w:val="single" w:sz="4" w:space="0" w:color="auto"/>
              <w:left w:val="single" w:sz="4" w:space="0" w:color="auto"/>
              <w:bottom w:val="single" w:sz="4" w:space="0" w:color="auto"/>
              <w:right w:val="nil"/>
            </w:tcBorders>
          </w:tcPr>
          <w:p w14:paraId="367DE34E" w14:textId="0644B283" w:rsidR="002B3115" w:rsidRPr="00533F44" w:rsidRDefault="00533F44" w:rsidP="00533F44">
            <w:pPr>
              <w:pStyle w:val="p1"/>
              <w:rPr>
                <w:rFonts w:ascii="Arial" w:hAnsi="Arial" w:cs="Arial"/>
                <w:b/>
                <w:bCs/>
                <w:color w:val="333333"/>
                <w:sz w:val="14"/>
                <w:szCs w:val="14"/>
              </w:rPr>
            </w:pPr>
            <w:r w:rsidRPr="00533F44">
              <w:rPr>
                <w:rFonts w:ascii="Arial" w:hAnsi="Arial" w:cs="Arial"/>
                <w:b/>
                <w:bCs/>
                <w:color w:val="333333"/>
                <w:sz w:val="14"/>
                <w:szCs w:val="14"/>
              </w:rPr>
              <w:t>“UN MATTONCINO ALLA VOLTA, CRESCIAMO CON I LEGO”</w:t>
            </w:r>
            <w:r>
              <w:rPr>
                <w:rFonts w:ascii="Arial" w:hAnsi="Arial" w:cs="Arial"/>
                <w:b/>
                <w:bCs/>
                <w:color w:val="333333"/>
                <w:sz w:val="14"/>
                <w:szCs w:val="14"/>
              </w:rPr>
              <w:t xml:space="preserve"> edizione 1</w:t>
            </w:r>
          </w:p>
        </w:tc>
        <w:tc>
          <w:tcPr>
            <w:tcW w:w="1984" w:type="dxa"/>
            <w:tcBorders>
              <w:top w:val="single" w:sz="4" w:space="0" w:color="auto"/>
              <w:left w:val="single" w:sz="4" w:space="0" w:color="auto"/>
              <w:bottom w:val="single" w:sz="4" w:space="0" w:color="auto"/>
              <w:right w:val="nil"/>
            </w:tcBorders>
            <w:vAlign w:val="center"/>
          </w:tcPr>
          <w:p w14:paraId="168603A7" w14:textId="7AA2BC7E" w:rsidR="002B3115" w:rsidRDefault="006247C3" w:rsidP="00736A74">
            <w:pPr>
              <w:suppressAutoHyphens/>
              <w:jc w:val="both"/>
              <w:rPr>
                <w:rFonts w:ascii="Arial" w:hAnsi="Arial" w:cs="Arial"/>
                <w:b/>
                <w:bCs/>
                <w:color w:val="333333"/>
                <w:sz w:val="14"/>
                <w:szCs w:val="14"/>
              </w:rPr>
            </w:pPr>
            <w:r>
              <w:rPr>
                <w:rFonts w:ascii="Arial" w:hAnsi="Arial" w:cs="Arial"/>
                <w:b/>
                <w:bCs/>
                <w:color w:val="333333"/>
                <w:sz w:val="14"/>
                <w:szCs w:val="14"/>
              </w:rPr>
              <w:t>Esperto</w:t>
            </w:r>
          </w:p>
        </w:tc>
        <w:tc>
          <w:tcPr>
            <w:tcW w:w="1276" w:type="dxa"/>
            <w:tcBorders>
              <w:top w:val="single" w:sz="4" w:space="0" w:color="auto"/>
              <w:left w:val="single" w:sz="4" w:space="0" w:color="000000"/>
              <w:bottom w:val="single" w:sz="4" w:space="0" w:color="auto"/>
              <w:right w:val="single" w:sz="4" w:space="0" w:color="auto"/>
            </w:tcBorders>
          </w:tcPr>
          <w:p w14:paraId="2E46C8C1" w14:textId="77777777" w:rsidR="002B3115" w:rsidRDefault="002B3115" w:rsidP="00736A74"/>
        </w:tc>
        <w:tc>
          <w:tcPr>
            <w:tcW w:w="1276" w:type="dxa"/>
            <w:tcBorders>
              <w:top w:val="single" w:sz="4" w:space="0" w:color="auto"/>
              <w:left w:val="single" w:sz="4" w:space="0" w:color="auto"/>
              <w:bottom w:val="single" w:sz="4" w:space="0" w:color="auto"/>
              <w:right w:val="single" w:sz="4" w:space="0" w:color="auto"/>
            </w:tcBorders>
          </w:tcPr>
          <w:p w14:paraId="6C905898" w14:textId="77777777" w:rsidR="002B3115" w:rsidRDefault="002B3115" w:rsidP="00736A7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8A3C02B" w14:textId="77777777" w:rsidR="002B3115" w:rsidRDefault="002B3115" w:rsidP="00736A7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1022B0" w14:textId="77777777" w:rsidR="002B3115" w:rsidRDefault="002B3115" w:rsidP="00736A74">
            <w:pPr>
              <w:jc w:val="center"/>
              <w:rPr>
                <w:rFonts w:asciiTheme="minorHAnsi" w:hAnsiTheme="minorHAnsi"/>
                <w:i/>
                <w:sz w:val="22"/>
                <w:szCs w:val="22"/>
              </w:rPr>
            </w:pPr>
          </w:p>
        </w:tc>
      </w:tr>
      <w:tr w:rsidR="00533F44" w14:paraId="70617BF5" w14:textId="77777777" w:rsidTr="00533F44">
        <w:trPr>
          <w:trHeight w:val="385"/>
        </w:trPr>
        <w:tc>
          <w:tcPr>
            <w:tcW w:w="3119" w:type="dxa"/>
            <w:tcBorders>
              <w:top w:val="single" w:sz="4" w:space="0" w:color="auto"/>
              <w:left w:val="single" w:sz="4" w:space="0" w:color="auto"/>
              <w:bottom w:val="single" w:sz="4" w:space="0" w:color="auto"/>
              <w:right w:val="nil"/>
            </w:tcBorders>
          </w:tcPr>
          <w:p w14:paraId="0434C481" w14:textId="354C5449" w:rsidR="00533F44" w:rsidRPr="0061796F" w:rsidRDefault="00533F44" w:rsidP="00533F44">
            <w:pPr>
              <w:suppressAutoHyphens/>
              <w:jc w:val="both"/>
              <w:rPr>
                <w:rFonts w:ascii="Arial" w:hAnsi="Arial" w:cs="Arial"/>
                <w:b/>
                <w:bCs/>
                <w:color w:val="333333"/>
                <w:sz w:val="14"/>
                <w:szCs w:val="14"/>
                <w:highlight w:val="yellow"/>
              </w:rPr>
            </w:pPr>
            <w:r w:rsidRPr="008F6BC6">
              <w:rPr>
                <w:rFonts w:ascii="Arial" w:hAnsi="Arial" w:cs="Arial"/>
                <w:b/>
                <w:bCs/>
                <w:color w:val="333333"/>
                <w:sz w:val="14"/>
                <w:szCs w:val="14"/>
              </w:rPr>
              <w:t>“UN MATTONCINO ALLA VOLTA, CRESCIAMO CON I LEGO” edizione 1</w:t>
            </w:r>
          </w:p>
        </w:tc>
        <w:tc>
          <w:tcPr>
            <w:tcW w:w="1984" w:type="dxa"/>
            <w:tcBorders>
              <w:top w:val="single" w:sz="4" w:space="0" w:color="auto"/>
              <w:left w:val="single" w:sz="4" w:space="0" w:color="auto"/>
              <w:bottom w:val="single" w:sz="4" w:space="0" w:color="auto"/>
              <w:right w:val="nil"/>
            </w:tcBorders>
            <w:vAlign w:val="center"/>
          </w:tcPr>
          <w:p w14:paraId="77632DA6" w14:textId="5D67DA62" w:rsidR="00533F44" w:rsidRDefault="00533F44" w:rsidP="00533F44">
            <w:pPr>
              <w:suppressAutoHyphens/>
              <w:jc w:val="both"/>
              <w:rPr>
                <w:rFonts w:ascii="Arial" w:hAnsi="Arial" w:cs="Arial"/>
                <w:b/>
                <w:bCs/>
                <w:color w:val="333333"/>
                <w:sz w:val="14"/>
                <w:szCs w:val="14"/>
              </w:rPr>
            </w:pPr>
            <w:r>
              <w:rPr>
                <w:rFonts w:ascii="Arial" w:hAnsi="Arial" w:cs="Arial"/>
                <w:b/>
                <w:bCs/>
                <w:color w:val="333333"/>
                <w:sz w:val="14"/>
                <w:szCs w:val="14"/>
              </w:rPr>
              <w:t xml:space="preserve">Tutor </w:t>
            </w:r>
          </w:p>
        </w:tc>
        <w:tc>
          <w:tcPr>
            <w:tcW w:w="1276" w:type="dxa"/>
            <w:tcBorders>
              <w:top w:val="single" w:sz="4" w:space="0" w:color="auto"/>
              <w:left w:val="single" w:sz="4" w:space="0" w:color="000000"/>
              <w:bottom w:val="single" w:sz="4" w:space="0" w:color="auto"/>
              <w:right w:val="single" w:sz="4" w:space="0" w:color="auto"/>
            </w:tcBorders>
          </w:tcPr>
          <w:p w14:paraId="32DB40A0" w14:textId="77777777" w:rsidR="00533F44" w:rsidRDefault="00533F44" w:rsidP="00533F44"/>
        </w:tc>
        <w:tc>
          <w:tcPr>
            <w:tcW w:w="1276" w:type="dxa"/>
            <w:tcBorders>
              <w:top w:val="single" w:sz="4" w:space="0" w:color="auto"/>
              <w:left w:val="single" w:sz="4" w:space="0" w:color="auto"/>
              <w:bottom w:val="single" w:sz="4" w:space="0" w:color="auto"/>
              <w:right w:val="single" w:sz="4" w:space="0" w:color="auto"/>
            </w:tcBorders>
          </w:tcPr>
          <w:p w14:paraId="204B159D" w14:textId="77777777" w:rsidR="00533F44" w:rsidRDefault="00533F44" w:rsidP="00533F4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88F98E" w14:textId="77777777" w:rsidR="00533F44" w:rsidRDefault="00533F44" w:rsidP="00533F4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DAAE67" w14:textId="77777777" w:rsidR="00533F44" w:rsidRDefault="00533F44" w:rsidP="00533F44">
            <w:pPr>
              <w:jc w:val="center"/>
              <w:rPr>
                <w:rFonts w:asciiTheme="minorHAnsi" w:hAnsiTheme="minorHAnsi"/>
                <w:i/>
                <w:sz w:val="22"/>
                <w:szCs w:val="22"/>
              </w:rPr>
            </w:pPr>
          </w:p>
        </w:tc>
      </w:tr>
      <w:tr w:rsidR="00533F44" w14:paraId="74834333" w14:textId="77777777" w:rsidTr="00533F44">
        <w:trPr>
          <w:trHeight w:val="385"/>
        </w:trPr>
        <w:tc>
          <w:tcPr>
            <w:tcW w:w="3119" w:type="dxa"/>
            <w:tcBorders>
              <w:top w:val="single" w:sz="4" w:space="0" w:color="auto"/>
              <w:left w:val="single" w:sz="4" w:space="0" w:color="auto"/>
              <w:bottom w:val="single" w:sz="4" w:space="0" w:color="auto"/>
              <w:right w:val="nil"/>
            </w:tcBorders>
          </w:tcPr>
          <w:p w14:paraId="66DD5E56" w14:textId="57A7885F" w:rsidR="00533F44" w:rsidRPr="0061796F" w:rsidRDefault="00533F44" w:rsidP="00533F44">
            <w:pPr>
              <w:suppressAutoHyphens/>
              <w:jc w:val="both"/>
              <w:rPr>
                <w:rFonts w:ascii="Arial" w:hAnsi="Arial" w:cs="Arial"/>
                <w:b/>
                <w:bCs/>
                <w:color w:val="333333"/>
                <w:sz w:val="14"/>
                <w:szCs w:val="14"/>
                <w:highlight w:val="yellow"/>
              </w:rPr>
            </w:pPr>
            <w:r w:rsidRPr="008F6BC6">
              <w:rPr>
                <w:rFonts w:ascii="Arial" w:hAnsi="Arial" w:cs="Arial"/>
                <w:b/>
                <w:bCs/>
                <w:color w:val="333333"/>
                <w:sz w:val="14"/>
                <w:szCs w:val="14"/>
              </w:rPr>
              <w:t>“UN MATTONCINO ALLA VOLTA, CRESCIAMO CON I LEGO” edizione 1</w:t>
            </w:r>
          </w:p>
        </w:tc>
        <w:tc>
          <w:tcPr>
            <w:tcW w:w="1984" w:type="dxa"/>
            <w:tcBorders>
              <w:top w:val="single" w:sz="4" w:space="0" w:color="auto"/>
              <w:left w:val="single" w:sz="4" w:space="0" w:color="auto"/>
              <w:bottom w:val="single" w:sz="4" w:space="0" w:color="auto"/>
              <w:right w:val="nil"/>
            </w:tcBorders>
            <w:vAlign w:val="center"/>
          </w:tcPr>
          <w:p w14:paraId="5578FE81" w14:textId="32A74B8B" w:rsidR="00533F44" w:rsidRDefault="00533F44" w:rsidP="00533F44">
            <w:pPr>
              <w:suppressAutoHyphens/>
              <w:jc w:val="both"/>
              <w:rPr>
                <w:rFonts w:ascii="Arial" w:hAnsi="Arial" w:cs="Arial"/>
                <w:b/>
                <w:bCs/>
                <w:color w:val="333333"/>
                <w:sz w:val="14"/>
                <w:szCs w:val="14"/>
              </w:rPr>
            </w:pPr>
            <w:r>
              <w:rPr>
                <w:rFonts w:ascii="Arial" w:hAnsi="Arial" w:cs="Arial"/>
                <w:b/>
                <w:bCs/>
                <w:color w:val="333333"/>
                <w:sz w:val="14"/>
                <w:szCs w:val="14"/>
              </w:rPr>
              <w:t>Figura aggiuntiva</w:t>
            </w:r>
          </w:p>
        </w:tc>
        <w:tc>
          <w:tcPr>
            <w:tcW w:w="1276" w:type="dxa"/>
            <w:tcBorders>
              <w:top w:val="single" w:sz="4" w:space="0" w:color="auto"/>
              <w:left w:val="single" w:sz="4" w:space="0" w:color="000000"/>
              <w:bottom w:val="single" w:sz="4" w:space="0" w:color="auto"/>
              <w:right w:val="single" w:sz="4" w:space="0" w:color="auto"/>
            </w:tcBorders>
          </w:tcPr>
          <w:p w14:paraId="1DC87EF8" w14:textId="77777777" w:rsidR="00533F44" w:rsidRDefault="00533F44" w:rsidP="00533F44"/>
        </w:tc>
        <w:tc>
          <w:tcPr>
            <w:tcW w:w="1276" w:type="dxa"/>
            <w:tcBorders>
              <w:top w:val="single" w:sz="4" w:space="0" w:color="auto"/>
              <w:left w:val="single" w:sz="4" w:space="0" w:color="auto"/>
              <w:bottom w:val="single" w:sz="4" w:space="0" w:color="auto"/>
              <w:right w:val="single" w:sz="4" w:space="0" w:color="auto"/>
            </w:tcBorders>
          </w:tcPr>
          <w:p w14:paraId="2FBBBD59" w14:textId="77777777" w:rsidR="00533F44" w:rsidRDefault="00533F44" w:rsidP="00533F4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5BBD39" w14:textId="77777777" w:rsidR="00533F44" w:rsidRDefault="00533F44" w:rsidP="00533F4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770EE4" w14:textId="77777777" w:rsidR="00533F44" w:rsidRDefault="00533F44" w:rsidP="00533F44">
            <w:pPr>
              <w:jc w:val="center"/>
              <w:rPr>
                <w:rFonts w:asciiTheme="minorHAnsi" w:hAnsiTheme="minorHAnsi"/>
                <w:i/>
                <w:sz w:val="22"/>
                <w:szCs w:val="22"/>
              </w:rPr>
            </w:pPr>
          </w:p>
        </w:tc>
      </w:tr>
      <w:tr w:rsidR="00533F44" w14:paraId="00AC10E4" w14:textId="77777777" w:rsidTr="00533F44">
        <w:trPr>
          <w:trHeight w:val="385"/>
        </w:trPr>
        <w:tc>
          <w:tcPr>
            <w:tcW w:w="3119" w:type="dxa"/>
            <w:tcBorders>
              <w:top w:val="single" w:sz="4" w:space="0" w:color="auto"/>
              <w:left w:val="single" w:sz="4" w:space="0" w:color="auto"/>
              <w:bottom w:val="single" w:sz="4" w:space="0" w:color="auto"/>
              <w:right w:val="nil"/>
            </w:tcBorders>
          </w:tcPr>
          <w:p w14:paraId="6AB5FDD3" w14:textId="7BF92943" w:rsidR="00533F44" w:rsidRPr="0061796F" w:rsidRDefault="00533F44" w:rsidP="00533F44">
            <w:pPr>
              <w:suppressAutoHyphens/>
              <w:jc w:val="both"/>
              <w:rPr>
                <w:rFonts w:ascii="Arial" w:hAnsi="Arial" w:cs="Arial"/>
                <w:b/>
                <w:bCs/>
                <w:color w:val="333333"/>
                <w:sz w:val="14"/>
                <w:szCs w:val="14"/>
                <w:highlight w:val="yellow"/>
              </w:rPr>
            </w:pPr>
            <w:r w:rsidRPr="008F6BC6">
              <w:rPr>
                <w:rFonts w:ascii="Arial" w:hAnsi="Arial" w:cs="Arial"/>
                <w:b/>
                <w:bCs/>
                <w:color w:val="333333"/>
                <w:sz w:val="14"/>
                <w:szCs w:val="14"/>
              </w:rPr>
              <w:t xml:space="preserve">“UN MATTONCINO ALLA VOLTA, CRESCIAMO CON I LEGO” edizione </w:t>
            </w:r>
            <w:r>
              <w:rPr>
                <w:rFonts w:ascii="Arial" w:hAnsi="Arial" w:cs="Arial"/>
                <w:b/>
                <w:bCs/>
                <w:color w:val="333333"/>
                <w:sz w:val="14"/>
                <w:szCs w:val="14"/>
              </w:rPr>
              <w:t>2</w:t>
            </w:r>
          </w:p>
        </w:tc>
        <w:tc>
          <w:tcPr>
            <w:tcW w:w="1984" w:type="dxa"/>
            <w:tcBorders>
              <w:top w:val="single" w:sz="4" w:space="0" w:color="auto"/>
              <w:left w:val="single" w:sz="4" w:space="0" w:color="auto"/>
              <w:bottom w:val="single" w:sz="4" w:space="0" w:color="auto"/>
              <w:right w:val="nil"/>
            </w:tcBorders>
            <w:vAlign w:val="center"/>
          </w:tcPr>
          <w:p w14:paraId="62D7830F" w14:textId="5F748273" w:rsidR="00533F44" w:rsidRDefault="00533F44" w:rsidP="00533F44">
            <w:pPr>
              <w:suppressAutoHyphens/>
              <w:jc w:val="both"/>
              <w:rPr>
                <w:rFonts w:ascii="Arial" w:hAnsi="Arial" w:cs="Arial"/>
                <w:b/>
                <w:bCs/>
                <w:color w:val="333333"/>
                <w:sz w:val="14"/>
                <w:szCs w:val="14"/>
              </w:rPr>
            </w:pPr>
            <w:r>
              <w:rPr>
                <w:rFonts w:ascii="Arial" w:hAnsi="Arial" w:cs="Arial"/>
                <w:b/>
                <w:bCs/>
                <w:color w:val="333333"/>
                <w:sz w:val="14"/>
                <w:szCs w:val="14"/>
              </w:rPr>
              <w:t>Esperto</w:t>
            </w:r>
          </w:p>
        </w:tc>
        <w:tc>
          <w:tcPr>
            <w:tcW w:w="1276" w:type="dxa"/>
            <w:tcBorders>
              <w:top w:val="single" w:sz="4" w:space="0" w:color="auto"/>
              <w:left w:val="single" w:sz="4" w:space="0" w:color="000000"/>
              <w:bottom w:val="single" w:sz="4" w:space="0" w:color="auto"/>
              <w:right w:val="single" w:sz="4" w:space="0" w:color="auto"/>
            </w:tcBorders>
          </w:tcPr>
          <w:p w14:paraId="00CBB683" w14:textId="77777777" w:rsidR="00533F44" w:rsidRDefault="00533F44" w:rsidP="00533F44"/>
        </w:tc>
        <w:tc>
          <w:tcPr>
            <w:tcW w:w="1276" w:type="dxa"/>
            <w:tcBorders>
              <w:top w:val="single" w:sz="4" w:space="0" w:color="auto"/>
              <w:left w:val="single" w:sz="4" w:space="0" w:color="auto"/>
              <w:bottom w:val="single" w:sz="4" w:space="0" w:color="auto"/>
              <w:right w:val="single" w:sz="4" w:space="0" w:color="auto"/>
            </w:tcBorders>
          </w:tcPr>
          <w:p w14:paraId="22256DD3" w14:textId="77777777" w:rsidR="00533F44" w:rsidRDefault="00533F44" w:rsidP="00533F4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0F2EDE8" w14:textId="77777777" w:rsidR="00533F44" w:rsidRDefault="00533F44" w:rsidP="00533F4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9D8960" w14:textId="77777777" w:rsidR="00533F44" w:rsidRDefault="00533F44" w:rsidP="00533F44">
            <w:pPr>
              <w:jc w:val="center"/>
              <w:rPr>
                <w:rFonts w:asciiTheme="minorHAnsi" w:hAnsiTheme="minorHAnsi"/>
                <w:i/>
                <w:sz w:val="22"/>
                <w:szCs w:val="22"/>
              </w:rPr>
            </w:pPr>
          </w:p>
        </w:tc>
      </w:tr>
      <w:tr w:rsidR="00533F44" w14:paraId="53D243F9" w14:textId="77777777" w:rsidTr="00533F44">
        <w:trPr>
          <w:trHeight w:val="385"/>
        </w:trPr>
        <w:tc>
          <w:tcPr>
            <w:tcW w:w="3119" w:type="dxa"/>
            <w:tcBorders>
              <w:top w:val="single" w:sz="4" w:space="0" w:color="auto"/>
              <w:left w:val="single" w:sz="4" w:space="0" w:color="auto"/>
              <w:bottom w:val="single" w:sz="4" w:space="0" w:color="auto"/>
              <w:right w:val="nil"/>
            </w:tcBorders>
          </w:tcPr>
          <w:p w14:paraId="34F4DC98" w14:textId="3BB21DF9" w:rsidR="00533F44" w:rsidRPr="0061796F" w:rsidRDefault="00533F44" w:rsidP="00533F44">
            <w:pPr>
              <w:suppressAutoHyphens/>
              <w:jc w:val="both"/>
              <w:rPr>
                <w:rFonts w:ascii="Arial" w:hAnsi="Arial" w:cs="Arial"/>
                <w:b/>
                <w:bCs/>
                <w:color w:val="333333"/>
                <w:sz w:val="14"/>
                <w:szCs w:val="14"/>
                <w:highlight w:val="yellow"/>
              </w:rPr>
            </w:pPr>
            <w:r w:rsidRPr="008F6BC6">
              <w:rPr>
                <w:rFonts w:ascii="Arial" w:hAnsi="Arial" w:cs="Arial"/>
                <w:b/>
                <w:bCs/>
                <w:color w:val="333333"/>
                <w:sz w:val="14"/>
                <w:szCs w:val="14"/>
              </w:rPr>
              <w:t xml:space="preserve">“UN MATTONCINO ALLA VOLTA, CRESCIAMO CON I LEGO” edizione </w:t>
            </w:r>
            <w:r>
              <w:rPr>
                <w:rFonts w:ascii="Arial" w:hAnsi="Arial" w:cs="Arial"/>
                <w:b/>
                <w:bCs/>
                <w:color w:val="333333"/>
                <w:sz w:val="14"/>
                <w:szCs w:val="14"/>
              </w:rPr>
              <w:t>2</w:t>
            </w:r>
          </w:p>
        </w:tc>
        <w:tc>
          <w:tcPr>
            <w:tcW w:w="1984" w:type="dxa"/>
            <w:tcBorders>
              <w:top w:val="single" w:sz="4" w:space="0" w:color="auto"/>
              <w:left w:val="single" w:sz="4" w:space="0" w:color="auto"/>
              <w:bottom w:val="single" w:sz="4" w:space="0" w:color="auto"/>
              <w:right w:val="nil"/>
            </w:tcBorders>
            <w:vAlign w:val="center"/>
          </w:tcPr>
          <w:p w14:paraId="30BF9500" w14:textId="13BD59A9" w:rsidR="00533F44" w:rsidRDefault="00533F44" w:rsidP="00533F44">
            <w:pPr>
              <w:suppressAutoHyphens/>
              <w:jc w:val="both"/>
              <w:rPr>
                <w:rFonts w:ascii="Arial" w:hAnsi="Arial" w:cs="Arial"/>
                <w:b/>
                <w:bCs/>
                <w:color w:val="333333"/>
                <w:sz w:val="14"/>
                <w:szCs w:val="14"/>
              </w:rPr>
            </w:pPr>
            <w:r>
              <w:rPr>
                <w:rFonts w:ascii="Arial" w:hAnsi="Arial" w:cs="Arial"/>
                <w:b/>
                <w:bCs/>
                <w:color w:val="333333"/>
                <w:sz w:val="14"/>
                <w:szCs w:val="14"/>
              </w:rPr>
              <w:t xml:space="preserve">Tutor </w:t>
            </w:r>
          </w:p>
        </w:tc>
        <w:tc>
          <w:tcPr>
            <w:tcW w:w="1276" w:type="dxa"/>
            <w:tcBorders>
              <w:top w:val="single" w:sz="4" w:space="0" w:color="auto"/>
              <w:left w:val="single" w:sz="4" w:space="0" w:color="000000"/>
              <w:bottom w:val="single" w:sz="4" w:space="0" w:color="auto"/>
              <w:right w:val="single" w:sz="4" w:space="0" w:color="auto"/>
            </w:tcBorders>
          </w:tcPr>
          <w:p w14:paraId="40C3FC6A" w14:textId="77777777" w:rsidR="00533F44" w:rsidRDefault="00533F44" w:rsidP="00533F44"/>
        </w:tc>
        <w:tc>
          <w:tcPr>
            <w:tcW w:w="1276" w:type="dxa"/>
            <w:tcBorders>
              <w:top w:val="single" w:sz="4" w:space="0" w:color="auto"/>
              <w:left w:val="single" w:sz="4" w:space="0" w:color="auto"/>
              <w:bottom w:val="single" w:sz="4" w:space="0" w:color="auto"/>
              <w:right w:val="single" w:sz="4" w:space="0" w:color="auto"/>
            </w:tcBorders>
          </w:tcPr>
          <w:p w14:paraId="39B73910" w14:textId="77777777" w:rsidR="00533F44" w:rsidRDefault="00533F44" w:rsidP="00533F4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14EA63" w14:textId="77777777" w:rsidR="00533F44" w:rsidRDefault="00533F44" w:rsidP="00533F4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E70AE0F" w14:textId="77777777" w:rsidR="00533F44" w:rsidRDefault="00533F44" w:rsidP="00533F44">
            <w:pPr>
              <w:jc w:val="center"/>
              <w:rPr>
                <w:rFonts w:asciiTheme="minorHAnsi" w:hAnsiTheme="minorHAnsi"/>
                <w:i/>
                <w:sz w:val="22"/>
                <w:szCs w:val="22"/>
              </w:rPr>
            </w:pPr>
          </w:p>
        </w:tc>
      </w:tr>
      <w:tr w:rsidR="00533F44" w14:paraId="7AA52AE0" w14:textId="77777777" w:rsidTr="00533F44">
        <w:trPr>
          <w:trHeight w:val="385"/>
        </w:trPr>
        <w:tc>
          <w:tcPr>
            <w:tcW w:w="3119" w:type="dxa"/>
            <w:tcBorders>
              <w:top w:val="single" w:sz="4" w:space="0" w:color="auto"/>
              <w:left w:val="single" w:sz="4" w:space="0" w:color="auto"/>
              <w:bottom w:val="single" w:sz="4" w:space="0" w:color="auto"/>
              <w:right w:val="nil"/>
            </w:tcBorders>
          </w:tcPr>
          <w:p w14:paraId="6410B100" w14:textId="6DF4F19E" w:rsidR="00533F44" w:rsidRPr="0061796F" w:rsidRDefault="00533F44" w:rsidP="00533F44">
            <w:pPr>
              <w:suppressAutoHyphens/>
              <w:jc w:val="both"/>
              <w:rPr>
                <w:rFonts w:ascii="Arial" w:hAnsi="Arial" w:cs="Arial"/>
                <w:b/>
                <w:bCs/>
                <w:color w:val="333333"/>
                <w:sz w:val="14"/>
                <w:szCs w:val="14"/>
                <w:highlight w:val="yellow"/>
              </w:rPr>
            </w:pPr>
            <w:r w:rsidRPr="008F6BC6">
              <w:rPr>
                <w:rFonts w:ascii="Arial" w:hAnsi="Arial" w:cs="Arial"/>
                <w:b/>
                <w:bCs/>
                <w:color w:val="333333"/>
                <w:sz w:val="14"/>
                <w:szCs w:val="14"/>
              </w:rPr>
              <w:t xml:space="preserve">“UN MATTONCINO ALLA VOLTA, CRESCIAMO CON I LEGO” edizione </w:t>
            </w:r>
            <w:r>
              <w:rPr>
                <w:rFonts w:ascii="Arial" w:hAnsi="Arial" w:cs="Arial"/>
                <w:b/>
                <w:bCs/>
                <w:color w:val="333333"/>
                <w:sz w:val="14"/>
                <w:szCs w:val="14"/>
              </w:rPr>
              <w:t>2</w:t>
            </w:r>
          </w:p>
        </w:tc>
        <w:tc>
          <w:tcPr>
            <w:tcW w:w="1984" w:type="dxa"/>
            <w:tcBorders>
              <w:top w:val="single" w:sz="4" w:space="0" w:color="auto"/>
              <w:left w:val="single" w:sz="4" w:space="0" w:color="auto"/>
              <w:bottom w:val="single" w:sz="4" w:space="0" w:color="auto"/>
              <w:right w:val="nil"/>
            </w:tcBorders>
            <w:vAlign w:val="center"/>
          </w:tcPr>
          <w:p w14:paraId="6F63335A" w14:textId="622560BD" w:rsidR="00533F44" w:rsidRDefault="00533F44" w:rsidP="00533F44">
            <w:pPr>
              <w:suppressAutoHyphens/>
              <w:jc w:val="both"/>
              <w:rPr>
                <w:rFonts w:ascii="Arial" w:hAnsi="Arial" w:cs="Arial"/>
                <w:b/>
                <w:bCs/>
                <w:color w:val="333333"/>
                <w:sz w:val="14"/>
                <w:szCs w:val="14"/>
              </w:rPr>
            </w:pPr>
            <w:r>
              <w:rPr>
                <w:rFonts w:ascii="Arial" w:hAnsi="Arial" w:cs="Arial"/>
                <w:b/>
                <w:bCs/>
                <w:color w:val="333333"/>
                <w:sz w:val="14"/>
                <w:szCs w:val="14"/>
              </w:rPr>
              <w:t>Figura aggiuntiva</w:t>
            </w:r>
          </w:p>
        </w:tc>
        <w:tc>
          <w:tcPr>
            <w:tcW w:w="1276" w:type="dxa"/>
            <w:tcBorders>
              <w:top w:val="single" w:sz="4" w:space="0" w:color="auto"/>
              <w:left w:val="single" w:sz="4" w:space="0" w:color="000000"/>
              <w:bottom w:val="single" w:sz="4" w:space="0" w:color="auto"/>
              <w:right w:val="single" w:sz="4" w:space="0" w:color="auto"/>
            </w:tcBorders>
          </w:tcPr>
          <w:p w14:paraId="4BB5EDA5" w14:textId="77777777" w:rsidR="00533F44" w:rsidRDefault="00533F44" w:rsidP="00533F44"/>
        </w:tc>
        <w:tc>
          <w:tcPr>
            <w:tcW w:w="1276" w:type="dxa"/>
            <w:tcBorders>
              <w:top w:val="single" w:sz="4" w:space="0" w:color="auto"/>
              <w:left w:val="single" w:sz="4" w:space="0" w:color="auto"/>
              <w:bottom w:val="single" w:sz="4" w:space="0" w:color="auto"/>
              <w:right w:val="single" w:sz="4" w:space="0" w:color="auto"/>
            </w:tcBorders>
          </w:tcPr>
          <w:p w14:paraId="1D6AA6A4" w14:textId="77777777" w:rsidR="00533F44" w:rsidRDefault="00533F44" w:rsidP="00533F44">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8790EF" w14:textId="77777777" w:rsidR="00533F44" w:rsidRDefault="00533F44" w:rsidP="00533F44">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CFF2DF" w14:textId="77777777" w:rsidR="00533F44" w:rsidRDefault="00533F44" w:rsidP="00533F44">
            <w:pPr>
              <w:jc w:val="center"/>
              <w:rPr>
                <w:rFonts w:asciiTheme="minorHAnsi" w:hAnsiTheme="minorHAnsi"/>
                <w:i/>
                <w:sz w:val="22"/>
                <w:szCs w:val="22"/>
              </w:rPr>
            </w:pPr>
          </w:p>
        </w:tc>
      </w:tr>
    </w:tbl>
    <w:p w14:paraId="2D6AD9B9" w14:textId="77777777" w:rsidR="002B3115" w:rsidRDefault="002B3115" w:rsidP="002B3115">
      <w:pPr>
        <w:autoSpaceDE w:val="0"/>
        <w:jc w:val="both"/>
        <w:rPr>
          <w:rFonts w:ascii="Arial" w:hAnsi="Arial" w:cs="Arial"/>
          <w:sz w:val="18"/>
          <w:szCs w:val="18"/>
        </w:rPr>
      </w:pPr>
    </w:p>
    <w:p w14:paraId="772F5BE8" w14:textId="77777777" w:rsidR="002B3115" w:rsidRDefault="002B3115" w:rsidP="002B3115">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DI UN'UNICA SCELTA INDICARE “1” </w:t>
      </w:r>
    </w:p>
    <w:p w14:paraId="6EFCE30F" w14:textId="77777777" w:rsidR="002B3115" w:rsidRDefault="002B3115" w:rsidP="002B3115">
      <w:pPr>
        <w:autoSpaceDE w:val="0"/>
        <w:jc w:val="both"/>
        <w:rPr>
          <w:rFonts w:ascii="Arial" w:hAnsi="Arial" w:cs="Arial"/>
          <w:sz w:val="18"/>
          <w:szCs w:val="18"/>
        </w:rPr>
      </w:pPr>
    </w:p>
    <w:p w14:paraId="769FAAA9" w14:textId="77777777" w:rsidR="002B3115" w:rsidRDefault="002B3115" w:rsidP="002B311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66630B1B" w14:textId="77777777" w:rsidR="002B3115" w:rsidRDefault="002B3115" w:rsidP="002B311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00ADF270"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2C3A6E2F"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58A1BD17" w14:textId="77777777" w:rsidR="002B3115" w:rsidRDefault="002B3115" w:rsidP="002B311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4FE013A7" w14:textId="77777777" w:rsidR="002B3115" w:rsidRPr="00F25812" w:rsidRDefault="002B3115" w:rsidP="002B311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625ECC4D" w14:textId="77777777" w:rsidR="002B3115" w:rsidRDefault="002B3115" w:rsidP="002B311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69D08F9F" w14:textId="77777777" w:rsidR="002B3115" w:rsidRPr="00F25812" w:rsidRDefault="002B3115" w:rsidP="002B311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0122A4F3"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291EBE1E"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1B705573" w14:textId="77777777" w:rsidR="002B3115" w:rsidRDefault="002B3115" w:rsidP="002B311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EA169F9" w14:textId="5428E776" w:rsidR="002B3115" w:rsidRPr="00E53F37" w:rsidRDefault="002B3115" w:rsidP="00E53F37">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16B6268" w14:textId="77777777" w:rsidR="002B3115" w:rsidRDefault="002B3115" w:rsidP="002B311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2FAAE74E" w14:textId="77777777" w:rsidR="002B3115" w:rsidRDefault="002B3115" w:rsidP="006247C3">
      <w:pPr>
        <w:autoSpaceDE w:val="0"/>
        <w:jc w:val="both"/>
        <w:rPr>
          <w:rFonts w:ascii="Arial" w:hAnsi="Arial" w:cs="Arial"/>
          <w:sz w:val="18"/>
          <w:szCs w:val="18"/>
        </w:rPr>
      </w:pPr>
      <w:r>
        <w:rPr>
          <w:rFonts w:ascii="Arial" w:hAnsi="Arial" w:cs="Arial"/>
          <w:sz w:val="18"/>
          <w:szCs w:val="18"/>
        </w:rPr>
        <w:t xml:space="preserve">Si allega alla presente </w:t>
      </w:r>
    </w:p>
    <w:p w14:paraId="4A7865AA" w14:textId="77777777" w:rsidR="002B3115"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Documento di identità in fotocopia</w:t>
      </w:r>
    </w:p>
    <w:p w14:paraId="07E10BCB" w14:textId="77777777" w:rsidR="002B3115"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B74D381" w14:textId="4C5C5583" w:rsidR="002B3115" w:rsidRPr="006247C3" w:rsidRDefault="002B3115" w:rsidP="006247C3">
      <w:pPr>
        <w:widowControl w:val="0"/>
        <w:numPr>
          <w:ilvl w:val="0"/>
          <w:numId w:val="25"/>
        </w:numPr>
        <w:tabs>
          <w:tab w:val="left" w:pos="480"/>
        </w:tabs>
        <w:suppressAutoHyphens/>
        <w:autoSpaceDE w:val="0"/>
        <w:ind w:left="0" w:right="261" w:firstLine="0"/>
        <w:jc w:val="both"/>
        <w:rPr>
          <w:rFonts w:ascii="Arial" w:hAnsi="Arial" w:cs="Arial"/>
          <w:sz w:val="18"/>
          <w:szCs w:val="18"/>
        </w:rPr>
      </w:pPr>
      <w:r>
        <w:rPr>
          <w:rFonts w:ascii="Arial" w:hAnsi="Arial" w:cs="Arial"/>
          <w:sz w:val="18"/>
          <w:szCs w:val="18"/>
        </w:rPr>
        <w:t>Curriculum Vitae</w:t>
      </w:r>
    </w:p>
    <w:p w14:paraId="3599D100" w14:textId="1677DEEC" w:rsidR="002B3115" w:rsidRPr="006247C3" w:rsidRDefault="002B3115" w:rsidP="006247C3">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8F3B275" w14:textId="77777777" w:rsidR="002B3115" w:rsidRDefault="002B3115" w:rsidP="002B3115">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68121AF4"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19A0E46D"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4C67DEA5" w14:textId="77777777" w:rsidR="002B3115" w:rsidRDefault="002B3115" w:rsidP="002B3115">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5D8BD77F" w14:textId="68AEEED9" w:rsidR="002B3115" w:rsidRPr="006247C3" w:rsidRDefault="002B3115" w:rsidP="006247C3">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A241AF5" w14:textId="1A0DF471" w:rsidR="002B3115" w:rsidRPr="006247C3" w:rsidRDefault="002B3115" w:rsidP="006247C3">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461EAF21" w14:textId="0E3E1C1C" w:rsidR="002B3115" w:rsidRDefault="002B3115" w:rsidP="002B3115">
      <w:pPr>
        <w:autoSpaceDE w:val="0"/>
        <w:jc w:val="both"/>
        <w:rPr>
          <w:rFonts w:ascii="Arial" w:hAnsi="Arial" w:cs="Arial"/>
          <w:sz w:val="18"/>
          <w:szCs w:val="18"/>
        </w:rPr>
      </w:pPr>
      <w:r>
        <w:rPr>
          <w:rFonts w:ascii="Arial" w:hAnsi="Arial" w:cs="Arial"/>
          <w:sz w:val="18"/>
          <w:szCs w:val="18"/>
        </w:rPr>
        <w:t xml:space="preserve">Il/la sottoscritto/a, ai sensi della legge 196/03 e successivo GDPR679/2016, autorizza </w:t>
      </w:r>
      <w:proofErr w:type="spellStart"/>
      <w:r>
        <w:rPr>
          <w:rFonts w:ascii="Arial" w:hAnsi="Arial" w:cs="Arial"/>
          <w:sz w:val="18"/>
          <w:szCs w:val="18"/>
        </w:rPr>
        <w:t>altrattamento</w:t>
      </w:r>
      <w:proofErr w:type="spellEnd"/>
      <w:r>
        <w:rPr>
          <w:rFonts w:ascii="Arial" w:hAnsi="Arial" w:cs="Arial"/>
          <w:sz w:val="18"/>
          <w:szCs w:val="18"/>
        </w:rPr>
        <w:t xml:space="preserve"> dei dati contenuti nella presente autocertificazione esclusivamente nell’ambito e per i</w:t>
      </w:r>
      <w:r w:rsidR="006247C3">
        <w:rPr>
          <w:rFonts w:ascii="Arial" w:hAnsi="Arial" w:cs="Arial"/>
          <w:sz w:val="18"/>
          <w:szCs w:val="18"/>
        </w:rPr>
        <w:t xml:space="preserve"> </w:t>
      </w:r>
      <w:r>
        <w:rPr>
          <w:rFonts w:ascii="Arial" w:hAnsi="Arial" w:cs="Arial"/>
          <w:sz w:val="18"/>
          <w:szCs w:val="18"/>
        </w:rPr>
        <w:t>fini istituzionali della Pubblica Amministrazione</w:t>
      </w:r>
    </w:p>
    <w:p w14:paraId="3663E35E" w14:textId="2C1305BA" w:rsidR="00E53F37" w:rsidRDefault="002B3115" w:rsidP="00EF4C29">
      <w:pPr>
        <w:autoSpaceDE w:val="0"/>
        <w:spacing w:before="120"/>
        <w:jc w:val="both"/>
        <w:rPr>
          <w:rFonts w:ascii="Arial" w:hAnsi="Arial" w:cs="Arial"/>
          <w:sz w:val="18"/>
          <w:szCs w:val="18"/>
        </w:rPr>
      </w:pPr>
      <w:r>
        <w:rPr>
          <w:rFonts w:ascii="Arial" w:hAnsi="Arial" w:cs="Arial"/>
          <w:sz w:val="18"/>
          <w:szCs w:val="18"/>
        </w:rPr>
        <w:t>Data___________________ firma____________________________________________</w:t>
      </w:r>
      <w:bookmarkStart w:id="1" w:name="_GoBack"/>
      <w:bookmarkEnd w:id="0"/>
      <w:bookmarkEnd w:id="1"/>
    </w:p>
    <w:p w14:paraId="50B2ADA0" w14:textId="77777777" w:rsidR="002B3115" w:rsidRDefault="002B3115" w:rsidP="00A62347">
      <w:pPr>
        <w:rPr>
          <w:rFonts w:ascii="Arial" w:hAnsi="Arial" w:cs="Arial"/>
          <w:sz w:val="18"/>
          <w:szCs w:val="18"/>
        </w:rPr>
      </w:pPr>
    </w:p>
    <w:tbl>
      <w:tblPr>
        <w:tblW w:w="9885" w:type="dxa"/>
        <w:tblInd w:w="-15" w:type="dxa"/>
        <w:tblLayout w:type="fixed"/>
        <w:tblLook w:val="04A0" w:firstRow="1" w:lastRow="0" w:firstColumn="1" w:lastColumn="0" w:noHBand="0" w:noVBand="1"/>
      </w:tblPr>
      <w:tblGrid>
        <w:gridCol w:w="3979"/>
        <w:gridCol w:w="993"/>
        <w:gridCol w:w="850"/>
        <w:gridCol w:w="1276"/>
        <w:gridCol w:w="1417"/>
        <w:gridCol w:w="1370"/>
      </w:tblGrid>
      <w:tr w:rsidR="002B3115" w:rsidRPr="00E53F37" w14:paraId="417D0079" w14:textId="77777777" w:rsidTr="00A62347">
        <w:trPr>
          <w:trHeight w:val="488"/>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11659BA" w14:textId="77777777" w:rsidR="002B3115" w:rsidRPr="00E53F37" w:rsidRDefault="002B3115" w:rsidP="00736A74">
            <w:pPr>
              <w:jc w:val="center"/>
              <w:rPr>
                <w:rFonts w:asciiTheme="minorHAnsi" w:hAnsiTheme="minorHAnsi" w:cstheme="minorHAnsi"/>
                <w:b/>
                <w:i/>
                <w:iCs/>
                <w:sz w:val="20"/>
                <w:szCs w:val="20"/>
              </w:rPr>
            </w:pPr>
            <w:r w:rsidRPr="00E53F37">
              <w:rPr>
                <w:rFonts w:asciiTheme="minorHAnsi" w:hAnsiTheme="minorHAnsi" w:cstheme="minorHAnsi"/>
                <w:b/>
                <w:bCs/>
                <w:sz w:val="20"/>
                <w:szCs w:val="20"/>
              </w:rPr>
              <w:br w:type="page"/>
              <w:t xml:space="preserve">ALLEGATO B: </w:t>
            </w:r>
            <w:r w:rsidRPr="00E53F37">
              <w:rPr>
                <w:rFonts w:asciiTheme="minorHAnsi" w:hAnsiTheme="minorHAnsi" w:cstheme="minorHAnsi"/>
                <w:b/>
                <w:sz w:val="20"/>
                <w:szCs w:val="20"/>
              </w:rPr>
              <w:t>GRIGLIA DI VALUTAZIONE DEI TITOLI PER ESPERTO</w:t>
            </w:r>
          </w:p>
        </w:tc>
      </w:tr>
      <w:tr w:rsidR="002B3115" w:rsidRPr="00E53F37" w14:paraId="70FFB6A8" w14:textId="77777777" w:rsidTr="00736A74">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87FBDE" w14:textId="77777777" w:rsidR="002B3115" w:rsidRPr="00E53F37" w:rsidRDefault="002B3115" w:rsidP="00736A74">
            <w:pPr>
              <w:snapToGrid w:val="0"/>
              <w:rPr>
                <w:rFonts w:asciiTheme="minorHAnsi" w:hAnsiTheme="minorHAnsi" w:cstheme="minorHAnsi"/>
                <w:b/>
                <w:sz w:val="20"/>
                <w:szCs w:val="20"/>
              </w:rPr>
            </w:pPr>
            <w:r w:rsidRPr="00E53F37">
              <w:rPr>
                <w:rFonts w:asciiTheme="minorHAnsi" w:hAnsiTheme="minorHAnsi" w:cstheme="minorHAnsi"/>
                <w:b/>
                <w:sz w:val="20"/>
                <w:szCs w:val="20"/>
                <w:u w:val="single"/>
              </w:rPr>
              <w:t>Criteri di ammissione:</w:t>
            </w:r>
            <w:r w:rsidRPr="00E53F37">
              <w:rPr>
                <w:rFonts w:asciiTheme="minorHAnsi" w:hAnsiTheme="minorHAnsi" w:cstheme="minorHAnsi"/>
                <w:b/>
                <w:sz w:val="20"/>
                <w:szCs w:val="20"/>
              </w:rPr>
              <w:t xml:space="preserve"> </w:t>
            </w:r>
          </w:p>
          <w:p w14:paraId="42D672A7" w14:textId="77777777" w:rsidR="002B3115" w:rsidRPr="00E53F37" w:rsidRDefault="002B3115" w:rsidP="002B3115">
            <w:pPr>
              <w:pStyle w:val="Paragrafoelenco"/>
              <w:numPr>
                <w:ilvl w:val="0"/>
                <w:numId w:val="34"/>
              </w:numPr>
              <w:rPr>
                <w:rFonts w:asciiTheme="minorHAnsi" w:hAnsiTheme="minorHAnsi" w:cstheme="minorHAnsi"/>
                <w:b/>
                <w:sz w:val="20"/>
                <w:szCs w:val="20"/>
              </w:rPr>
            </w:pPr>
            <w:r w:rsidRPr="00E53F37">
              <w:rPr>
                <w:rFonts w:asciiTheme="minorHAnsi" w:hAnsiTheme="minorHAnsi" w:cstheme="minorHAnsi"/>
                <w:b/>
                <w:sz w:val="20"/>
                <w:szCs w:val="20"/>
              </w:rPr>
              <w:t>essere in possesso dei requisiti di cui all’articolo 9 per il ruolo per cui si presenta domanda</w:t>
            </w:r>
          </w:p>
          <w:p w14:paraId="37F94603" w14:textId="77777777" w:rsidR="002B3115" w:rsidRPr="00E53F37" w:rsidRDefault="002B3115" w:rsidP="002B3115">
            <w:pPr>
              <w:pStyle w:val="Paragrafoelenco"/>
              <w:numPr>
                <w:ilvl w:val="0"/>
                <w:numId w:val="34"/>
              </w:numPr>
              <w:rPr>
                <w:rFonts w:asciiTheme="minorHAnsi" w:hAnsiTheme="minorHAnsi" w:cstheme="minorHAnsi"/>
                <w:b/>
                <w:sz w:val="20"/>
                <w:szCs w:val="20"/>
              </w:rPr>
            </w:pPr>
            <w:r w:rsidRPr="00E53F37">
              <w:rPr>
                <w:rFonts w:asciiTheme="minorHAnsi" w:hAnsiTheme="minorHAnsi" w:cstheme="minorHAnsi"/>
                <w:b/>
                <w:sz w:val="20"/>
                <w:szCs w:val="20"/>
              </w:rPr>
              <w:t>per le sole collaborazioni plurime, essere docente per tutto il periodo dell’incarico</w:t>
            </w:r>
          </w:p>
        </w:tc>
      </w:tr>
      <w:tr w:rsidR="002B3115" w:rsidRPr="00E53F37" w14:paraId="3082B738" w14:textId="77777777" w:rsidTr="00A62347">
        <w:tc>
          <w:tcPr>
            <w:tcW w:w="5822" w:type="dxa"/>
            <w:gridSpan w:val="3"/>
            <w:tcBorders>
              <w:top w:val="single" w:sz="4" w:space="0" w:color="000000"/>
              <w:left w:val="single" w:sz="4" w:space="0" w:color="000000"/>
              <w:bottom w:val="single" w:sz="4" w:space="0" w:color="000000"/>
              <w:right w:val="nil"/>
            </w:tcBorders>
            <w:vAlign w:val="center"/>
          </w:tcPr>
          <w:p w14:paraId="1D0F3582" w14:textId="77777777" w:rsidR="002B3115" w:rsidRPr="00E53F37" w:rsidRDefault="002B3115" w:rsidP="00736A74">
            <w:pPr>
              <w:snapToGrid w:val="0"/>
              <w:rPr>
                <w:rFonts w:asciiTheme="minorHAnsi" w:hAnsiTheme="minorHAnsi" w:cstheme="minorHAnsi"/>
                <w:b/>
                <w:sz w:val="20"/>
                <w:szCs w:val="20"/>
              </w:rPr>
            </w:pPr>
            <w:r w:rsidRPr="00E53F37">
              <w:rPr>
                <w:rFonts w:asciiTheme="minorHAnsi" w:hAnsiTheme="minorHAnsi" w:cstheme="minorHAnsi"/>
                <w:b/>
                <w:sz w:val="20"/>
                <w:szCs w:val="20"/>
              </w:rPr>
              <w:t>L' ISTRUZIONE, LA FORMAZIONE</w:t>
            </w:r>
          </w:p>
          <w:p w14:paraId="5364D690" w14:textId="463A7880" w:rsidR="002B3115" w:rsidRPr="00E53F37" w:rsidRDefault="002B3115" w:rsidP="00736A74">
            <w:pPr>
              <w:snapToGrid w:val="0"/>
              <w:rPr>
                <w:rFonts w:asciiTheme="minorHAnsi" w:hAnsiTheme="minorHAnsi" w:cstheme="minorHAnsi"/>
                <w:b/>
                <w:sz w:val="20"/>
                <w:szCs w:val="20"/>
              </w:rPr>
            </w:pPr>
            <w:r w:rsidRPr="00E53F37">
              <w:rPr>
                <w:rFonts w:asciiTheme="minorHAnsi" w:hAnsiTheme="minorHAnsi" w:cstheme="minorHAnsi"/>
                <w:b/>
                <w:sz w:val="20"/>
                <w:szCs w:val="20"/>
              </w:rPr>
              <w:t xml:space="preserve">NELLO SPECIFICO DIPARTIMENTO IN CUI SICONCORRE </w:t>
            </w:r>
          </w:p>
        </w:tc>
        <w:tc>
          <w:tcPr>
            <w:tcW w:w="1276" w:type="dxa"/>
            <w:tcBorders>
              <w:top w:val="single" w:sz="4" w:space="0" w:color="000000"/>
              <w:left w:val="single" w:sz="4" w:space="0" w:color="000000"/>
              <w:bottom w:val="single" w:sz="4" w:space="0" w:color="000000"/>
              <w:right w:val="nil"/>
            </w:tcBorders>
            <w:hideMark/>
          </w:tcPr>
          <w:p w14:paraId="5E8822DC" w14:textId="35120C11" w:rsidR="002B3115" w:rsidRPr="00E53F37" w:rsidRDefault="002B3115" w:rsidP="00736A74">
            <w:pPr>
              <w:jc w:val="center"/>
              <w:rPr>
                <w:rFonts w:asciiTheme="minorHAnsi" w:hAnsiTheme="minorHAnsi" w:cstheme="minorHAnsi"/>
                <w:b/>
                <w:sz w:val="20"/>
                <w:szCs w:val="20"/>
              </w:rPr>
            </w:pPr>
            <w:r w:rsidRPr="00E53F37">
              <w:rPr>
                <w:rFonts w:asciiTheme="minorHAnsi" w:hAnsiTheme="minorHAnsi" w:cstheme="minorHAnsi"/>
                <w:b/>
                <w:sz w:val="20"/>
                <w:szCs w:val="20"/>
              </w:rPr>
              <w:t>n. riferimento curriculum</w:t>
            </w:r>
          </w:p>
        </w:tc>
        <w:tc>
          <w:tcPr>
            <w:tcW w:w="1417" w:type="dxa"/>
            <w:tcBorders>
              <w:top w:val="single" w:sz="4" w:space="0" w:color="000000"/>
              <w:left w:val="single" w:sz="4" w:space="0" w:color="000000"/>
              <w:bottom w:val="single" w:sz="4" w:space="0" w:color="000000"/>
              <w:right w:val="nil"/>
            </w:tcBorders>
            <w:hideMark/>
          </w:tcPr>
          <w:p w14:paraId="27AE35E1" w14:textId="77777777" w:rsidR="002B3115" w:rsidRPr="00E53F37" w:rsidRDefault="002B3115" w:rsidP="00736A74">
            <w:pPr>
              <w:jc w:val="center"/>
              <w:rPr>
                <w:rFonts w:asciiTheme="minorHAnsi" w:hAnsiTheme="minorHAnsi" w:cstheme="minorHAnsi"/>
                <w:b/>
                <w:sz w:val="20"/>
                <w:szCs w:val="20"/>
              </w:rPr>
            </w:pPr>
            <w:r w:rsidRPr="00E53F37">
              <w:rPr>
                <w:rFonts w:asciiTheme="minorHAnsi" w:hAnsiTheme="minorHAnsi" w:cstheme="minorHAnsi"/>
                <w:b/>
                <w:sz w:val="20"/>
                <w:szCs w:val="20"/>
              </w:rPr>
              <w:t>da compilare a cura del candidato</w:t>
            </w:r>
          </w:p>
        </w:tc>
        <w:tc>
          <w:tcPr>
            <w:tcW w:w="1370" w:type="dxa"/>
            <w:tcBorders>
              <w:top w:val="single" w:sz="4" w:space="0" w:color="000000"/>
              <w:left w:val="single" w:sz="4" w:space="0" w:color="000000"/>
              <w:bottom w:val="single" w:sz="4" w:space="0" w:color="000000"/>
              <w:right w:val="single" w:sz="4" w:space="0" w:color="000000"/>
            </w:tcBorders>
            <w:hideMark/>
          </w:tcPr>
          <w:p w14:paraId="6155B80D" w14:textId="77777777" w:rsidR="002B3115" w:rsidRPr="00E53F37" w:rsidRDefault="002B3115" w:rsidP="00736A74">
            <w:pPr>
              <w:jc w:val="center"/>
              <w:rPr>
                <w:rFonts w:asciiTheme="minorHAnsi" w:hAnsiTheme="minorHAnsi" w:cstheme="minorHAnsi"/>
                <w:b/>
                <w:sz w:val="20"/>
                <w:szCs w:val="20"/>
              </w:rPr>
            </w:pPr>
            <w:r w:rsidRPr="00E53F37">
              <w:rPr>
                <w:rFonts w:asciiTheme="minorHAnsi" w:hAnsiTheme="minorHAnsi" w:cstheme="minorHAnsi"/>
                <w:b/>
                <w:sz w:val="20"/>
                <w:szCs w:val="20"/>
              </w:rPr>
              <w:t>da compilare a cura della commissione</w:t>
            </w:r>
          </w:p>
        </w:tc>
      </w:tr>
      <w:tr w:rsidR="00A62347" w:rsidRPr="00E53F37" w14:paraId="7FAF4F11" w14:textId="77777777" w:rsidTr="00E53F37">
        <w:tc>
          <w:tcPr>
            <w:tcW w:w="3979" w:type="dxa"/>
            <w:vMerge w:val="restart"/>
            <w:tcBorders>
              <w:top w:val="single" w:sz="4" w:space="0" w:color="000000"/>
              <w:left w:val="single" w:sz="4" w:space="0" w:color="000000"/>
              <w:bottom w:val="single" w:sz="4" w:space="0" w:color="000000"/>
              <w:right w:val="nil"/>
            </w:tcBorders>
            <w:vAlign w:val="center"/>
            <w:hideMark/>
          </w:tcPr>
          <w:p w14:paraId="21BBB9C9" w14:textId="44A527C1" w:rsidR="002B3115" w:rsidRPr="00E53F37" w:rsidRDefault="002B3115" w:rsidP="00A62347">
            <w:pPr>
              <w:tabs>
                <w:tab w:val="left" w:pos="3166"/>
                <w:tab w:val="left" w:pos="3338"/>
              </w:tabs>
              <w:rPr>
                <w:rFonts w:asciiTheme="minorHAnsi" w:hAnsiTheme="minorHAnsi" w:cstheme="minorHAnsi"/>
                <w:sz w:val="20"/>
                <w:szCs w:val="20"/>
              </w:rPr>
            </w:pPr>
            <w:r w:rsidRPr="00E53F37">
              <w:rPr>
                <w:rFonts w:asciiTheme="minorHAnsi" w:hAnsiTheme="minorHAnsi" w:cstheme="minorHAnsi"/>
                <w:b/>
                <w:sz w:val="20"/>
                <w:szCs w:val="20"/>
              </w:rPr>
              <w:t>A1. LAUREA INERENTE AL</w:t>
            </w:r>
            <w:r w:rsidR="00A62347" w:rsidRPr="00E53F37">
              <w:rPr>
                <w:rFonts w:asciiTheme="minorHAnsi" w:hAnsiTheme="minorHAnsi" w:cstheme="minorHAnsi"/>
                <w:b/>
                <w:sz w:val="20"/>
                <w:szCs w:val="20"/>
              </w:rPr>
              <w:t xml:space="preserve"> </w:t>
            </w:r>
            <w:r w:rsidRPr="00E53F37">
              <w:rPr>
                <w:rFonts w:asciiTheme="minorHAnsi" w:hAnsiTheme="minorHAnsi" w:cstheme="minorHAnsi"/>
                <w:b/>
                <w:sz w:val="20"/>
                <w:szCs w:val="20"/>
              </w:rPr>
              <w:t xml:space="preserve">RUOLO SPECIFICO </w:t>
            </w:r>
            <w:r w:rsidRPr="00E53F37">
              <w:rPr>
                <w:rFonts w:asciiTheme="minorHAnsi" w:hAnsiTheme="minorHAnsi" w:cstheme="minorHAnsi"/>
                <w:sz w:val="20"/>
                <w:szCs w:val="20"/>
              </w:rPr>
              <w:t>(vecchio ordinamento o magistrale)</w:t>
            </w:r>
          </w:p>
        </w:tc>
        <w:tc>
          <w:tcPr>
            <w:tcW w:w="993" w:type="dxa"/>
            <w:vMerge w:val="restart"/>
            <w:tcBorders>
              <w:top w:val="single" w:sz="4" w:space="0" w:color="000000"/>
              <w:left w:val="single" w:sz="4" w:space="0" w:color="000000"/>
              <w:bottom w:val="single" w:sz="4" w:space="0" w:color="000000"/>
              <w:right w:val="nil"/>
            </w:tcBorders>
            <w:vAlign w:val="center"/>
            <w:hideMark/>
          </w:tcPr>
          <w:p w14:paraId="39D310B6" w14:textId="77777777" w:rsidR="002B3115" w:rsidRPr="00E53F37" w:rsidRDefault="002B3115" w:rsidP="00736A74">
            <w:pPr>
              <w:snapToGrid w:val="0"/>
              <w:rPr>
                <w:rFonts w:asciiTheme="minorHAnsi" w:hAnsiTheme="minorHAnsi" w:cstheme="minorHAnsi"/>
                <w:sz w:val="20"/>
                <w:szCs w:val="20"/>
              </w:rPr>
            </w:pPr>
            <w:r w:rsidRPr="00E53F37">
              <w:rPr>
                <w:rFonts w:asciiTheme="minorHAnsi" w:hAnsiTheme="minorHAnsi" w:cstheme="minorHAnsi"/>
                <w:sz w:val="20"/>
                <w:szCs w:val="20"/>
              </w:rPr>
              <w:t>Verrà valutata una sola laurea</w:t>
            </w:r>
          </w:p>
        </w:tc>
        <w:tc>
          <w:tcPr>
            <w:tcW w:w="850" w:type="dxa"/>
            <w:tcBorders>
              <w:top w:val="single" w:sz="4" w:space="0" w:color="000000"/>
              <w:left w:val="single" w:sz="4" w:space="0" w:color="000000"/>
              <w:bottom w:val="single" w:sz="4" w:space="0" w:color="000000"/>
              <w:right w:val="nil"/>
            </w:tcBorders>
            <w:vAlign w:val="center"/>
            <w:hideMark/>
          </w:tcPr>
          <w:p w14:paraId="7134F4E6"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b/>
                <w:sz w:val="20"/>
                <w:szCs w:val="20"/>
              </w:rPr>
              <w:t>PUNTI</w:t>
            </w:r>
          </w:p>
        </w:tc>
        <w:tc>
          <w:tcPr>
            <w:tcW w:w="1276" w:type="dxa"/>
            <w:tcBorders>
              <w:top w:val="single" w:sz="4" w:space="0" w:color="000000"/>
              <w:left w:val="single" w:sz="4" w:space="0" w:color="000000"/>
              <w:bottom w:val="single" w:sz="4" w:space="0" w:color="000000"/>
              <w:right w:val="nil"/>
            </w:tcBorders>
            <w:vAlign w:val="center"/>
          </w:tcPr>
          <w:p w14:paraId="17A41325"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0C7F2206"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44900C6" w14:textId="77777777" w:rsidR="002B3115" w:rsidRPr="00E53F37" w:rsidRDefault="002B3115" w:rsidP="00736A74">
            <w:pPr>
              <w:snapToGrid w:val="0"/>
              <w:rPr>
                <w:rFonts w:asciiTheme="minorHAnsi" w:hAnsiTheme="minorHAnsi" w:cstheme="minorHAnsi"/>
                <w:sz w:val="20"/>
                <w:szCs w:val="20"/>
              </w:rPr>
            </w:pPr>
          </w:p>
        </w:tc>
      </w:tr>
      <w:tr w:rsidR="00A62347" w:rsidRPr="00E53F37" w14:paraId="626AD7C6" w14:textId="77777777" w:rsidTr="00E53F37">
        <w:tc>
          <w:tcPr>
            <w:tcW w:w="3979" w:type="dxa"/>
            <w:vMerge/>
            <w:tcBorders>
              <w:top w:val="single" w:sz="4" w:space="0" w:color="000000"/>
              <w:left w:val="single" w:sz="4" w:space="0" w:color="000000"/>
              <w:bottom w:val="single" w:sz="4" w:space="0" w:color="000000"/>
              <w:right w:val="nil"/>
            </w:tcBorders>
            <w:vAlign w:val="center"/>
            <w:hideMark/>
          </w:tcPr>
          <w:p w14:paraId="037946A6" w14:textId="77777777" w:rsidR="002B3115" w:rsidRPr="00E53F37" w:rsidRDefault="002B3115" w:rsidP="00736A74">
            <w:pPr>
              <w:rPr>
                <w:rFonts w:asciiTheme="minorHAnsi" w:hAnsiTheme="minorHAnsi" w:cstheme="minorHAnsi"/>
                <w:sz w:val="20"/>
                <w:szCs w:val="20"/>
              </w:rPr>
            </w:pPr>
          </w:p>
        </w:tc>
        <w:tc>
          <w:tcPr>
            <w:tcW w:w="993" w:type="dxa"/>
            <w:vMerge/>
            <w:tcBorders>
              <w:top w:val="single" w:sz="4" w:space="0" w:color="000000"/>
              <w:left w:val="single" w:sz="4" w:space="0" w:color="000000"/>
              <w:bottom w:val="single" w:sz="4" w:space="0" w:color="000000"/>
              <w:right w:val="nil"/>
            </w:tcBorders>
            <w:vAlign w:val="center"/>
            <w:hideMark/>
          </w:tcPr>
          <w:p w14:paraId="5E98115D" w14:textId="77777777" w:rsidR="002B3115" w:rsidRPr="00E53F37" w:rsidRDefault="002B3115" w:rsidP="00736A74">
            <w:pPr>
              <w:rPr>
                <w:rFonts w:asciiTheme="minorHAnsi" w:hAnsiTheme="minorHAnsi" w:cstheme="minorHAnsi"/>
                <w:sz w:val="20"/>
                <w:szCs w:val="20"/>
              </w:rPr>
            </w:pPr>
          </w:p>
        </w:tc>
        <w:tc>
          <w:tcPr>
            <w:tcW w:w="850" w:type="dxa"/>
            <w:tcBorders>
              <w:top w:val="single" w:sz="4" w:space="0" w:color="000000"/>
              <w:left w:val="single" w:sz="4" w:space="0" w:color="000000"/>
              <w:bottom w:val="single" w:sz="4" w:space="0" w:color="000000"/>
              <w:right w:val="nil"/>
            </w:tcBorders>
            <w:vAlign w:val="center"/>
            <w:hideMark/>
          </w:tcPr>
          <w:p w14:paraId="0ADF0C6F"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b/>
                <w:sz w:val="20"/>
                <w:szCs w:val="20"/>
              </w:rPr>
              <w:t>20</w:t>
            </w:r>
          </w:p>
        </w:tc>
        <w:tc>
          <w:tcPr>
            <w:tcW w:w="1276" w:type="dxa"/>
            <w:tcBorders>
              <w:top w:val="single" w:sz="4" w:space="0" w:color="000000"/>
              <w:left w:val="single" w:sz="4" w:space="0" w:color="000000"/>
              <w:bottom w:val="single" w:sz="4" w:space="0" w:color="000000"/>
              <w:right w:val="nil"/>
            </w:tcBorders>
            <w:vAlign w:val="center"/>
          </w:tcPr>
          <w:p w14:paraId="29ECA42A"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7662AEAE"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2D437BB" w14:textId="77777777" w:rsidR="002B3115" w:rsidRPr="00E53F37" w:rsidRDefault="002B3115" w:rsidP="00736A74">
            <w:pPr>
              <w:snapToGrid w:val="0"/>
              <w:rPr>
                <w:rFonts w:asciiTheme="minorHAnsi" w:hAnsiTheme="minorHAnsi" w:cstheme="minorHAnsi"/>
                <w:sz w:val="20"/>
                <w:szCs w:val="20"/>
              </w:rPr>
            </w:pPr>
          </w:p>
        </w:tc>
      </w:tr>
      <w:tr w:rsidR="00A62347" w:rsidRPr="00E53F37" w14:paraId="44C434B9" w14:textId="77777777" w:rsidTr="00E53F37">
        <w:trPr>
          <w:trHeight w:val="758"/>
        </w:trPr>
        <w:tc>
          <w:tcPr>
            <w:tcW w:w="3979" w:type="dxa"/>
            <w:tcBorders>
              <w:top w:val="single" w:sz="4" w:space="0" w:color="000000"/>
              <w:left w:val="single" w:sz="4" w:space="0" w:color="000000"/>
              <w:bottom w:val="single" w:sz="4" w:space="0" w:color="000000"/>
            </w:tcBorders>
            <w:shd w:val="clear" w:color="auto" w:fill="auto"/>
            <w:vAlign w:val="center"/>
          </w:tcPr>
          <w:p w14:paraId="37E4B4C6"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A2. LAUREA TRIENNALE INERENTE AL RUOLO SPECIFICO</w:t>
            </w:r>
            <w:r w:rsidRPr="00E53F37">
              <w:rPr>
                <w:rFonts w:asciiTheme="minorHAnsi" w:hAnsiTheme="minorHAnsi" w:cstheme="minorHAnsi"/>
                <w:bCs/>
                <w:sz w:val="20"/>
                <w:szCs w:val="20"/>
              </w:rPr>
              <w:t xml:space="preserve"> (in alternativa al punto A1)</w:t>
            </w:r>
          </w:p>
        </w:tc>
        <w:tc>
          <w:tcPr>
            <w:tcW w:w="993" w:type="dxa"/>
            <w:tcBorders>
              <w:top w:val="single" w:sz="4" w:space="0" w:color="000000"/>
              <w:left w:val="single" w:sz="4" w:space="0" w:color="000000"/>
              <w:bottom w:val="single" w:sz="4" w:space="0" w:color="000000"/>
            </w:tcBorders>
            <w:shd w:val="clear" w:color="auto" w:fill="auto"/>
          </w:tcPr>
          <w:p w14:paraId="5BF7F4B5"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sz w:val="20"/>
                <w:szCs w:val="20"/>
              </w:rPr>
              <w:t>Verrà valutata una sola laurea</w:t>
            </w:r>
          </w:p>
        </w:tc>
        <w:tc>
          <w:tcPr>
            <w:tcW w:w="850" w:type="dxa"/>
            <w:tcBorders>
              <w:top w:val="single" w:sz="4" w:space="0" w:color="000000"/>
              <w:left w:val="single" w:sz="4" w:space="0" w:color="000000"/>
              <w:bottom w:val="single" w:sz="4" w:space="0" w:color="000000"/>
              <w:right w:val="nil"/>
            </w:tcBorders>
            <w:vAlign w:val="center"/>
          </w:tcPr>
          <w:p w14:paraId="5273A95B"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10</w:t>
            </w:r>
          </w:p>
        </w:tc>
        <w:tc>
          <w:tcPr>
            <w:tcW w:w="1276" w:type="dxa"/>
            <w:tcBorders>
              <w:top w:val="single" w:sz="4" w:space="0" w:color="000000"/>
              <w:left w:val="single" w:sz="4" w:space="0" w:color="000000"/>
              <w:bottom w:val="single" w:sz="4" w:space="0" w:color="000000"/>
              <w:right w:val="nil"/>
            </w:tcBorders>
            <w:vAlign w:val="center"/>
          </w:tcPr>
          <w:p w14:paraId="3A34ED96"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B8B720E"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FA33F67" w14:textId="77777777" w:rsidR="002B3115" w:rsidRPr="00E53F37" w:rsidRDefault="002B3115" w:rsidP="00736A74">
            <w:pPr>
              <w:snapToGrid w:val="0"/>
              <w:rPr>
                <w:rFonts w:asciiTheme="minorHAnsi" w:hAnsiTheme="minorHAnsi" w:cstheme="minorHAnsi"/>
                <w:sz w:val="20"/>
                <w:szCs w:val="20"/>
              </w:rPr>
            </w:pPr>
          </w:p>
        </w:tc>
      </w:tr>
      <w:tr w:rsidR="00A62347" w:rsidRPr="00E53F37" w14:paraId="5C9E6100" w14:textId="77777777" w:rsidTr="00E53F37">
        <w:trPr>
          <w:trHeight w:val="711"/>
        </w:trPr>
        <w:tc>
          <w:tcPr>
            <w:tcW w:w="3979" w:type="dxa"/>
            <w:tcBorders>
              <w:top w:val="single" w:sz="4" w:space="0" w:color="000000"/>
              <w:left w:val="single" w:sz="4" w:space="0" w:color="000000"/>
              <w:bottom w:val="single" w:sz="4" w:space="0" w:color="000000"/>
            </w:tcBorders>
            <w:shd w:val="clear" w:color="auto" w:fill="auto"/>
            <w:vAlign w:val="center"/>
          </w:tcPr>
          <w:p w14:paraId="36278309" w14:textId="1216EF1F"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 xml:space="preserve">A3. DIPLOMA DI ISTRUZIONE SECONDARIA </w:t>
            </w:r>
            <w:r w:rsidRPr="00E53F37">
              <w:rPr>
                <w:rFonts w:asciiTheme="minorHAnsi" w:hAnsiTheme="minorHAnsi" w:cstheme="minorHAnsi"/>
                <w:bCs/>
                <w:sz w:val="20"/>
                <w:szCs w:val="20"/>
              </w:rPr>
              <w:t>(in alternativa ai punti A1 A2)</w:t>
            </w:r>
          </w:p>
        </w:tc>
        <w:tc>
          <w:tcPr>
            <w:tcW w:w="993" w:type="dxa"/>
            <w:tcBorders>
              <w:top w:val="single" w:sz="4" w:space="0" w:color="000000"/>
              <w:left w:val="single" w:sz="4" w:space="0" w:color="000000"/>
              <w:bottom w:val="single" w:sz="4" w:space="0" w:color="000000"/>
            </w:tcBorders>
            <w:shd w:val="clear" w:color="auto" w:fill="auto"/>
          </w:tcPr>
          <w:p w14:paraId="24DAC457"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sz w:val="20"/>
                <w:szCs w:val="20"/>
              </w:rPr>
              <w:t>Verrà valutato un solo titolo</w:t>
            </w:r>
          </w:p>
        </w:tc>
        <w:tc>
          <w:tcPr>
            <w:tcW w:w="850" w:type="dxa"/>
            <w:tcBorders>
              <w:top w:val="single" w:sz="4" w:space="0" w:color="000000"/>
              <w:left w:val="single" w:sz="4" w:space="0" w:color="000000"/>
              <w:bottom w:val="single" w:sz="4" w:space="0" w:color="000000"/>
              <w:right w:val="nil"/>
            </w:tcBorders>
            <w:vAlign w:val="center"/>
          </w:tcPr>
          <w:p w14:paraId="77AB0FCC"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5</w:t>
            </w:r>
          </w:p>
        </w:tc>
        <w:tc>
          <w:tcPr>
            <w:tcW w:w="1276" w:type="dxa"/>
            <w:tcBorders>
              <w:top w:val="single" w:sz="4" w:space="0" w:color="000000"/>
              <w:left w:val="single" w:sz="4" w:space="0" w:color="000000"/>
              <w:bottom w:val="single" w:sz="4" w:space="0" w:color="000000"/>
              <w:right w:val="nil"/>
            </w:tcBorders>
            <w:vAlign w:val="center"/>
          </w:tcPr>
          <w:p w14:paraId="788A0F46"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6378EE88"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163CC38" w14:textId="77777777" w:rsidR="002B3115" w:rsidRPr="00E53F37" w:rsidRDefault="002B3115" w:rsidP="00736A74">
            <w:pPr>
              <w:snapToGrid w:val="0"/>
              <w:rPr>
                <w:rFonts w:asciiTheme="minorHAnsi" w:hAnsiTheme="minorHAnsi" w:cstheme="minorHAnsi"/>
                <w:sz w:val="20"/>
                <w:szCs w:val="20"/>
              </w:rPr>
            </w:pPr>
          </w:p>
        </w:tc>
      </w:tr>
      <w:tr w:rsidR="00A62347" w:rsidRPr="00E53F37" w14:paraId="6F5B54E3" w14:textId="77777777" w:rsidTr="00E53F37">
        <w:trPr>
          <w:trHeight w:val="639"/>
        </w:trPr>
        <w:tc>
          <w:tcPr>
            <w:tcW w:w="4972" w:type="dxa"/>
            <w:gridSpan w:val="2"/>
            <w:tcBorders>
              <w:top w:val="single" w:sz="4" w:space="0" w:color="000000"/>
              <w:left w:val="single" w:sz="4" w:space="0" w:color="000000"/>
              <w:bottom w:val="single" w:sz="4" w:space="0" w:color="000000"/>
            </w:tcBorders>
            <w:shd w:val="clear" w:color="auto" w:fill="auto"/>
            <w:vAlign w:val="center"/>
          </w:tcPr>
          <w:p w14:paraId="42FC22FA"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A4. DOTTORATO DI RICERCA ATTINENTE ALLA SELEZIONE</w:t>
            </w:r>
          </w:p>
        </w:tc>
        <w:tc>
          <w:tcPr>
            <w:tcW w:w="850" w:type="dxa"/>
            <w:tcBorders>
              <w:top w:val="single" w:sz="4" w:space="0" w:color="000000"/>
              <w:left w:val="single" w:sz="4" w:space="0" w:color="000000"/>
              <w:bottom w:val="single" w:sz="4" w:space="0" w:color="000000"/>
              <w:right w:val="nil"/>
            </w:tcBorders>
            <w:vAlign w:val="center"/>
          </w:tcPr>
          <w:p w14:paraId="5DD6B2D3"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5</w:t>
            </w:r>
          </w:p>
        </w:tc>
        <w:tc>
          <w:tcPr>
            <w:tcW w:w="1276" w:type="dxa"/>
            <w:tcBorders>
              <w:top w:val="single" w:sz="4" w:space="0" w:color="000000"/>
              <w:left w:val="single" w:sz="4" w:space="0" w:color="000000"/>
              <w:bottom w:val="single" w:sz="4" w:space="0" w:color="000000"/>
              <w:right w:val="nil"/>
            </w:tcBorders>
            <w:vAlign w:val="center"/>
          </w:tcPr>
          <w:p w14:paraId="109738F9"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47166A7"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D7BBF00" w14:textId="77777777" w:rsidR="002B3115" w:rsidRPr="00E53F37" w:rsidRDefault="002B3115" w:rsidP="00736A74">
            <w:pPr>
              <w:snapToGrid w:val="0"/>
              <w:rPr>
                <w:rFonts w:asciiTheme="minorHAnsi" w:hAnsiTheme="minorHAnsi" w:cstheme="minorHAnsi"/>
                <w:sz w:val="20"/>
                <w:szCs w:val="20"/>
              </w:rPr>
            </w:pPr>
          </w:p>
        </w:tc>
      </w:tr>
      <w:tr w:rsidR="002B3115" w:rsidRPr="00E53F37" w14:paraId="78837230" w14:textId="77777777" w:rsidTr="00E53F37">
        <w:trPr>
          <w:trHeight w:val="712"/>
        </w:trPr>
        <w:tc>
          <w:tcPr>
            <w:tcW w:w="4972" w:type="dxa"/>
            <w:gridSpan w:val="2"/>
            <w:tcBorders>
              <w:top w:val="single" w:sz="4" w:space="0" w:color="000000"/>
              <w:left w:val="single" w:sz="4" w:space="0" w:color="000000"/>
              <w:bottom w:val="single" w:sz="4" w:space="0" w:color="000000"/>
            </w:tcBorders>
            <w:shd w:val="clear" w:color="auto" w:fill="auto"/>
            <w:vAlign w:val="center"/>
          </w:tcPr>
          <w:p w14:paraId="1DD48C44"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A5. MASTER UNIVERSITARIO DI II LIVELLO ATTINENTE ALLA SELEZIONE</w:t>
            </w:r>
          </w:p>
        </w:tc>
        <w:tc>
          <w:tcPr>
            <w:tcW w:w="850" w:type="dxa"/>
            <w:tcBorders>
              <w:top w:val="single" w:sz="4" w:space="0" w:color="000000"/>
              <w:left w:val="single" w:sz="4" w:space="0" w:color="000000"/>
              <w:bottom w:val="single" w:sz="4" w:space="0" w:color="000000"/>
              <w:right w:val="nil"/>
            </w:tcBorders>
            <w:vAlign w:val="center"/>
          </w:tcPr>
          <w:p w14:paraId="7E15D3A8"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5</w:t>
            </w:r>
          </w:p>
        </w:tc>
        <w:tc>
          <w:tcPr>
            <w:tcW w:w="1276" w:type="dxa"/>
            <w:tcBorders>
              <w:top w:val="single" w:sz="4" w:space="0" w:color="000000"/>
              <w:left w:val="single" w:sz="4" w:space="0" w:color="000000"/>
              <w:bottom w:val="single" w:sz="4" w:space="0" w:color="000000"/>
              <w:right w:val="nil"/>
            </w:tcBorders>
            <w:vAlign w:val="center"/>
          </w:tcPr>
          <w:p w14:paraId="2665D4C3"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2B9FF291"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2296138" w14:textId="77777777" w:rsidR="002B3115" w:rsidRPr="00E53F37" w:rsidRDefault="002B3115" w:rsidP="00736A74">
            <w:pPr>
              <w:snapToGrid w:val="0"/>
              <w:rPr>
                <w:rFonts w:asciiTheme="minorHAnsi" w:hAnsiTheme="minorHAnsi" w:cstheme="minorHAnsi"/>
                <w:sz w:val="20"/>
                <w:szCs w:val="20"/>
              </w:rPr>
            </w:pPr>
          </w:p>
        </w:tc>
      </w:tr>
      <w:tr w:rsidR="00A62347" w:rsidRPr="00E53F37" w14:paraId="06712D4E" w14:textId="77777777" w:rsidTr="00E53F37">
        <w:trPr>
          <w:trHeight w:val="829"/>
        </w:trPr>
        <w:tc>
          <w:tcPr>
            <w:tcW w:w="4972" w:type="dxa"/>
            <w:gridSpan w:val="2"/>
            <w:tcBorders>
              <w:top w:val="single" w:sz="4" w:space="0" w:color="000000"/>
              <w:left w:val="single" w:sz="4" w:space="0" w:color="000000"/>
              <w:bottom w:val="single" w:sz="4" w:space="0" w:color="000000"/>
            </w:tcBorders>
            <w:shd w:val="clear" w:color="auto" w:fill="auto"/>
            <w:vAlign w:val="center"/>
          </w:tcPr>
          <w:p w14:paraId="65C09B43"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 xml:space="preserve">A6. MASTER UNIVERSITARIO DI I LIVELLO ATTINENTE ALLA </w:t>
            </w:r>
            <w:r w:rsidRPr="00E53F37">
              <w:rPr>
                <w:rFonts w:asciiTheme="minorHAnsi" w:hAnsiTheme="minorHAnsi" w:cstheme="minorHAnsi"/>
                <w:b/>
                <w:bCs/>
                <w:sz w:val="20"/>
                <w:szCs w:val="20"/>
              </w:rPr>
              <w:t>SELEZIONE</w:t>
            </w:r>
            <w:r w:rsidRPr="00E53F37">
              <w:rPr>
                <w:rFonts w:asciiTheme="minorHAnsi" w:hAnsiTheme="minorHAnsi" w:cstheme="minorHAnsi"/>
                <w:sz w:val="20"/>
                <w:szCs w:val="20"/>
              </w:rPr>
              <w:t xml:space="preserve"> (in alternativa al punto A3)</w:t>
            </w:r>
          </w:p>
        </w:tc>
        <w:tc>
          <w:tcPr>
            <w:tcW w:w="850" w:type="dxa"/>
            <w:tcBorders>
              <w:top w:val="single" w:sz="4" w:space="0" w:color="000000"/>
              <w:left w:val="single" w:sz="4" w:space="0" w:color="000000"/>
              <w:bottom w:val="single" w:sz="4" w:space="0" w:color="000000"/>
              <w:right w:val="nil"/>
            </w:tcBorders>
            <w:vAlign w:val="center"/>
          </w:tcPr>
          <w:p w14:paraId="291154E6"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5</w:t>
            </w:r>
          </w:p>
        </w:tc>
        <w:tc>
          <w:tcPr>
            <w:tcW w:w="1276" w:type="dxa"/>
            <w:tcBorders>
              <w:top w:val="single" w:sz="4" w:space="0" w:color="000000"/>
              <w:left w:val="single" w:sz="4" w:space="0" w:color="000000"/>
              <w:bottom w:val="single" w:sz="4" w:space="0" w:color="000000"/>
              <w:right w:val="nil"/>
            </w:tcBorders>
            <w:vAlign w:val="center"/>
          </w:tcPr>
          <w:p w14:paraId="18F2C330"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3436D4CA"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68E26BF" w14:textId="77777777" w:rsidR="002B3115" w:rsidRPr="00E53F37" w:rsidRDefault="002B3115" w:rsidP="00736A74">
            <w:pPr>
              <w:snapToGrid w:val="0"/>
              <w:rPr>
                <w:rFonts w:asciiTheme="minorHAnsi" w:hAnsiTheme="minorHAnsi" w:cstheme="minorHAnsi"/>
                <w:sz w:val="20"/>
                <w:szCs w:val="20"/>
              </w:rPr>
            </w:pPr>
          </w:p>
        </w:tc>
      </w:tr>
      <w:tr w:rsidR="002B3115" w:rsidRPr="00E53F37" w14:paraId="5C8FA3F2" w14:textId="77777777" w:rsidTr="00F975AC">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84F7D88" w14:textId="4045F527" w:rsidR="002B3115" w:rsidRPr="00E53F37" w:rsidRDefault="002B3115" w:rsidP="002B3115">
            <w:pPr>
              <w:rPr>
                <w:rFonts w:asciiTheme="minorHAnsi" w:hAnsiTheme="minorHAnsi" w:cstheme="minorHAnsi"/>
                <w:b/>
                <w:sz w:val="20"/>
                <w:szCs w:val="20"/>
              </w:rPr>
            </w:pPr>
            <w:r w:rsidRPr="00E53F37">
              <w:rPr>
                <w:rFonts w:asciiTheme="minorHAnsi" w:hAnsiTheme="minorHAnsi" w:cstheme="minorHAnsi"/>
                <w:b/>
                <w:sz w:val="20"/>
                <w:szCs w:val="20"/>
              </w:rPr>
              <w:t xml:space="preserve">CERTIFICAZIONI </w:t>
            </w:r>
            <w:proofErr w:type="gramStart"/>
            <w:r w:rsidRPr="00E53F37">
              <w:rPr>
                <w:rFonts w:asciiTheme="minorHAnsi" w:hAnsiTheme="minorHAnsi" w:cstheme="minorHAnsi"/>
                <w:b/>
                <w:sz w:val="20"/>
                <w:szCs w:val="20"/>
              </w:rPr>
              <w:t xml:space="preserve">OTTENUTE  </w:t>
            </w:r>
            <w:r w:rsidRPr="00E53F37">
              <w:rPr>
                <w:rFonts w:asciiTheme="minorHAnsi" w:hAnsiTheme="minorHAnsi" w:cstheme="minorHAnsi"/>
                <w:b/>
                <w:sz w:val="20"/>
                <w:szCs w:val="20"/>
                <w:u w:val="single"/>
              </w:rPr>
              <w:t>NELLO</w:t>
            </w:r>
            <w:proofErr w:type="gramEnd"/>
            <w:r w:rsidRPr="00E53F37">
              <w:rPr>
                <w:rFonts w:asciiTheme="minorHAnsi" w:hAnsiTheme="minorHAnsi" w:cstheme="minorHAnsi"/>
                <w:b/>
                <w:sz w:val="20"/>
                <w:szCs w:val="20"/>
                <w:u w:val="single"/>
              </w:rPr>
              <w:t xml:space="preserve"> SPECIFICO SETTORE IN CUI SI CONCORRE</w:t>
            </w:r>
          </w:p>
        </w:tc>
      </w:tr>
      <w:tr w:rsidR="00A62347" w:rsidRPr="00E53F37" w14:paraId="4FA963E1" w14:textId="77777777" w:rsidTr="00E53F37">
        <w:tc>
          <w:tcPr>
            <w:tcW w:w="3979" w:type="dxa"/>
            <w:tcBorders>
              <w:top w:val="single" w:sz="4" w:space="0" w:color="000000"/>
              <w:left w:val="single" w:sz="4" w:space="0" w:color="000000"/>
              <w:bottom w:val="single" w:sz="4" w:space="0" w:color="000000"/>
              <w:right w:val="nil"/>
            </w:tcBorders>
            <w:vAlign w:val="center"/>
            <w:hideMark/>
          </w:tcPr>
          <w:p w14:paraId="0D915714" w14:textId="1B517873"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B1. COMPETENZE I.C.T. CERTIFICATE riconosciute dal</w:t>
            </w:r>
            <w:r w:rsidR="00A62347" w:rsidRPr="00E53F37">
              <w:rPr>
                <w:rFonts w:asciiTheme="minorHAnsi" w:hAnsiTheme="minorHAnsi" w:cstheme="minorHAnsi"/>
                <w:b/>
                <w:sz w:val="20"/>
                <w:szCs w:val="20"/>
              </w:rPr>
              <w:t xml:space="preserve"> </w:t>
            </w:r>
            <w:r w:rsidRPr="00E53F37">
              <w:rPr>
                <w:rFonts w:asciiTheme="minorHAnsi" w:hAnsiTheme="minorHAnsi" w:cstheme="minorHAnsi"/>
                <w:b/>
                <w:sz w:val="20"/>
                <w:szCs w:val="20"/>
              </w:rPr>
              <w:t>MIUR</w:t>
            </w:r>
          </w:p>
        </w:tc>
        <w:tc>
          <w:tcPr>
            <w:tcW w:w="993" w:type="dxa"/>
            <w:tcBorders>
              <w:top w:val="single" w:sz="4" w:space="0" w:color="000000"/>
              <w:left w:val="single" w:sz="4" w:space="0" w:color="000000"/>
              <w:bottom w:val="single" w:sz="4" w:space="0" w:color="000000"/>
              <w:right w:val="nil"/>
            </w:tcBorders>
            <w:vAlign w:val="center"/>
            <w:hideMark/>
          </w:tcPr>
          <w:p w14:paraId="1BC65DC7"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sz w:val="20"/>
                <w:szCs w:val="20"/>
              </w:rPr>
              <w:t xml:space="preserve">Max 2 </w:t>
            </w:r>
            <w:proofErr w:type="spellStart"/>
            <w:r w:rsidRPr="00E53F37">
              <w:rPr>
                <w:rFonts w:asciiTheme="minorHAnsi" w:hAnsiTheme="minorHAnsi" w:cstheme="minorHAnsi"/>
                <w:sz w:val="20"/>
                <w:szCs w:val="20"/>
              </w:rPr>
              <w:t>cert</w:t>
            </w:r>
            <w:proofErr w:type="spellEnd"/>
            <w:r w:rsidRPr="00E53F37">
              <w:rPr>
                <w:rFonts w:asciiTheme="minorHAnsi" w:hAnsiTheme="minorHAnsi" w:cstheme="minorHAnsi"/>
                <w:sz w:val="20"/>
                <w:szCs w:val="20"/>
              </w:rPr>
              <w:t>.</w:t>
            </w:r>
          </w:p>
        </w:tc>
        <w:tc>
          <w:tcPr>
            <w:tcW w:w="850" w:type="dxa"/>
            <w:tcBorders>
              <w:top w:val="single" w:sz="4" w:space="0" w:color="000000"/>
              <w:left w:val="single" w:sz="4" w:space="0" w:color="000000"/>
              <w:bottom w:val="single" w:sz="4" w:space="0" w:color="000000"/>
              <w:right w:val="nil"/>
            </w:tcBorders>
            <w:vAlign w:val="center"/>
            <w:hideMark/>
          </w:tcPr>
          <w:p w14:paraId="24086806"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b/>
                <w:sz w:val="20"/>
                <w:szCs w:val="20"/>
              </w:rPr>
              <w:t xml:space="preserve">5 punti </w:t>
            </w:r>
            <w:proofErr w:type="spellStart"/>
            <w:r w:rsidRPr="00E53F37">
              <w:rPr>
                <w:rFonts w:asciiTheme="minorHAnsi" w:hAnsiTheme="minorHAnsi" w:cstheme="minorHAnsi"/>
                <w:b/>
                <w:sz w:val="20"/>
                <w:szCs w:val="20"/>
              </w:rPr>
              <w:t>cad</w:t>
            </w:r>
            <w:proofErr w:type="spellEnd"/>
          </w:p>
        </w:tc>
        <w:tc>
          <w:tcPr>
            <w:tcW w:w="1276" w:type="dxa"/>
            <w:tcBorders>
              <w:top w:val="single" w:sz="4" w:space="0" w:color="000000"/>
              <w:left w:val="single" w:sz="4" w:space="0" w:color="000000"/>
              <w:bottom w:val="single" w:sz="4" w:space="0" w:color="000000"/>
              <w:right w:val="nil"/>
            </w:tcBorders>
            <w:vAlign w:val="center"/>
          </w:tcPr>
          <w:p w14:paraId="718B61A7"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0B2E3BB5"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07B541C9" w14:textId="77777777" w:rsidR="002B3115" w:rsidRPr="00E53F37" w:rsidRDefault="002B3115" w:rsidP="00736A74">
            <w:pPr>
              <w:snapToGrid w:val="0"/>
              <w:rPr>
                <w:rFonts w:asciiTheme="minorHAnsi" w:hAnsiTheme="minorHAnsi" w:cstheme="minorHAnsi"/>
                <w:sz w:val="20"/>
                <w:szCs w:val="20"/>
              </w:rPr>
            </w:pPr>
          </w:p>
        </w:tc>
      </w:tr>
      <w:tr w:rsidR="002B3115" w:rsidRPr="00E53F37" w14:paraId="6194E8A1" w14:textId="77777777" w:rsidTr="00A62347">
        <w:trPr>
          <w:trHeight w:val="443"/>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040D0BE" w14:textId="7AA60C8A" w:rsidR="002B3115" w:rsidRPr="00E53F37" w:rsidRDefault="002B3115" w:rsidP="002B3115">
            <w:pPr>
              <w:rPr>
                <w:rFonts w:asciiTheme="minorHAnsi" w:hAnsiTheme="minorHAnsi" w:cstheme="minorHAnsi"/>
                <w:b/>
                <w:sz w:val="20"/>
                <w:szCs w:val="20"/>
              </w:rPr>
            </w:pPr>
            <w:r w:rsidRPr="00E53F37">
              <w:rPr>
                <w:rFonts w:asciiTheme="minorHAnsi" w:hAnsiTheme="minorHAnsi" w:cstheme="minorHAnsi"/>
                <w:b/>
                <w:sz w:val="20"/>
                <w:szCs w:val="20"/>
              </w:rPr>
              <w:t xml:space="preserve">ESPERIENZE </w:t>
            </w:r>
            <w:r w:rsidRPr="00E53F37">
              <w:rPr>
                <w:rFonts w:asciiTheme="minorHAnsi" w:hAnsiTheme="minorHAnsi" w:cstheme="minorHAnsi"/>
                <w:b/>
                <w:sz w:val="20"/>
                <w:szCs w:val="20"/>
                <w:u w:val="single"/>
              </w:rPr>
              <w:t>NELLO SPECIFICO SETTORE IN CUI SI CONCORRE</w:t>
            </w:r>
          </w:p>
        </w:tc>
      </w:tr>
      <w:tr w:rsidR="00A62347" w:rsidRPr="00E53F37" w14:paraId="61DE07D8" w14:textId="77777777" w:rsidTr="00E53F37">
        <w:tc>
          <w:tcPr>
            <w:tcW w:w="3979" w:type="dxa"/>
            <w:tcBorders>
              <w:top w:val="single" w:sz="4" w:space="0" w:color="000000"/>
              <w:left w:val="single" w:sz="4" w:space="0" w:color="000000"/>
              <w:bottom w:val="single" w:sz="4" w:space="0" w:color="000000"/>
              <w:right w:val="nil"/>
            </w:tcBorders>
            <w:hideMark/>
          </w:tcPr>
          <w:p w14:paraId="1E48AEFA" w14:textId="60C847DA"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C1. CONOSCENZE SPECIFICHE DELL'ARGOMENTO (documentate attraverso esperienze di esperto in tematiche inerenti all’argomento della selezione presso scuole statali)</w:t>
            </w:r>
          </w:p>
        </w:tc>
        <w:tc>
          <w:tcPr>
            <w:tcW w:w="993" w:type="dxa"/>
            <w:tcBorders>
              <w:top w:val="single" w:sz="4" w:space="0" w:color="000000"/>
              <w:left w:val="single" w:sz="4" w:space="0" w:color="000000"/>
              <w:bottom w:val="single" w:sz="4" w:space="0" w:color="000000"/>
              <w:right w:val="nil"/>
            </w:tcBorders>
            <w:hideMark/>
          </w:tcPr>
          <w:p w14:paraId="656D7187"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sz w:val="20"/>
                <w:szCs w:val="20"/>
              </w:rPr>
              <w:t>Max 10</w:t>
            </w:r>
          </w:p>
        </w:tc>
        <w:tc>
          <w:tcPr>
            <w:tcW w:w="850" w:type="dxa"/>
            <w:tcBorders>
              <w:top w:val="single" w:sz="4" w:space="0" w:color="000000"/>
              <w:left w:val="single" w:sz="4" w:space="0" w:color="000000"/>
              <w:bottom w:val="single" w:sz="4" w:space="0" w:color="000000"/>
              <w:right w:val="nil"/>
            </w:tcBorders>
            <w:hideMark/>
          </w:tcPr>
          <w:p w14:paraId="32A9378A"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2 punti cad.</w:t>
            </w:r>
          </w:p>
        </w:tc>
        <w:tc>
          <w:tcPr>
            <w:tcW w:w="1276" w:type="dxa"/>
            <w:tcBorders>
              <w:top w:val="single" w:sz="4" w:space="0" w:color="000000"/>
              <w:left w:val="single" w:sz="4" w:space="0" w:color="000000"/>
              <w:bottom w:val="single" w:sz="4" w:space="0" w:color="000000"/>
              <w:right w:val="nil"/>
            </w:tcBorders>
            <w:vAlign w:val="center"/>
          </w:tcPr>
          <w:p w14:paraId="20C46767"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29BF8BB9"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45FFF9D" w14:textId="77777777" w:rsidR="002B3115" w:rsidRPr="00E53F37" w:rsidRDefault="002B3115" w:rsidP="00736A74">
            <w:pPr>
              <w:snapToGrid w:val="0"/>
              <w:rPr>
                <w:rFonts w:asciiTheme="minorHAnsi" w:hAnsiTheme="minorHAnsi" w:cstheme="minorHAnsi"/>
                <w:sz w:val="20"/>
                <w:szCs w:val="20"/>
              </w:rPr>
            </w:pPr>
          </w:p>
        </w:tc>
      </w:tr>
      <w:tr w:rsidR="00A62347" w:rsidRPr="00E53F37" w14:paraId="520BDE96" w14:textId="77777777" w:rsidTr="00E53F37">
        <w:tc>
          <w:tcPr>
            <w:tcW w:w="3979" w:type="dxa"/>
            <w:tcBorders>
              <w:top w:val="single" w:sz="4" w:space="0" w:color="000000"/>
              <w:left w:val="single" w:sz="4" w:space="0" w:color="000000"/>
              <w:bottom w:val="single" w:sz="4" w:space="0" w:color="000000"/>
              <w:right w:val="nil"/>
            </w:tcBorders>
            <w:hideMark/>
          </w:tcPr>
          <w:p w14:paraId="2EB5E3F5" w14:textId="246F66D2"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C2. CONOSCENZE SPECIFICHE DELL'ARGOMENTO (documentate attraverso pubblicazioni, anche di corsi di formazione online, inerenti all’argomento della selezione)</w:t>
            </w:r>
          </w:p>
        </w:tc>
        <w:tc>
          <w:tcPr>
            <w:tcW w:w="993" w:type="dxa"/>
            <w:tcBorders>
              <w:top w:val="single" w:sz="4" w:space="0" w:color="000000"/>
              <w:left w:val="single" w:sz="4" w:space="0" w:color="000000"/>
              <w:bottom w:val="single" w:sz="4" w:space="0" w:color="000000"/>
              <w:right w:val="nil"/>
            </w:tcBorders>
            <w:hideMark/>
          </w:tcPr>
          <w:p w14:paraId="12F6E9BA"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sz w:val="20"/>
                <w:szCs w:val="20"/>
              </w:rPr>
              <w:t>Max 5</w:t>
            </w:r>
          </w:p>
        </w:tc>
        <w:tc>
          <w:tcPr>
            <w:tcW w:w="850" w:type="dxa"/>
            <w:tcBorders>
              <w:top w:val="single" w:sz="4" w:space="0" w:color="000000"/>
              <w:left w:val="single" w:sz="4" w:space="0" w:color="000000"/>
              <w:bottom w:val="single" w:sz="4" w:space="0" w:color="000000"/>
              <w:right w:val="nil"/>
            </w:tcBorders>
            <w:hideMark/>
          </w:tcPr>
          <w:p w14:paraId="25712F22"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2 punti cad.</w:t>
            </w:r>
          </w:p>
        </w:tc>
        <w:tc>
          <w:tcPr>
            <w:tcW w:w="1276" w:type="dxa"/>
            <w:tcBorders>
              <w:top w:val="single" w:sz="4" w:space="0" w:color="000000"/>
              <w:left w:val="single" w:sz="4" w:space="0" w:color="000000"/>
              <w:bottom w:val="single" w:sz="4" w:space="0" w:color="000000"/>
              <w:right w:val="nil"/>
            </w:tcBorders>
            <w:vAlign w:val="center"/>
          </w:tcPr>
          <w:p w14:paraId="0229E56D"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1C53314F"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3E976BB5" w14:textId="77777777" w:rsidR="002B3115" w:rsidRPr="00E53F37" w:rsidRDefault="002B3115" w:rsidP="00736A74">
            <w:pPr>
              <w:snapToGrid w:val="0"/>
              <w:rPr>
                <w:rFonts w:asciiTheme="minorHAnsi" w:hAnsiTheme="minorHAnsi" w:cstheme="minorHAnsi"/>
                <w:sz w:val="20"/>
                <w:szCs w:val="20"/>
              </w:rPr>
            </w:pPr>
          </w:p>
        </w:tc>
      </w:tr>
      <w:tr w:rsidR="00A62347" w:rsidRPr="00E53F37" w14:paraId="5820EBCA" w14:textId="77777777" w:rsidTr="00E53F37">
        <w:tc>
          <w:tcPr>
            <w:tcW w:w="3979" w:type="dxa"/>
            <w:tcBorders>
              <w:top w:val="single" w:sz="4" w:space="0" w:color="000000"/>
              <w:left w:val="single" w:sz="4" w:space="0" w:color="000000"/>
              <w:bottom w:val="single" w:sz="4" w:space="0" w:color="000000"/>
              <w:right w:val="nil"/>
            </w:tcBorders>
            <w:hideMark/>
          </w:tcPr>
          <w:p w14:paraId="0772EB79" w14:textId="50674282"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C3. CONOSCENZE SPECIFICHE DELL'ARGOMENTO (documentate attraverso esperienze di esperto in tematiche inerenti all’argomento della selezione se non coincidenti con quelli del punto C1)</w:t>
            </w:r>
          </w:p>
        </w:tc>
        <w:tc>
          <w:tcPr>
            <w:tcW w:w="993" w:type="dxa"/>
            <w:tcBorders>
              <w:top w:val="single" w:sz="4" w:space="0" w:color="000000"/>
              <w:left w:val="single" w:sz="4" w:space="0" w:color="000000"/>
              <w:bottom w:val="single" w:sz="4" w:space="0" w:color="000000"/>
              <w:right w:val="nil"/>
            </w:tcBorders>
            <w:hideMark/>
          </w:tcPr>
          <w:p w14:paraId="5EC046CA"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sz w:val="20"/>
                <w:szCs w:val="20"/>
              </w:rPr>
              <w:t>Max 10</w:t>
            </w:r>
          </w:p>
        </w:tc>
        <w:tc>
          <w:tcPr>
            <w:tcW w:w="850" w:type="dxa"/>
            <w:tcBorders>
              <w:top w:val="single" w:sz="4" w:space="0" w:color="000000"/>
              <w:left w:val="single" w:sz="4" w:space="0" w:color="000000"/>
              <w:bottom w:val="single" w:sz="4" w:space="0" w:color="000000"/>
              <w:right w:val="nil"/>
            </w:tcBorders>
            <w:hideMark/>
          </w:tcPr>
          <w:p w14:paraId="11689850"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1 punti cad.</w:t>
            </w:r>
          </w:p>
        </w:tc>
        <w:tc>
          <w:tcPr>
            <w:tcW w:w="1276" w:type="dxa"/>
            <w:tcBorders>
              <w:top w:val="single" w:sz="4" w:space="0" w:color="000000"/>
              <w:left w:val="single" w:sz="4" w:space="0" w:color="000000"/>
              <w:bottom w:val="single" w:sz="4" w:space="0" w:color="000000"/>
              <w:right w:val="nil"/>
            </w:tcBorders>
            <w:vAlign w:val="center"/>
          </w:tcPr>
          <w:p w14:paraId="74A8023C"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6C6ABB72"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55A5E3CC" w14:textId="77777777" w:rsidR="002B3115" w:rsidRPr="00E53F37" w:rsidRDefault="002B3115" w:rsidP="00736A74">
            <w:pPr>
              <w:snapToGrid w:val="0"/>
              <w:rPr>
                <w:rFonts w:asciiTheme="minorHAnsi" w:hAnsiTheme="minorHAnsi" w:cstheme="minorHAnsi"/>
                <w:sz w:val="20"/>
                <w:szCs w:val="20"/>
              </w:rPr>
            </w:pPr>
          </w:p>
        </w:tc>
      </w:tr>
      <w:tr w:rsidR="00A62347" w:rsidRPr="00E53F37" w14:paraId="09AF0370" w14:textId="77777777" w:rsidTr="00E53F37">
        <w:tc>
          <w:tcPr>
            <w:tcW w:w="3979" w:type="dxa"/>
            <w:tcBorders>
              <w:top w:val="single" w:sz="4" w:space="0" w:color="000000"/>
              <w:left w:val="single" w:sz="4" w:space="0" w:color="000000"/>
              <w:bottom w:val="single" w:sz="4" w:space="0" w:color="000000"/>
              <w:right w:val="nil"/>
            </w:tcBorders>
            <w:hideMark/>
          </w:tcPr>
          <w:p w14:paraId="35F5F3C4" w14:textId="0EF7B855"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C4. CONOSCENZE SPECIFICHE DELL'ARGOMENTO (documentate attraverso corsi di formazione seguiti min. 12 ore, con rilascio di attestato</w:t>
            </w:r>
          </w:p>
        </w:tc>
        <w:tc>
          <w:tcPr>
            <w:tcW w:w="993" w:type="dxa"/>
            <w:tcBorders>
              <w:top w:val="single" w:sz="4" w:space="0" w:color="000000"/>
              <w:left w:val="single" w:sz="4" w:space="0" w:color="000000"/>
              <w:bottom w:val="single" w:sz="4" w:space="0" w:color="000000"/>
              <w:right w:val="nil"/>
            </w:tcBorders>
            <w:hideMark/>
          </w:tcPr>
          <w:p w14:paraId="37957A47"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sz w:val="20"/>
                <w:szCs w:val="20"/>
              </w:rPr>
              <w:t>Max 10</w:t>
            </w:r>
          </w:p>
        </w:tc>
        <w:tc>
          <w:tcPr>
            <w:tcW w:w="850" w:type="dxa"/>
            <w:tcBorders>
              <w:top w:val="single" w:sz="4" w:space="0" w:color="000000"/>
              <w:left w:val="single" w:sz="4" w:space="0" w:color="000000"/>
              <w:bottom w:val="single" w:sz="4" w:space="0" w:color="000000"/>
              <w:right w:val="nil"/>
            </w:tcBorders>
            <w:hideMark/>
          </w:tcPr>
          <w:p w14:paraId="7C80B8A0"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1 punti cad.</w:t>
            </w:r>
          </w:p>
        </w:tc>
        <w:tc>
          <w:tcPr>
            <w:tcW w:w="1276" w:type="dxa"/>
            <w:tcBorders>
              <w:top w:val="single" w:sz="4" w:space="0" w:color="000000"/>
              <w:left w:val="single" w:sz="4" w:space="0" w:color="000000"/>
              <w:bottom w:val="single" w:sz="4" w:space="0" w:color="000000"/>
              <w:right w:val="nil"/>
            </w:tcBorders>
            <w:vAlign w:val="center"/>
          </w:tcPr>
          <w:p w14:paraId="7137D339"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05AF30B7"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2CEC8B76" w14:textId="77777777" w:rsidR="002B3115" w:rsidRPr="00E53F37" w:rsidRDefault="002B3115" w:rsidP="00736A74">
            <w:pPr>
              <w:snapToGrid w:val="0"/>
              <w:rPr>
                <w:rFonts w:asciiTheme="minorHAnsi" w:hAnsiTheme="minorHAnsi" w:cstheme="minorHAnsi"/>
                <w:sz w:val="20"/>
                <w:szCs w:val="20"/>
              </w:rPr>
            </w:pPr>
          </w:p>
        </w:tc>
      </w:tr>
      <w:tr w:rsidR="00A62347" w:rsidRPr="00E53F37" w14:paraId="5FDD2AC7" w14:textId="77777777" w:rsidTr="00E53F37">
        <w:tc>
          <w:tcPr>
            <w:tcW w:w="3979" w:type="dxa"/>
            <w:tcBorders>
              <w:top w:val="single" w:sz="4" w:space="0" w:color="000000"/>
              <w:left w:val="single" w:sz="4" w:space="0" w:color="000000"/>
              <w:bottom w:val="single" w:sz="4" w:space="0" w:color="000000"/>
              <w:right w:val="nil"/>
            </w:tcBorders>
          </w:tcPr>
          <w:p w14:paraId="644FA738" w14:textId="06CA0392"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C4. CONOSCENZE SPECIFICHE DELL'ARGOMENTO (documentate attraverso esperienze lavorative professionali inerenti all’oggetto dell’incarico e alla tematica dello stesso se non coincidenti con i punti C1 e C3)</w:t>
            </w:r>
          </w:p>
        </w:tc>
        <w:tc>
          <w:tcPr>
            <w:tcW w:w="993" w:type="dxa"/>
            <w:tcBorders>
              <w:top w:val="single" w:sz="4" w:space="0" w:color="000000"/>
              <w:left w:val="single" w:sz="4" w:space="0" w:color="000000"/>
              <w:bottom w:val="single" w:sz="4" w:space="0" w:color="000000"/>
              <w:right w:val="nil"/>
            </w:tcBorders>
          </w:tcPr>
          <w:p w14:paraId="5ECEEE93"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sz w:val="20"/>
                <w:szCs w:val="20"/>
              </w:rPr>
              <w:t>Max 10</w:t>
            </w:r>
          </w:p>
        </w:tc>
        <w:tc>
          <w:tcPr>
            <w:tcW w:w="850" w:type="dxa"/>
            <w:tcBorders>
              <w:top w:val="single" w:sz="4" w:space="0" w:color="000000"/>
              <w:left w:val="single" w:sz="4" w:space="0" w:color="000000"/>
              <w:bottom w:val="single" w:sz="4" w:space="0" w:color="000000"/>
              <w:right w:val="nil"/>
            </w:tcBorders>
          </w:tcPr>
          <w:p w14:paraId="43A3786F" w14:textId="77777777" w:rsidR="002B3115" w:rsidRPr="00E53F37" w:rsidRDefault="002B3115" w:rsidP="00736A74">
            <w:pPr>
              <w:rPr>
                <w:rFonts w:asciiTheme="minorHAnsi" w:hAnsiTheme="minorHAnsi" w:cstheme="minorHAnsi"/>
                <w:b/>
                <w:sz w:val="20"/>
                <w:szCs w:val="20"/>
              </w:rPr>
            </w:pPr>
            <w:r w:rsidRPr="00E53F37">
              <w:rPr>
                <w:rFonts w:asciiTheme="minorHAnsi" w:hAnsiTheme="minorHAnsi" w:cstheme="minorHAnsi"/>
                <w:b/>
                <w:sz w:val="20"/>
                <w:szCs w:val="20"/>
              </w:rPr>
              <w:t>1 punto cad.</w:t>
            </w:r>
          </w:p>
        </w:tc>
        <w:tc>
          <w:tcPr>
            <w:tcW w:w="1276" w:type="dxa"/>
            <w:tcBorders>
              <w:top w:val="single" w:sz="4" w:space="0" w:color="000000"/>
              <w:left w:val="single" w:sz="4" w:space="0" w:color="000000"/>
              <w:bottom w:val="single" w:sz="4" w:space="0" w:color="000000"/>
              <w:right w:val="nil"/>
            </w:tcBorders>
            <w:vAlign w:val="center"/>
          </w:tcPr>
          <w:p w14:paraId="71501DE7"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2998101E"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9AF29A3" w14:textId="77777777" w:rsidR="002B3115" w:rsidRPr="00E53F37" w:rsidRDefault="002B3115" w:rsidP="00736A74">
            <w:pPr>
              <w:snapToGrid w:val="0"/>
              <w:rPr>
                <w:rFonts w:asciiTheme="minorHAnsi" w:hAnsiTheme="minorHAnsi" w:cstheme="minorHAnsi"/>
                <w:sz w:val="20"/>
                <w:szCs w:val="20"/>
              </w:rPr>
            </w:pPr>
          </w:p>
        </w:tc>
      </w:tr>
      <w:tr w:rsidR="002B3115" w:rsidRPr="00E53F37" w14:paraId="3A31948F" w14:textId="77777777" w:rsidTr="00A62347">
        <w:trPr>
          <w:trHeight w:val="616"/>
        </w:trPr>
        <w:tc>
          <w:tcPr>
            <w:tcW w:w="5822" w:type="dxa"/>
            <w:gridSpan w:val="3"/>
            <w:tcBorders>
              <w:top w:val="single" w:sz="4" w:space="0" w:color="000000"/>
              <w:left w:val="single" w:sz="4" w:space="0" w:color="000000"/>
              <w:bottom w:val="single" w:sz="4" w:space="0" w:color="000000"/>
              <w:right w:val="nil"/>
            </w:tcBorders>
            <w:vAlign w:val="center"/>
            <w:hideMark/>
          </w:tcPr>
          <w:p w14:paraId="42BF08F5" w14:textId="77777777" w:rsidR="002B3115" w:rsidRPr="00E53F37" w:rsidRDefault="002B3115" w:rsidP="00736A74">
            <w:pPr>
              <w:rPr>
                <w:rFonts w:asciiTheme="minorHAnsi" w:hAnsiTheme="minorHAnsi" w:cstheme="minorHAnsi"/>
                <w:sz w:val="20"/>
                <w:szCs w:val="20"/>
              </w:rPr>
            </w:pPr>
            <w:r w:rsidRPr="00E53F37">
              <w:rPr>
                <w:rFonts w:asciiTheme="minorHAnsi" w:hAnsiTheme="minorHAnsi" w:cstheme="minorHAnsi"/>
                <w:b/>
                <w:sz w:val="20"/>
                <w:szCs w:val="20"/>
              </w:rPr>
              <w:t>TOTALE MAX                                                               100</w:t>
            </w:r>
          </w:p>
        </w:tc>
        <w:tc>
          <w:tcPr>
            <w:tcW w:w="1276" w:type="dxa"/>
            <w:tcBorders>
              <w:top w:val="single" w:sz="4" w:space="0" w:color="000000"/>
              <w:left w:val="single" w:sz="4" w:space="0" w:color="000000"/>
              <w:bottom w:val="single" w:sz="4" w:space="0" w:color="000000"/>
              <w:right w:val="nil"/>
            </w:tcBorders>
            <w:vAlign w:val="center"/>
          </w:tcPr>
          <w:p w14:paraId="35C771BA" w14:textId="77777777" w:rsidR="002B3115" w:rsidRPr="00E53F37" w:rsidRDefault="002B3115" w:rsidP="00736A74">
            <w:pPr>
              <w:snapToGrid w:val="0"/>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nil"/>
            </w:tcBorders>
            <w:vAlign w:val="center"/>
          </w:tcPr>
          <w:p w14:paraId="3F62B46D" w14:textId="77777777" w:rsidR="002B3115" w:rsidRPr="00E53F37" w:rsidRDefault="002B3115" w:rsidP="00736A74">
            <w:pPr>
              <w:snapToGrid w:val="0"/>
              <w:rPr>
                <w:rFonts w:asciiTheme="minorHAnsi" w:hAnsiTheme="minorHAnsi" w:cstheme="minorHAnsi"/>
                <w:sz w:val="20"/>
                <w:szCs w:val="20"/>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48B09ADB" w14:textId="77777777" w:rsidR="002B3115" w:rsidRPr="00E53F37" w:rsidRDefault="002B3115" w:rsidP="00736A74">
            <w:pPr>
              <w:snapToGrid w:val="0"/>
              <w:rPr>
                <w:rFonts w:asciiTheme="minorHAnsi" w:hAnsiTheme="minorHAnsi" w:cstheme="minorHAnsi"/>
                <w:sz w:val="20"/>
                <w:szCs w:val="20"/>
              </w:rPr>
            </w:pPr>
          </w:p>
        </w:tc>
      </w:tr>
    </w:tbl>
    <w:p w14:paraId="2362F677" w14:textId="38098FBE" w:rsidR="00167B74" w:rsidRPr="00E53F37" w:rsidRDefault="00167B74" w:rsidP="00E53F37">
      <w:pPr>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167B74" w:rsidRPr="00E53F37" w14:paraId="64132DA2" w14:textId="77777777" w:rsidTr="00736A7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696038E" w14:textId="3DBE4672" w:rsidR="00167B74" w:rsidRPr="00E53F37" w:rsidRDefault="00167B74" w:rsidP="00736A74">
            <w:pPr>
              <w:jc w:val="center"/>
              <w:rPr>
                <w:rFonts w:asciiTheme="minorHAnsi" w:hAnsiTheme="minorHAnsi" w:cstheme="minorHAnsi"/>
                <w:b/>
                <w:sz w:val="22"/>
                <w:szCs w:val="22"/>
              </w:rPr>
            </w:pPr>
            <w:r w:rsidRPr="00E53F37">
              <w:rPr>
                <w:rFonts w:asciiTheme="minorHAnsi" w:hAnsiTheme="minorHAnsi" w:cstheme="minorHAnsi"/>
                <w:b/>
                <w:bCs/>
                <w:sz w:val="22"/>
                <w:szCs w:val="22"/>
              </w:rPr>
              <w:br w:type="page"/>
            </w:r>
            <w:r w:rsidR="006247C3" w:rsidRPr="00E53F37">
              <w:rPr>
                <w:rFonts w:asciiTheme="minorHAnsi" w:hAnsiTheme="minorHAnsi" w:cstheme="minorHAnsi"/>
                <w:b/>
                <w:bCs/>
                <w:sz w:val="22"/>
                <w:szCs w:val="22"/>
              </w:rPr>
              <w:t xml:space="preserve">ALLEGATO B </w:t>
            </w:r>
            <w:r w:rsidRPr="00E53F37">
              <w:rPr>
                <w:rFonts w:asciiTheme="minorHAnsi" w:hAnsiTheme="minorHAnsi" w:cstheme="minorHAnsi"/>
                <w:b/>
                <w:sz w:val="22"/>
                <w:szCs w:val="22"/>
              </w:rPr>
              <w:t xml:space="preserve">GRIGLIA DI VALUTAZIONE DEI TITOLI PER TUTOR D’AULA e FIGURA AGGIUNTIVA </w:t>
            </w:r>
          </w:p>
        </w:tc>
      </w:tr>
      <w:tr w:rsidR="00167B74" w:rsidRPr="00E53F37" w14:paraId="5160158D" w14:textId="77777777" w:rsidTr="00736A74">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CA91E4" w14:textId="77777777" w:rsidR="00167B74" w:rsidRPr="00E53F37" w:rsidRDefault="00167B74" w:rsidP="00736A74">
            <w:pPr>
              <w:snapToGrid w:val="0"/>
              <w:rPr>
                <w:rFonts w:asciiTheme="minorHAnsi" w:hAnsiTheme="minorHAnsi" w:cstheme="minorHAnsi"/>
                <w:b/>
                <w:sz w:val="22"/>
                <w:szCs w:val="22"/>
              </w:rPr>
            </w:pPr>
            <w:r w:rsidRPr="00E53F37">
              <w:rPr>
                <w:rFonts w:asciiTheme="minorHAnsi" w:hAnsiTheme="minorHAnsi" w:cstheme="minorHAnsi"/>
                <w:b/>
                <w:sz w:val="22"/>
                <w:szCs w:val="22"/>
                <w:u w:val="single"/>
              </w:rPr>
              <w:t>Criteri di ammissione:</w:t>
            </w:r>
            <w:r w:rsidRPr="00E53F37">
              <w:rPr>
                <w:rFonts w:asciiTheme="minorHAnsi" w:hAnsiTheme="minorHAnsi" w:cstheme="minorHAnsi"/>
                <w:b/>
                <w:sz w:val="22"/>
                <w:szCs w:val="22"/>
              </w:rPr>
              <w:t xml:space="preserve"> </w:t>
            </w:r>
          </w:p>
          <w:p w14:paraId="4C4BC333" w14:textId="77777777" w:rsidR="00167B74" w:rsidRPr="00E53F37" w:rsidRDefault="00167B74" w:rsidP="00167B74">
            <w:pPr>
              <w:pStyle w:val="Paragrafoelenco"/>
              <w:numPr>
                <w:ilvl w:val="0"/>
                <w:numId w:val="42"/>
              </w:numPr>
              <w:rPr>
                <w:rFonts w:asciiTheme="minorHAnsi" w:hAnsiTheme="minorHAnsi" w:cstheme="minorHAnsi"/>
                <w:b/>
                <w:sz w:val="22"/>
                <w:szCs w:val="22"/>
              </w:rPr>
            </w:pPr>
            <w:r w:rsidRPr="00E53F37">
              <w:rPr>
                <w:rFonts w:asciiTheme="minorHAnsi" w:hAnsiTheme="minorHAnsi" w:cstheme="minorHAnsi"/>
                <w:b/>
                <w:sz w:val="22"/>
                <w:szCs w:val="22"/>
              </w:rPr>
              <w:t>essere in possesso dei requisiti di cui all’articolo 9 per il ruolo per cui si presenta domanda</w:t>
            </w:r>
          </w:p>
          <w:p w14:paraId="118C6089" w14:textId="77777777" w:rsidR="00167B74" w:rsidRPr="00E53F37" w:rsidRDefault="00167B74" w:rsidP="00167B74">
            <w:pPr>
              <w:pStyle w:val="Paragrafoelenco"/>
              <w:numPr>
                <w:ilvl w:val="0"/>
                <w:numId w:val="42"/>
              </w:numPr>
              <w:rPr>
                <w:rFonts w:asciiTheme="minorHAnsi" w:hAnsiTheme="minorHAnsi" w:cstheme="minorHAnsi"/>
                <w:b/>
                <w:sz w:val="22"/>
                <w:szCs w:val="22"/>
              </w:rPr>
            </w:pPr>
            <w:r w:rsidRPr="00E53F37">
              <w:rPr>
                <w:rFonts w:asciiTheme="minorHAnsi" w:hAnsiTheme="minorHAnsi" w:cstheme="minorHAnsi"/>
                <w:b/>
                <w:sz w:val="22"/>
                <w:szCs w:val="22"/>
              </w:rPr>
              <w:t>essere docente interno per tutto il periodo dell’incarico</w:t>
            </w:r>
          </w:p>
        </w:tc>
      </w:tr>
      <w:tr w:rsidR="00167B74" w:rsidRPr="00E53F37" w14:paraId="551A588B" w14:textId="77777777" w:rsidTr="00736A74">
        <w:tc>
          <w:tcPr>
            <w:tcW w:w="5383" w:type="dxa"/>
            <w:gridSpan w:val="3"/>
            <w:tcBorders>
              <w:top w:val="single" w:sz="4" w:space="0" w:color="000000"/>
              <w:left w:val="single" w:sz="4" w:space="0" w:color="000000"/>
              <w:bottom w:val="single" w:sz="4" w:space="0" w:color="000000"/>
            </w:tcBorders>
            <w:shd w:val="clear" w:color="auto" w:fill="auto"/>
            <w:vAlign w:val="center"/>
          </w:tcPr>
          <w:p w14:paraId="6E279B63" w14:textId="77777777" w:rsidR="00167B74" w:rsidRPr="00E53F37" w:rsidRDefault="00167B74" w:rsidP="00736A74">
            <w:pPr>
              <w:snapToGrid w:val="0"/>
              <w:rPr>
                <w:rFonts w:asciiTheme="minorHAnsi" w:hAnsiTheme="minorHAnsi" w:cstheme="minorHAnsi"/>
                <w:b/>
                <w:sz w:val="22"/>
                <w:szCs w:val="22"/>
              </w:rPr>
            </w:pPr>
          </w:p>
          <w:p w14:paraId="008104A7" w14:textId="77777777" w:rsidR="00167B74" w:rsidRPr="00E53F37" w:rsidRDefault="00167B74" w:rsidP="00736A74">
            <w:pPr>
              <w:snapToGrid w:val="0"/>
              <w:rPr>
                <w:rFonts w:asciiTheme="minorHAnsi" w:hAnsiTheme="minorHAnsi" w:cstheme="minorHAnsi"/>
                <w:b/>
                <w:sz w:val="22"/>
                <w:szCs w:val="22"/>
              </w:rPr>
            </w:pPr>
            <w:r w:rsidRPr="00E53F37">
              <w:rPr>
                <w:rFonts w:asciiTheme="minorHAnsi" w:hAnsiTheme="minorHAnsi" w:cstheme="minorHAnsi"/>
                <w:b/>
                <w:sz w:val="22"/>
                <w:szCs w:val="22"/>
              </w:rPr>
              <w:t>L' ISTRUZIONE, LA FORMAZIONE</w:t>
            </w:r>
          </w:p>
          <w:p w14:paraId="709C2C7E" w14:textId="77777777" w:rsidR="00167B74" w:rsidRPr="00E53F37" w:rsidRDefault="00167B74" w:rsidP="00736A74">
            <w:pPr>
              <w:snapToGrid w:val="0"/>
              <w:jc w:val="center"/>
              <w:rPr>
                <w:rFonts w:asciiTheme="minorHAnsi" w:hAnsiTheme="minorHAnsi" w:cstheme="minorHAnsi"/>
                <w:b/>
                <w:sz w:val="22"/>
                <w:szCs w:val="22"/>
              </w:rPr>
            </w:pPr>
            <w:r w:rsidRPr="00E53F37">
              <w:rPr>
                <w:rFonts w:asciiTheme="minorHAnsi" w:hAnsiTheme="minorHAnsi" w:cstheme="minorHAnsi"/>
                <w:b/>
                <w:sz w:val="22"/>
                <w:szCs w:val="22"/>
              </w:rPr>
              <w:t>NELLO SPECIFICO SETTORE IN CUI SI CONCORRE</w:t>
            </w:r>
          </w:p>
          <w:p w14:paraId="3263D5F6" w14:textId="77777777" w:rsidR="00167B74" w:rsidRPr="00E53F37" w:rsidRDefault="00167B74" w:rsidP="00736A74">
            <w:pPr>
              <w:snapToGrid w:val="0"/>
              <w:jc w:val="center"/>
              <w:rPr>
                <w:rFonts w:asciiTheme="minorHAnsi" w:hAnsiTheme="minorHAnsi" w:cstheme="minorHAnsi"/>
                <w:b/>
                <w:sz w:val="22"/>
                <w:szCs w:val="22"/>
              </w:rPr>
            </w:pPr>
          </w:p>
        </w:tc>
        <w:tc>
          <w:tcPr>
            <w:tcW w:w="1397" w:type="dxa"/>
            <w:tcBorders>
              <w:top w:val="single" w:sz="4" w:space="0" w:color="000000"/>
              <w:left w:val="single" w:sz="4" w:space="0" w:color="000000"/>
              <w:bottom w:val="single" w:sz="4" w:space="0" w:color="000000"/>
            </w:tcBorders>
            <w:shd w:val="clear" w:color="auto" w:fill="auto"/>
            <w:vAlign w:val="center"/>
          </w:tcPr>
          <w:p w14:paraId="3B140ADF" w14:textId="77777777" w:rsidR="00167B74" w:rsidRPr="00E53F37" w:rsidRDefault="00167B74" w:rsidP="00736A74">
            <w:pPr>
              <w:jc w:val="center"/>
              <w:rPr>
                <w:rFonts w:asciiTheme="minorHAnsi" w:hAnsiTheme="minorHAnsi" w:cstheme="minorHAnsi"/>
                <w:b/>
                <w:sz w:val="22"/>
                <w:szCs w:val="22"/>
              </w:rPr>
            </w:pPr>
            <w:r w:rsidRPr="00E53F37">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0AF1D1F3" w14:textId="77777777" w:rsidR="00167B74" w:rsidRPr="00E53F37" w:rsidRDefault="00167B74" w:rsidP="00736A74">
            <w:pPr>
              <w:jc w:val="center"/>
              <w:rPr>
                <w:rFonts w:asciiTheme="minorHAnsi" w:hAnsiTheme="minorHAnsi" w:cstheme="minorHAnsi"/>
                <w:b/>
                <w:sz w:val="22"/>
                <w:szCs w:val="22"/>
              </w:rPr>
            </w:pPr>
            <w:r w:rsidRPr="00E53F37">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00EF2" w14:textId="77777777" w:rsidR="00167B74" w:rsidRPr="00E53F37" w:rsidRDefault="00167B74" w:rsidP="00736A74">
            <w:pPr>
              <w:jc w:val="center"/>
              <w:rPr>
                <w:rFonts w:asciiTheme="minorHAnsi" w:hAnsiTheme="minorHAnsi" w:cstheme="minorHAnsi"/>
                <w:b/>
                <w:sz w:val="22"/>
                <w:szCs w:val="22"/>
              </w:rPr>
            </w:pPr>
            <w:r w:rsidRPr="00E53F37">
              <w:rPr>
                <w:rFonts w:asciiTheme="minorHAnsi" w:hAnsiTheme="minorHAnsi" w:cstheme="minorHAnsi"/>
                <w:b/>
                <w:sz w:val="22"/>
                <w:szCs w:val="22"/>
              </w:rPr>
              <w:t>da compilare a cura della commissione</w:t>
            </w:r>
          </w:p>
        </w:tc>
      </w:tr>
      <w:tr w:rsidR="00167B74" w:rsidRPr="00E53F37" w14:paraId="2675E78A" w14:textId="77777777" w:rsidTr="00736A74">
        <w:tc>
          <w:tcPr>
            <w:tcW w:w="3203" w:type="dxa"/>
            <w:vMerge w:val="restart"/>
            <w:tcBorders>
              <w:top w:val="single" w:sz="4" w:space="0" w:color="000000"/>
              <w:left w:val="single" w:sz="4" w:space="0" w:color="000000"/>
              <w:bottom w:val="single" w:sz="4" w:space="0" w:color="000000"/>
            </w:tcBorders>
            <w:shd w:val="clear" w:color="auto" w:fill="auto"/>
            <w:vAlign w:val="center"/>
          </w:tcPr>
          <w:p w14:paraId="6EC3A549"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 xml:space="preserve">A1. LAUREA </w:t>
            </w:r>
          </w:p>
          <w:p w14:paraId="62A8C4B9" w14:textId="77777777" w:rsidR="00167B74" w:rsidRPr="00E53F37" w:rsidRDefault="00167B74" w:rsidP="00736A74">
            <w:pPr>
              <w:rPr>
                <w:rFonts w:asciiTheme="minorHAnsi" w:hAnsiTheme="minorHAnsi" w:cstheme="minorHAnsi"/>
                <w:b/>
                <w:bCs/>
                <w:sz w:val="22"/>
                <w:szCs w:val="22"/>
              </w:rPr>
            </w:pPr>
            <w:r w:rsidRPr="00E53F37">
              <w:rPr>
                <w:rFonts w:asciiTheme="minorHAnsi" w:hAnsiTheme="minorHAnsi" w:cstheme="minorHAnsi"/>
                <w:b/>
                <w:bCs/>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7F8FD9ED" w14:textId="77777777" w:rsidR="00167B74" w:rsidRPr="00E53F37" w:rsidRDefault="00167B74" w:rsidP="00736A74">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4CA84871"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EEFEDBE"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58071EF"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A47C" w14:textId="77777777" w:rsidR="00167B74" w:rsidRPr="00E53F37" w:rsidRDefault="00167B74" w:rsidP="00736A74">
            <w:pPr>
              <w:snapToGrid w:val="0"/>
              <w:rPr>
                <w:rFonts w:asciiTheme="minorHAnsi" w:hAnsiTheme="minorHAnsi" w:cstheme="minorHAnsi"/>
                <w:sz w:val="22"/>
                <w:szCs w:val="22"/>
              </w:rPr>
            </w:pPr>
          </w:p>
        </w:tc>
      </w:tr>
      <w:tr w:rsidR="00167B74" w:rsidRPr="00E53F37" w14:paraId="33A8EA19" w14:textId="77777777" w:rsidTr="00736A74">
        <w:tc>
          <w:tcPr>
            <w:tcW w:w="3203" w:type="dxa"/>
            <w:vMerge/>
            <w:tcBorders>
              <w:top w:val="single" w:sz="4" w:space="0" w:color="000000"/>
              <w:left w:val="single" w:sz="4" w:space="0" w:color="000000"/>
              <w:bottom w:val="single" w:sz="4" w:space="0" w:color="000000"/>
            </w:tcBorders>
            <w:shd w:val="clear" w:color="auto" w:fill="auto"/>
            <w:vAlign w:val="center"/>
          </w:tcPr>
          <w:p w14:paraId="14405F58" w14:textId="77777777" w:rsidR="00167B74" w:rsidRPr="00E53F37" w:rsidRDefault="00167B74" w:rsidP="00736A74">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tcBorders>
            <w:shd w:val="clear" w:color="auto" w:fill="auto"/>
          </w:tcPr>
          <w:p w14:paraId="04966E04"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A074807"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2462ED57"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237F04F"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AC80A" w14:textId="77777777" w:rsidR="00167B74" w:rsidRPr="00E53F37" w:rsidRDefault="00167B74" w:rsidP="00736A74">
            <w:pPr>
              <w:snapToGrid w:val="0"/>
              <w:rPr>
                <w:rFonts w:asciiTheme="minorHAnsi" w:hAnsiTheme="minorHAnsi" w:cstheme="minorHAnsi"/>
                <w:sz w:val="22"/>
                <w:szCs w:val="22"/>
              </w:rPr>
            </w:pPr>
          </w:p>
        </w:tc>
      </w:tr>
      <w:tr w:rsidR="00167B74" w:rsidRPr="00E53F37" w14:paraId="7A8C329C"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2298FFB"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3F85744A" w14:textId="77777777" w:rsidR="00167B74" w:rsidRPr="00E53F37" w:rsidRDefault="00167B74" w:rsidP="00736A74">
            <w:pPr>
              <w:snapToGrid w:val="0"/>
              <w:rPr>
                <w:rFonts w:asciiTheme="minorHAnsi" w:hAnsiTheme="minorHAnsi" w:cstheme="minorHAnsi"/>
                <w:sz w:val="22"/>
                <w:szCs w:val="22"/>
              </w:rPr>
            </w:pPr>
            <w:r w:rsidRPr="00E53F37">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DCB0821"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10</w:t>
            </w:r>
          </w:p>
        </w:tc>
        <w:tc>
          <w:tcPr>
            <w:tcW w:w="1397" w:type="dxa"/>
            <w:tcBorders>
              <w:top w:val="single" w:sz="4" w:space="0" w:color="000000"/>
              <w:left w:val="single" w:sz="4" w:space="0" w:color="000000"/>
              <w:bottom w:val="single" w:sz="4" w:space="0" w:color="000000"/>
            </w:tcBorders>
            <w:shd w:val="clear" w:color="auto" w:fill="auto"/>
            <w:vAlign w:val="center"/>
          </w:tcPr>
          <w:p w14:paraId="7103E49A"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D65E97F"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893A" w14:textId="77777777" w:rsidR="00167B74" w:rsidRPr="00E53F37" w:rsidRDefault="00167B74" w:rsidP="00736A74">
            <w:pPr>
              <w:snapToGrid w:val="0"/>
              <w:rPr>
                <w:rFonts w:asciiTheme="minorHAnsi" w:hAnsiTheme="minorHAnsi" w:cstheme="minorHAnsi"/>
                <w:sz w:val="22"/>
                <w:szCs w:val="22"/>
              </w:rPr>
            </w:pPr>
          </w:p>
        </w:tc>
      </w:tr>
      <w:tr w:rsidR="00167B74" w:rsidRPr="00E53F37" w14:paraId="23B19FDD"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6F7E81E1"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634994A4" w14:textId="77777777" w:rsidR="00167B74" w:rsidRPr="00E53F37" w:rsidRDefault="00167B74" w:rsidP="00736A74">
            <w:pPr>
              <w:snapToGrid w:val="0"/>
              <w:rPr>
                <w:rFonts w:asciiTheme="minorHAnsi" w:hAnsiTheme="minorHAnsi" w:cstheme="minorHAnsi"/>
                <w:sz w:val="22"/>
                <w:szCs w:val="22"/>
              </w:rPr>
            </w:pPr>
            <w:r w:rsidRPr="00E53F37">
              <w:rPr>
                <w:rFonts w:asciiTheme="minorHAnsi" w:hAnsiTheme="minorHAnsi" w:cstheme="minorHAnsi"/>
                <w:sz w:val="22"/>
                <w:szCs w:val="22"/>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18D833D1"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3948A368"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2B19563"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D12D" w14:textId="77777777" w:rsidR="00167B74" w:rsidRPr="00E53F37" w:rsidRDefault="00167B74" w:rsidP="00736A74">
            <w:pPr>
              <w:snapToGrid w:val="0"/>
              <w:rPr>
                <w:rFonts w:asciiTheme="minorHAnsi" w:hAnsiTheme="minorHAnsi" w:cstheme="minorHAnsi"/>
                <w:sz w:val="22"/>
                <w:szCs w:val="22"/>
              </w:rPr>
            </w:pPr>
          </w:p>
        </w:tc>
      </w:tr>
      <w:tr w:rsidR="00167B74" w:rsidRPr="00E53F37" w14:paraId="40073A56" w14:textId="77777777" w:rsidTr="00736A74">
        <w:tc>
          <w:tcPr>
            <w:tcW w:w="5383" w:type="dxa"/>
            <w:gridSpan w:val="3"/>
            <w:tcBorders>
              <w:top w:val="single" w:sz="4" w:space="0" w:color="000000"/>
              <w:left w:val="single" w:sz="4" w:space="0" w:color="000000"/>
              <w:bottom w:val="single" w:sz="4" w:space="0" w:color="000000"/>
            </w:tcBorders>
            <w:shd w:val="clear" w:color="auto" w:fill="auto"/>
            <w:vAlign w:val="center"/>
          </w:tcPr>
          <w:p w14:paraId="704EA611" w14:textId="77777777" w:rsidR="00167B74" w:rsidRPr="00E53F37" w:rsidRDefault="00167B74" w:rsidP="00736A74">
            <w:pPr>
              <w:rPr>
                <w:rFonts w:asciiTheme="minorHAnsi" w:hAnsiTheme="minorHAnsi" w:cstheme="minorHAnsi"/>
                <w:b/>
                <w:sz w:val="22"/>
                <w:szCs w:val="22"/>
              </w:rPr>
            </w:pPr>
          </w:p>
          <w:p w14:paraId="1445D0A4"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 xml:space="preserve">LE CERTIFICAZIONI OTTENUTE  </w:t>
            </w:r>
          </w:p>
          <w:p w14:paraId="5561DDCC"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ab/>
            </w:r>
            <w:r w:rsidRPr="00E53F37">
              <w:rPr>
                <w:rFonts w:asciiTheme="minorHAnsi" w:hAnsiTheme="minorHAnsi" w:cstheme="minorHAnsi"/>
                <w:b/>
                <w:sz w:val="22"/>
                <w:szCs w:val="22"/>
              </w:rPr>
              <w:tab/>
            </w:r>
            <w:r w:rsidRPr="00E53F37">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tcBorders>
            <w:shd w:val="clear" w:color="auto" w:fill="auto"/>
            <w:vAlign w:val="center"/>
          </w:tcPr>
          <w:p w14:paraId="2686BA1F"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199EF707"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9120" w14:textId="77777777" w:rsidR="00167B74" w:rsidRPr="00E53F37" w:rsidRDefault="00167B74" w:rsidP="00736A74">
            <w:pPr>
              <w:snapToGrid w:val="0"/>
              <w:rPr>
                <w:rFonts w:asciiTheme="minorHAnsi" w:hAnsiTheme="minorHAnsi" w:cstheme="minorHAnsi"/>
                <w:sz w:val="22"/>
                <w:szCs w:val="22"/>
              </w:rPr>
            </w:pPr>
          </w:p>
        </w:tc>
      </w:tr>
      <w:tr w:rsidR="00167B74" w:rsidRPr="00E53F37" w14:paraId="106A4514"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055DA8C"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28AE0D85"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sz w:val="22"/>
                <w:szCs w:val="22"/>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384966EE"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2FE9A77"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C78B78D"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5A7D" w14:textId="77777777" w:rsidR="00167B74" w:rsidRPr="00E53F37" w:rsidRDefault="00167B74" w:rsidP="00736A74">
            <w:pPr>
              <w:snapToGrid w:val="0"/>
              <w:rPr>
                <w:rFonts w:asciiTheme="minorHAnsi" w:hAnsiTheme="minorHAnsi" w:cstheme="minorHAnsi"/>
                <w:sz w:val="22"/>
                <w:szCs w:val="22"/>
              </w:rPr>
            </w:pPr>
          </w:p>
        </w:tc>
      </w:tr>
      <w:tr w:rsidR="00167B74" w:rsidRPr="00E53F37" w14:paraId="2FB98B8A" w14:textId="77777777" w:rsidTr="00D64BB1">
        <w:trPr>
          <w:trHeight w:val="623"/>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DDE2EE2" w14:textId="3F95E9D4" w:rsidR="00167B74" w:rsidRPr="00E53F37" w:rsidRDefault="00167B74" w:rsidP="00167B74">
            <w:pPr>
              <w:rPr>
                <w:rFonts w:asciiTheme="minorHAnsi" w:hAnsiTheme="minorHAnsi" w:cstheme="minorHAnsi"/>
                <w:b/>
                <w:sz w:val="22"/>
                <w:szCs w:val="22"/>
              </w:rPr>
            </w:pPr>
            <w:r w:rsidRPr="00E53F37">
              <w:rPr>
                <w:rFonts w:asciiTheme="minorHAnsi" w:hAnsiTheme="minorHAnsi" w:cstheme="minorHAnsi"/>
                <w:b/>
                <w:sz w:val="22"/>
                <w:szCs w:val="22"/>
              </w:rPr>
              <w:t xml:space="preserve"> ESPERIENZE </w:t>
            </w:r>
            <w:r w:rsidRPr="00E53F37">
              <w:rPr>
                <w:rFonts w:asciiTheme="minorHAnsi" w:hAnsiTheme="minorHAnsi" w:cstheme="minorHAnsi"/>
                <w:b/>
                <w:sz w:val="22"/>
                <w:szCs w:val="22"/>
                <w:u w:val="single"/>
              </w:rPr>
              <w:t>NELLO SPECIFICO SETTORE IN CUI SI CONCORRE</w:t>
            </w:r>
          </w:p>
        </w:tc>
      </w:tr>
      <w:tr w:rsidR="00167B74" w:rsidRPr="00E53F37" w14:paraId="5FC361CD"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7C2AF523"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170B2EE9"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23136967"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ABF5635"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95AF529"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11CB" w14:textId="77777777" w:rsidR="00167B74" w:rsidRPr="00E53F37" w:rsidRDefault="00167B74" w:rsidP="00736A74">
            <w:pPr>
              <w:snapToGrid w:val="0"/>
              <w:rPr>
                <w:rFonts w:asciiTheme="minorHAnsi" w:hAnsiTheme="minorHAnsi" w:cstheme="minorHAnsi"/>
                <w:sz w:val="22"/>
                <w:szCs w:val="22"/>
              </w:rPr>
            </w:pPr>
          </w:p>
        </w:tc>
      </w:tr>
      <w:tr w:rsidR="00167B74" w:rsidRPr="00E53F37" w14:paraId="681A0DE3" w14:textId="77777777" w:rsidTr="00736A74">
        <w:tc>
          <w:tcPr>
            <w:tcW w:w="3203" w:type="dxa"/>
            <w:tcBorders>
              <w:top w:val="single" w:sz="4" w:space="0" w:color="000000"/>
              <w:left w:val="single" w:sz="4" w:space="0" w:color="000000"/>
              <w:bottom w:val="single" w:sz="4" w:space="0" w:color="000000"/>
            </w:tcBorders>
            <w:shd w:val="clear" w:color="auto" w:fill="auto"/>
          </w:tcPr>
          <w:p w14:paraId="658BD322"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402F9B24" w14:textId="77777777" w:rsidR="00167B74" w:rsidRPr="00E53F37" w:rsidRDefault="00167B74" w:rsidP="00736A74">
            <w:pPr>
              <w:rPr>
                <w:rFonts w:asciiTheme="minorHAnsi" w:hAnsiTheme="minorHAnsi" w:cstheme="minorHAnsi"/>
                <w:sz w:val="22"/>
                <w:szCs w:val="22"/>
              </w:rPr>
            </w:pPr>
          </w:p>
          <w:p w14:paraId="7D5F7B1B" w14:textId="77777777" w:rsidR="00167B74" w:rsidRPr="00E53F37" w:rsidRDefault="00167B74" w:rsidP="00736A74">
            <w:pPr>
              <w:rPr>
                <w:rFonts w:asciiTheme="minorHAnsi" w:hAnsiTheme="minorHAnsi" w:cstheme="minorHAnsi"/>
                <w:sz w:val="22"/>
                <w:szCs w:val="22"/>
              </w:rPr>
            </w:pPr>
          </w:p>
          <w:p w14:paraId="5302C281"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tcPr>
          <w:p w14:paraId="2BECA6E8" w14:textId="77777777" w:rsidR="00167B74" w:rsidRPr="00E53F37" w:rsidRDefault="00167B74" w:rsidP="00736A74">
            <w:pPr>
              <w:rPr>
                <w:rFonts w:asciiTheme="minorHAnsi" w:hAnsiTheme="minorHAnsi" w:cstheme="minorHAnsi"/>
                <w:b/>
                <w:sz w:val="22"/>
                <w:szCs w:val="22"/>
              </w:rPr>
            </w:pPr>
          </w:p>
          <w:p w14:paraId="30CBD62B"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E3F8D4"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2CDA240"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44CB" w14:textId="77777777" w:rsidR="00167B74" w:rsidRPr="00E53F37" w:rsidRDefault="00167B74" w:rsidP="00736A74">
            <w:pPr>
              <w:snapToGrid w:val="0"/>
              <w:rPr>
                <w:rFonts w:asciiTheme="minorHAnsi" w:hAnsiTheme="minorHAnsi" w:cstheme="minorHAnsi"/>
                <w:sz w:val="22"/>
                <w:szCs w:val="22"/>
              </w:rPr>
            </w:pPr>
          </w:p>
        </w:tc>
      </w:tr>
      <w:tr w:rsidR="00167B74" w:rsidRPr="00E53F37" w14:paraId="0A748F0D" w14:textId="77777777" w:rsidTr="00736A74">
        <w:tc>
          <w:tcPr>
            <w:tcW w:w="3203" w:type="dxa"/>
            <w:tcBorders>
              <w:top w:val="single" w:sz="4" w:space="0" w:color="000000"/>
              <w:left w:val="single" w:sz="4" w:space="0" w:color="000000"/>
              <w:bottom w:val="single" w:sz="4" w:space="0" w:color="000000"/>
            </w:tcBorders>
            <w:shd w:val="clear" w:color="auto" w:fill="auto"/>
          </w:tcPr>
          <w:p w14:paraId="4A93BE1E"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20F15A05" w14:textId="77777777" w:rsidR="00167B74" w:rsidRPr="00E53F37" w:rsidRDefault="00167B74" w:rsidP="00736A74">
            <w:pPr>
              <w:rPr>
                <w:rFonts w:asciiTheme="minorHAnsi" w:hAnsiTheme="minorHAnsi" w:cstheme="minorHAnsi"/>
                <w:sz w:val="22"/>
                <w:szCs w:val="22"/>
              </w:rPr>
            </w:pPr>
          </w:p>
          <w:p w14:paraId="6617327A"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tcBorders>
            <w:shd w:val="clear" w:color="auto" w:fill="auto"/>
          </w:tcPr>
          <w:p w14:paraId="22F86929"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70085"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F0BB1C0"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FEDF" w14:textId="77777777" w:rsidR="00167B74" w:rsidRPr="00E53F37" w:rsidRDefault="00167B74" w:rsidP="00736A74">
            <w:pPr>
              <w:snapToGrid w:val="0"/>
              <w:rPr>
                <w:rFonts w:asciiTheme="minorHAnsi" w:hAnsiTheme="minorHAnsi" w:cstheme="minorHAnsi"/>
                <w:sz w:val="22"/>
                <w:szCs w:val="22"/>
              </w:rPr>
            </w:pPr>
          </w:p>
        </w:tc>
      </w:tr>
      <w:tr w:rsidR="00167B74" w:rsidRPr="00E53F37" w14:paraId="5D0D14DF" w14:textId="77777777" w:rsidTr="00736A74">
        <w:tc>
          <w:tcPr>
            <w:tcW w:w="3203" w:type="dxa"/>
            <w:tcBorders>
              <w:top w:val="single" w:sz="4" w:space="0" w:color="000000"/>
              <w:left w:val="single" w:sz="4" w:space="0" w:color="000000"/>
              <w:bottom w:val="single" w:sz="4" w:space="0" w:color="000000"/>
            </w:tcBorders>
            <w:shd w:val="clear" w:color="auto" w:fill="auto"/>
            <w:vAlign w:val="center"/>
          </w:tcPr>
          <w:p w14:paraId="34A097A0"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0FE5ADEB" w14:textId="77777777" w:rsidR="00167B74" w:rsidRPr="00E53F37" w:rsidRDefault="00167B74" w:rsidP="00736A74">
            <w:pPr>
              <w:rPr>
                <w:rFonts w:asciiTheme="minorHAnsi" w:hAnsiTheme="minorHAnsi" w:cstheme="minorHAnsi"/>
                <w:b/>
                <w:sz w:val="22"/>
                <w:szCs w:val="22"/>
              </w:rPr>
            </w:pPr>
            <w:r w:rsidRPr="00E53F37">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794DCD36"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C67D57"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1C33BA9"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A00E" w14:textId="77777777" w:rsidR="00167B74" w:rsidRPr="00E53F37" w:rsidRDefault="00167B74" w:rsidP="00736A74">
            <w:pPr>
              <w:snapToGrid w:val="0"/>
              <w:rPr>
                <w:rFonts w:asciiTheme="minorHAnsi" w:hAnsiTheme="minorHAnsi" w:cstheme="minorHAnsi"/>
                <w:sz w:val="22"/>
                <w:szCs w:val="22"/>
              </w:rPr>
            </w:pPr>
          </w:p>
        </w:tc>
      </w:tr>
      <w:tr w:rsidR="00167B74" w:rsidRPr="00E53F37" w14:paraId="00D551FD" w14:textId="77777777" w:rsidTr="00736A74">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9E69C68" w14:textId="77777777" w:rsidR="00167B74" w:rsidRPr="00E53F37" w:rsidRDefault="00167B74" w:rsidP="00736A74">
            <w:pPr>
              <w:rPr>
                <w:rFonts w:asciiTheme="minorHAnsi" w:hAnsiTheme="minorHAnsi" w:cstheme="minorHAnsi"/>
                <w:sz w:val="22"/>
                <w:szCs w:val="22"/>
              </w:rPr>
            </w:pPr>
            <w:r w:rsidRPr="00E53F37">
              <w:rPr>
                <w:rFonts w:asciiTheme="minorHAnsi" w:hAnsiTheme="minorHAnsi" w:cstheme="minorHAnsi"/>
                <w:b/>
                <w:sz w:val="22"/>
                <w:szCs w:val="22"/>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7F0B231C" w14:textId="77777777" w:rsidR="00167B74" w:rsidRPr="00E53F37" w:rsidRDefault="00167B74" w:rsidP="00736A74">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94EE780" w14:textId="77777777" w:rsidR="00167B74" w:rsidRPr="00E53F37" w:rsidRDefault="00167B74" w:rsidP="00736A74">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FCC8" w14:textId="77777777" w:rsidR="00167B74" w:rsidRPr="00E53F37" w:rsidRDefault="00167B74" w:rsidP="00736A74">
            <w:pPr>
              <w:snapToGrid w:val="0"/>
              <w:rPr>
                <w:rFonts w:asciiTheme="minorHAnsi" w:hAnsiTheme="minorHAnsi" w:cstheme="minorHAnsi"/>
                <w:sz w:val="22"/>
                <w:szCs w:val="22"/>
              </w:rPr>
            </w:pPr>
          </w:p>
        </w:tc>
      </w:tr>
    </w:tbl>
    <w:p w14:paraId="0FF16DDA" w14:textId="77777777" w:rsidR="00167B74" w:rsidRDefault="00167B74" w:rsidP="00167B74">
      <w:pPr>
        <w:autoSpaceDE w:val="0"/>
        <w:spacing w:line="480" w:lineRule="auto"/>
        <w:jc w:val="both"/>
        <w:rPr>
          <w:rFonts w:ascii="Arial" w:hAnsi="Arial" w:cs="Arial"/>
          <w:sz w:val="18"/>
          <w:szCs w:val="18"/>
        </w:rPr>
      </w:pPr>
    </w:p>
    <w:p w14:paraId="2F82DD8C" w14:textId="6FC5E28C" w:rsidR="00E53F37" w:rsidRDefault="00E53F37">
      <w:pPr>
        <w:rPr>
          <w:rFonts w:ascii="Arial" w:eastAsiaTheme="minorEastAsia" w:hAnsi="Arial" w:cs="Arial"/>
          <w:sz w:val="18"/>
          <w:szCs w:val="18"/>
        </w:rPr>
      </w:pPr>
      <w:r>
        <w:rPr>
          <w:rFonts w:ascii="Arial" w:eastAsiaTheme="minorEastAsia" w:hAnsi="Arial" w:cs="Arial"/>
          <w:sz w:val="18"/>
          <w:szCs w:val="18"/>
        </w:rPr>
        <w:br w:type="page"/>
      </w:r>
    </w:p>
    <w:p w14:paraId="15910076" w14:textId="77777777" w:rsidR="002B3115" w:rsidRDefault="002B3115" w:rsidP="002B3115">
      <w:pPr>
        <w:autoSpaceDE w:val="0"/>
        <w:spacing w:after="200"/>
        <w:mirrorIndents/>
        <w:rPr>
          <w:rFonts w:ascii="Arial" w:eastAsiaTheme="minorEastAsia" w:hAnsi="Arial" w:cs="Arial"/>
          <w:sz w:val="18"/>
          <w:szCs w:val="18"/>
        </w:rPr>
      </w:pPr>
    </w:p>
    <w:p w14:paraId="6D4BCCD9" w14:textId="77777777" w:rsidR="002B3115" w:rsidRPr="00746ABA" w:rsidRDefault="002B3115" w:rsidP="002B3115">
      <w:pPr>
        <w:jc w:val="both"/>
        <w:rPr>
          <w:sz w:val="16"/>
          <w:szCs w:val="16"/>
        </w:rPr>
      </w:pPr>
      <w:r>
        <w:rPr>
          <w:noProof/>
        </w:rPr>
        <w:drawing>
          <wp:inline distT="0" distB="0" distL="0" distR="0" wp14:anchorId="6A3BD825" wp14:editId="6C933B2D">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FFE8264" w14:textId="77777777" w:rsidR="002B3115" w:rsidRPr="00AE3375" w:rsidRDefault="002B3115" w:rsidP="002B311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DCFCD6" w14:textId="3846CA6A" w:rsidR="002B3115" w:rsidRPr="00746ABA" w:rsidRDefault="002B3115" w:rsidP="002B3115">
      <w:pPr>
        <w:widowControl w:val="0"/>
        <w:tabs>
          <w:tab w:val="left" w:pos="1733"/>
        </w:tabs>
        <w:autoSpaceDE w:val="0"/>
        <w:autoSpaceDN w:val="0"/>
        <w:ind w:right="284"/>
        <w:rPr>
          <w:rFonts w:ascii="Calibri" w:eastAsia="Calibri" w:hAnsi="Calibri" w:cs="Calibri"/>
          <w:b/>
          <w:i/>
          <w:iCs/>
          <w:lang w:eastAsia="en-US"/>
        </w:rPr>
      </w:pPr>
      <w:r w:rsidRPr="00746ABA">
        <w:rPr>
          <w:rFonts w:ascii="Calibri" w:eastAsia="Calibri" w:hAnsi="Calibri" w:cs="Calibri"/>
          <w:b/>
          <w:i/>
          <w:iCs/>
          <w:lang w:eastAsia="en-US"/>
        </w:rPr>
        <w:t xml:space="preserve">OGGETTO: DICHIARAZIONE DI INSUSSISTENZA CAUSE OSTATIVE </w:t>
      </w:r>
      <w:r>
        <w:rPr>
          <w:rFonts w:ascii="Calibri" w:eastAsia="Calibri" w:hAnsi="Calibri" w:cs="Calibri"/>
          <w:b/>
          <w:i/>
          <w:iCs/>
          <w:lang w:eastAsia="en-US"/>
        </w:rPr>
        <w:t>A VALERE SU:</w:t>
      </w:r>
    </w:p>
    <w:p w14:paraId="05DC74AA" w14:textId="77777777" w:rsidR="002B3115" w:rsidRPr="00F83EBD" w:rsidRDefault="002B3115" w:rsidP="002B3115">
      <w:pPr>
        <w:autoSpaceDE w:val="0"/>
        <w:autoSpaceDN w:val="0"/>
        <w:adjustRightInd w:val="0"/>
        <w:rPr>
          <w:rFonts w:asciiTheme="minorHAnsi" w:hAnsiTheme="minorHAnsi" w:cstheme="minorHAnsi"/>
          <w:i/>
          <w:iCs/>
        </w:rPr>
      </w:pPr>
      <w:r w:rsidRPr="00F83EBD">
        <w:rPr>
          <w:rFonts w:asciiTheme="minorHAnsi" w:hAnsiTheme="minorHAnsi" w:cstheme="minorHAnsi"/>
          <w:i/>
          <w:iCs/>
        </w:rPr>
        <w:t>Fondi Strutturali Europei – 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7D66DD7" w14:textId="77777777" w:rsidR="00533F44" w:rsidRPr="007A185E" w:rsidRDefault="00533F44" w:rsidP="00533F44">
      <w:pPr>
        <w:rPr>
          <w:rFonts w:ascii="Calibri" w:eastAsia="Calibri" w:hAnsi="Calibri" w:cs="Calibri"/>
          <w:b/>
          <w:i/>
          <w:iCs/>
          <w:color w:val="000000"/>
          <w:sz w:val="22"/>
          <w:szCs w:val="22"/>
          <w:lang w:eastAsia="en-US"/>
        </w:rPr>
      </w:pPr>
      <w:r w:rsidRPr="007A185E">
        <w:rPr>
          <w:rFonts w:ascii="Calibri" w:eastAsia="Calibri" w:hAnsi="Calibri" w:cs="Calibri"/>
          <w:b/>
          <w:i/>
          <w:iCs/>
          <w:color w:val="000000"/>
          <w:sz w:val="22"/>
          <w:szCs w:val="22"/>
          <w:lang w:eastAsia="en-US"/>
        </w:rPr>
        <w:t>CUP F14D24002280007</w:t>
      </w:r>
    </w:p>
    <w:p w14:paraId="7840D3C7" w14:textId="77777777" w:rsidR="00533F44" w:rsidRPr="007A185E" w:rsidRDefault="00533F44" w:rsidP="00533F44">
      <w:pPr>
        <w:pStyle w:val="p1"/>
        <w:rPr>
          <w:rFonts w:ascii="Calibri" w:eastAsia="Calibri" w:hAnsi="Calibri" w:cs="Calibri"/>
          <w:b/>
          <w:i/>
          <w:iCs/>
          <w:sz w:val="22"/>
          <w:szCs w:val="22"/>
          <w:lang w:eastAsia="en-US"/>
        </w:rPr>
      </w:pPr>
      <w:r w:rsidRPr="007A185E">
        <w:rPr>
          <w:rFonts w:ascii="Calibri" w:eastAsia="Calibri" w:hAnsi="Calibri" w:cs="Calibri"/>
          <w:b/>
          <w:i/>
          <w:iCs/>
          <w:sz w:val="22"/>
          <w:szCs w:val="22"/>
          <w:lang w:eastAsia="en-US"/>
        </w:rPr>
        <w:t>CNP: ESO4.</w:t>
      </w:r>
      <w:proofErr w:type="gramStart"/>
      <w:r w:rsidRPr="007A185E">
        <w:rPr>
          <w:rFonts w:ascii="Calibri" w:eastAsia="Calibri" w:hAnsi="Calibri" w:cs="Calibri"/>
          <w:b/>
          <w:i/>
          <w:iCs/>
          <w:sz w:val="22"/>
          <w:szCs w:val="22"/>
          <w:lang w:eastAsia="en-US"/>
        </w:rPr>
        <w:t>6.A</w:t>
      </w:r>
      <w:proofErr w:type="gramEnd"/>
      <w:r w:rsidRPr="007A185E">
        <w:rPr>
          <w:rFonts w:ascii="Calibri" w:eastAsia="Calibri" w:hAnsi="Calibri" w:cs="Calibri"/>
          <w:b/>
          <w:i/>
          <w:iCs/>
          <w:sz w:val="22"/>
          <w:szCs w:val="22"/>
          <w:lang w:eastAsia="en-US"/>
        </w:rPr>
        <w:t>2.B-FSEPN LO-2024-161 </w:t>
      </w:r>
    </w:p>
    <w:p w14:paraId="500E12F3" w14:textId="77777777" w:rsidR="002B3115" w:rsidRPr="00746ABA" w:rsidRDefault="002B3115" w:rsidP="002B3115">
      <w:pPr>
        <w:keepNext/>
        <w:keepLines/>
        <w:widowControl w:val="0"/>
        <w:outlineLvl w:val="5"/>
        <w:rPr>
          <w:rFonts w:asciiTheme="minorHAnsi" w:eastAsia="Arial" w:hAnsiTheme="minorHAnsi" w:cstheme="minorHAnsi"/>
          <w:b/>
          <w:bCs/>
        </w:rPr>
      </w:pPr>
    </w:p>
    <w:p w14:paraId="7BC37FC5" w14:textId="5F96A01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t xml:space="preserve"> </w:t>
      </w:r>
    </w:p>
    <w:p w14:paraId="0A3DAF18" w14:textId="0ED013D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27EA09B" w14:textId="5AA0C8CC"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EE407CA" w14:textId="77777777" w:rsidR="002B3115" w:rsidRPr="00746ABA" w:rsidRDefault="002B3115" w:rsidP="002B3115">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6506C470" w14:textId="75C9F2CA" w:rsidR="002B3115" w:rsidRPr="002B3115" w:rsidRDefault="002B3115" w:rsidP="002B3115">
      <w:pPr>
        <w:spacing w:before="120" w:after="120"/>
        <w:jc w:val="center"/>
        <w:outlineLvl w:val="0"/>
        <w:rPr>
          <w:rFonts w:cstheme="minorHAnsi"/>
          <w:b/>
        </w:rPr>
      </w:pPr>
      <w:r w:rsidRPr="00746ABA">
        <w:rPr>
          <w:rFonts w:cstheme="minorHAnsi"/>
          <w:b/>
        </w:rPr>
        <w:t>DICHIARA</w:t>
      </w:r>
    </w:p>
    <w:p w14:paraId="6BDD1DB5" w14:textId="7E212C4B" w:rsidR="002B3115" w:rsidRPr="00746ABA" w:rsidRDefault="002B3115" w:rsidP="002B3115">
      <w:pPr>
        <w:spacing w:before="120" w:after="120"/>
        <w:jc w:val="both"/>
        <w:rPr>
          <w:rFonts w:cstheme="minorHAnsi"/>
          <w:b/>
        </w:rPr>
      </w:pPr>
      <w:r w:rsidRPr="00746ABA">
        <w:rPr>
          <w:rFonts w:cstheme="minorHAnsi"/>
          <w:b/>
        </w:rPr>
        <w:t>ai sensi dell’art. 75 del d.P.R. n. 445 del 28 dicembre 2000 consapevole degli artt. 46 e 47 del d.P.R. n. 445 del 28 dicembre 2000:</w:t>
      </w:r>
    </w:p>
    <w:p w14:paraId="7D1EEADF" w14:textId="782B4A3D" w:rsidR="002B3115" w:rsidRPr="002B3115" w:rsidRDefault="002B3115" w:rsidP="002B3115">
      <w:pPr>
        <w:numPr>
          <w:ilvl w:val="0"/>
          <w:numId w:val="35"/>
        </w:numPr>
        <w:spacing w:before="120" w:after="120"/>
        <w:contextualSpacing/>
        <w:jc w:val="both"/>
        <w:rPr>
          <w:rFonts w:cstheme="minorHAnsi"/>
        </w:rPr>
      </w:pPr>
      <w:r w:rsidRPr="00746ABA">
        <w:rPr>
          <w:rFonts w:cstheme="minorHAnsi"/>
        </w:rPr>
        <w:t xml:space="preserve">non trovarsi in situazione di incompatibilità, ai sensi di quanto previsto dal d.lgs. n. 39/2013 e dall’art. 53, del d.lgs. n. 165/2001; </w:t>
      </w:r>
    </w:p>
    <w:p w14:paraId="26256832" w14:textId="77777777" w:rsidR="002B3115" w:rsidRPr="00746ABA" w:rsidRDefault="002B3115" w:rsidP="002B3115">
      <w:pPr>
        <w:numPr>
          <w:ilvl w:val="0"/>
          <w:numId w:val="35"/>
        </w:numPr>
        <w:spacing w:before="120" w:after="120"/>
        <w:contextualSpacing/>
        <w:jc w:val="both"/>
        <w:rPr>
          <w:rFonts w:cstheme="minorHAnsi"/>
        </w:rPr>
      </w:pPr>
      <w:r w:rsidRPr="00746ABA">
        <w:rPr>
          <w:rFonts w:cstheme="minorHAnsi"/>
        </w:rPr>
        <w:t xml:space="preserve">di non avere, direttamente o indirettamente, un interesse finanziario, economico o altro interesse personale nel procedimento in esame ai sensi e per gli effetti di quanto  </w:t>
      </w:r>
    </w:p>
    <w:p w14:paraId="041B1152"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rPr>
      </w:pPr>
      <w:r w:rsidRPr="00746ABA">
        <w:rPr>
          <w:rFonts w:cstheme="minorHAnsi"/>
        </w:rPr>
        <w:t>non coinvolge interessi propri;</w:t>
      </w:r>
    </w:p>
    <w:p w14:paraId="1D743163"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rPr>
      </w:pPr>
      <w:r w:rsidRPr="00746ABA">
        <w:rPr>
          <w:rFonts w:cstheme="minorHAnsi"/>
        </w:rPr>
        <w:t>non coinvolge interessi di parenti, affini entro il secondo grado, del coniuge o di conviventi, oppure di persone con le quali abbia rapporti di frequentazione abituale;</w:t>
      </w:r>
    </w:p>
    <w:p w14:paraId="0D975818" w14:textId="77777777" w:rsidR="002B3115" w:rsidRPr="00746ABA" w:rsidRDefault="002B3115" w:rsidP="002B3115">
      <w:pPr>
        <w:numPr>
          <w:ilvl w:val="0"/>
          <w:numId w:val="36"/>
        </w:numPr>
        <w:autoSpaceDE w:val="0"/>
        <w:autoSpaceDN w:val="0"/>
        <w:adjustRightInd w:val="0"/>
        <w:spacing w:before="120" w:after="120"/>
        <w:contextualSpacing/>
        <w:jc w:val="both"/>
        <w:rPr>
          <w:rFonts w:cstheme="minorHAnsi"/>
        </w:rPr>
      </w:pPr>
      <w:r w:rsidRPr="00746ABA">
        <w:rPr>
          <w:rFonts w:cstheme="minorHAnsi"/>
        </w:rPr>
        <w:t>non coinvolge interessi di soggetti od organizzazioni con cui egli o il coniuge abbia causa pendente o grave inimicizia o rapporti di credito o debito significativi;</w:t>
      </w:r>
    </w:p>
    <w:p w14:paraId="69D4F230" w14:textId="6A23B6B3" w:rsidR="002B3115" w:rsidRPr="002B3115" w:rsidRDefault="002B3115" w:rsidP="002B3115">
      <w:pPr>
        <w:numPr>
          <w:ilvl w:val="0"/>
          <w:numId w:val="36"/>
        </w:numPr>
        <w:autoSpaceDE w:val="0"/>
        <w:autoSpaceDN w:val="0"/>
        <w:adjustRightInd w:val="0"/>
        <w:spacing w:before="120" w:after="120"/>
        <w:contextualSpacing/>
        <w:jc w:val="both"/>
        <w:rPr>
          <w:rFonts w:cstheme="minorHAnsi"/>
        </w:rPr>
      </w:pPr>
      <w:r w:rsidRPr="00746AB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D1BF112" w14:textId="37F8E444" w:rsidR="002B3115" w:rsidRPr="002B3115" w:rsidRDefault="002B3115" w:rsidP="002B3115">
      <w:pPr>
        <w:numPr>
          <w:ilvl w:val="0"/>
          <w:numId w:val="35"/>
        </w:numPr>
        <w:spacing w:after="120" w:line="276" w:lineRule="auto"/>
        <w:contextualSpacing/>
        <w:jc w:val="both"/>
        <w:rPr>
          <w:rFonts w:eastAsia="Calibri" w:cstheme="minorHAnsi"/>
        </w:rPr>
      </w:pPr>
      <w:r w:rsidRPr="00746ABA">
        <w:rPr>
          <w:rFonts w:eastAsia="Calibri" w:cstheme="minorHAnsi"/>
        </w:rPr>
        <w:t>che non sussistono diverse ragioni di opportunità che si frappongano al conferimento dell’incarico in questione;</w:t>
      </w:r>
    </w:p>
    <w:p w14:paraId="3CC4C91D" w14:textId="2E87E57A" w:rsidR="002B3115" w:rsidRPr="002B3115" w:rsidRDefault="002B3115" w:rsidP="002B3115">
      <w:pPr>
        <w:numPr>
          <w:ilvl w:val="0"/>
          <w:numId w:val="35"/>
        </w:numPr>
        <w:spacing w:before="120" w:after="120"/>
        <w:contextualSpacing/>
        <w:jc w:val="both"/>
        <w:rPr>
          <w:rFonts w:eastAsiaTheme="minorHAnsi" w:cstheme="minorHAnsi"/>
        </w:rPr>
      </w:pPr>
      <w:r w:rsidRPr="00746ABA">
        <w:rPr>
          <w:rFonts w:cstheme="minorHAnsi"/>
        </w:rPr>
        <w:t>di aver preso piena cognizione del D.M. 26 aprile 2022, n. 105, recante il Codice di Comportamento dei dipendenti del Ministero dell’istruzione e del merito;</w:t>
      </w:r>
    </w:p>
    <w:p w14:paraId="724E7F52" w14:textId="7B816014" w:rsidR="002B3115" w:rsidRPr="002B3115" w:rsidRDefault="002B3115" w:rsidP="002B3115">
      <w:pPr>
        <w:numPr>
          <w:ilvl w:val="0"/>
          <w:numId w:val="35"/>
        </w:numPr>
        <w:spacing w:before="120" w:after="120"/>
        <w:contextualSpacing/>
        <w:jc w:val="both"/>
        <w:rPr>
          <w:rFonts w:cstheme="minorHAnsi"/>
        </w:rPr>
      </w:pPr>
      <w:r w:rsidRPr="00746ABA">
        <w:rPr>
          <w:rFonts w:cstheme="minorHAnsi"/>
        </w:rPr>
        <w:t>di impegnarsi a comunicare tempestivamente all’Istituzione scolastica eventuali variazioni che dovessero intervenire nel corso dello svolgimento dell’incarico;</w:t>
      </w:r>
    </w:p>
    <w:p w14:paraId="5BC960ED" w14:textId="70E2269A" w:rsidR="002B3115" w:rsidRPr="002B3115" w:rsidRDefault="002B3115" w:rsidP="002B3115">
      <w:pPr>
        <w:numPr>
          <w:ilvl w:val="0"/>
          <w:numId w:val="35"/>
        </w:numPr>
        <w:spacing w:before="120" w:after="120"/>
        <w:contextualSpacing/>
        <w:jc w:val="both"/>
        <w:rPr>
          <w:rFonts w:cstheme="minorHAnsi"/>
        </w:rPr>
      </w:pPr>
      <w:r w:rsidRPr="00746ABA">
        <w:rPr>
          <w:rFonts w:cstheme="minorHAnsi"/>
        </w:rPr>
        <w:t>di impegnarsi altresì a comunicare all’Istituzione scolastica qualsiasi altra circostanza sopravvenuta di carattere ostativo rispetto all’espletamento dell’incarico;</w:t>
      </w:r>
    </w:p>
    <w:p w14:paraId="6163ACB4" w14:textId="30918B7B" w:rsidR="002B3115" w:rsidRPr="00DB5CBB" w:rsidRDefault="002B3115" w:rsidP="002B3115">
      <w:pPr>
        <w:numPr>
          <w:ilvl w:val="0"/>
          <w:numId w:val="35"/>
        </w:numPr>
        <w:spacing w:before="120" w:after="120"/>
        <w:contextualSpacing/>
        <w:jc w:val="both"/>
        <w:rPr>
          <w:rFonts w:cstheme="minorHAnsi"/>
        </w:rPr>
      </w:pPr>
      <w:r w:rsidRPr="00746ABA">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56363" w14:textId="77777777" w:rsidR="002B3115" w:rsidRPr="00746ABA"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46229951" w14:textId="77777777" w:rsidR="002B3115" w:rsidRPr="00746ABA" w:rsidRDefault="002B3115" w:rsidP="002B3115">
      <w:pPr>
        <w:tabs>
          <w:tab w:val="left" w:pos="6585"/>
        </w:tabs>
        <w:rPr>
          <w:rFonts w:asciiTheme="minorHAnsi" w:eastAsia="Calibri" w:hAnsiTheme="minorHAnsi" w:cstheme="minorHAnsi"/>
          <w:sz w:val="22"/>
          <w:szCs w:val="22"/>
          <w:lang w:eastAsia="en-US"/>
        </w:rPr>
      </w:pPr>
    </w:p>
    <w:p w14:paraId="41CFDF63" w14:textId="7EC4905A" w:rsidR="002B3115" w:rsidRPr="002B3115" w:rsidRDefault="002B3115" w:rsidP="002B3115">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B3115" w:rsidRPr="002B3115" w:rsidSect="00EF4C29">
      <w:footerReference w:type="even" r:id="rId9"/>
      <w:footerReference w:type="default" r:id="rId10"/>
      <w:pgSz w:w="11907" w:h="16839" w:code="9"/>
      <w:pgMar w:top="426" w:right="1134" w:bottom="568" w:left="993" w:header="426" w:footer="7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4D9A" w14:textId="77777777" w:rsidR="001474C4" w:rsidRDefault="001474C4">
      <w:r>
        <w:separator/>
      </w:r>
    </w:p>
  </w:endnote>
  <w:endnote w:type="continuationSeparator" w:id="0">
    <w:p w14:paraId="2111258C" w14:textId="77777777" w:rsidR="001474C4" w:rsidRDefault="0014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77777777" w:rsidR="00BD1EB2" w:rsidRDefault="00E323BE" w:rsidP="00EF4C29">
    <w:pPr>
      <w:pStyle w:val="Pidipagina"/>
      <w:framePr w:w="526" w:h="361" w:hRule="exact" w:wrap="around" w:vAnchor="text" w:hAnchor="page" w:x="5476" w:y="255"/>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rsidP="00EF4C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A9B43" w14:textId="77777777" w:rsidR="001474C4" w:rsidRDefault="001474C4">
      <w:r>
        <w:separator/>
      </w:r>
    </w:p>
  </w:footnote>
  <w:footnote w:type="continuationSeparator" w:id="0">
    <w:p w14:paraId="718BFC16" w14:textId="77777777" w:rsidR="001474C4" w:rsidRDefault="00147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F957DD"/>
    <w:multiLevelType w:val="hybridMultilevel"/>
    <w:tmpl w:val="23E09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934890"/>
    <w:multiLevelType w:val="hybridMultilevel"/>
    <w:tmpl w:val="081EA3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DF623C4"/>
    <w:multiLevelType w:val="hybridMultilevel"/>
    <w:tmpl w:val="80968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18548B"/>
    <w:multiLevelType w:val="hybridMultilevel"/>
    <w:tmpl w:val="438A5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0"/>
  </w:num>
  <w:num w:numId="3">
    <w:abstractNumId w:val="0"/>
  </w:num>
  <w:num w:numId="4">
    <w:abstractNumId w:val="1"/>
  </w:num>
  <w:num w:numId="5">
    <w:abstractNumId w:val="2"/>
  </w:num>
  <w:num w:numId="6">
    <w:abstractNumId w:val="12"/>
  </w:num>
  <w:num w:numId="7">
    <w:abstractNumId w:val="8"/>
  </w:num>
  <w:num w:numId="8">
    <w:abstractNumId w:val="28"/>
  </w:num>
  <w:num w:numId="9">
    <w:abstractNumId w:val="25"/>
  </w:num>
  <w:num w:numId="10">
    <w:abstractNumId w:val="15"/>
  </w:num>
  <w:num w:numId="11">
    <w:abstractNumId w:val="41"/>
  </w:num>
  <w:num w:numId="12">
    <w:abstractNumId w:val="38"/>
  </w:num>
  <w:num w:numId="13">
    <w:abstractNumId w:val="23"/>
  </w:num>
  <w:num w:numId="14">
    <w:abstractNumId w:val="16"/>
  </w:num>
  <w:num w:numId="15">
    <w:abstractNumId w:val="26"/>
  </w:num>
  <w:num w:numId="16">
    <w:abstractNumId w:val="5"/>
  </w:num>
  <w:num w:numId="17">
    <w:abstractNumId w:val="34"/>
  </w:num>
  <w:num w:numId="18">
    <w:abstractNumId w:val="24"/>
  </w:num>
  <w:num w:numId="19">
    <w:abstractNumId w:val="35"/>
  </w:num>
  <w:num w:numId="20">
    <w:abstractNumId w:val="19"/>
  </w:num>
  <w:num w:numId="21">
    <w:abstractNumId w:val="11"/>
  </w:num>
  <w:num w:numId="22">
    <w:abstractNumId w:val="40"/>
  </w:num>
  <w:num w:numId="23">
    <w:abstractNumId w:val="10"/>
  </w:num>
  <w:num w:numId="24">
    <w:abstractNumId w:val="3"/>
  </w:num>
  <w:num w:numId="25">
    <w:abstractNumId w:val="4"/>
  </w:num>
  <w:num w:numId="26">
    <w:abstractNumId w:val="27"/>
  </w:num>
  <w:num w:numId="27">
    <w:abstractNumId w:val="42"/>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31"/>
  </w:num>
  <w:num w:numId="33">
    <w:abstractNumId w:val="17"/>
  </w:num>
  <w:num w:numId="34">
    <w:abstractNumId w:val="36"/>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7"/>
  </w:num>
  <w:num w:numId="40">
    <w:abstractNumId w:val="22"/>
  </w:num>
  <w:num w:numId="41">
    <w:abstractNumId w:val="39"/>
  </w:num>
  <w:num w:numId="42">
    <w:abstractNumId w:val="14"/>
  </w:num>
  <w:num w:numId="43">
    <w:abstractNumId w:val="9"/>
  </w:num>
  <w:num w:numId="44">
    <w:abstractNumId w:val="7"/>
  </w:num>
  <w:num w:numId="45">
    <w:abstractNumId w:val="3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3D91"/>
    <w:rsid w:val="000670A5"/>
    <w:rsid w:val="000736AB"/>
    <w:rsid w:val="00087DC5"/>
    <w:rsid w:val="00094E57"/>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474C4"/>
    <w:rsid w:val="0015020E"/>
    <w:rsid w:val="001508F3"/>
    <w:rsid w:val="00154F0E"/>
    <w:rsid w:val="00160EA8"/>
    <w:rsid w:val="001622AF"/>
    <w:rsid w:val="00164BD8"/>
    <w:rsid w:val="00167B74"/>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37F2B"/>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15"/>
    <w:rsid w:val="002B3171"/>
    <w:rsid w:val="002B3C85"/>
    <w:rsid w:val="002B684C"/>
    <w:rsid w:val="002C1C92"/>
    <w:rsid w:val="002C1E86"/>
    <w:rsid w:val="002C7BDC"/>
    <w:rsid w:val="002D472B"/>
    <w:rsid w:val="002D786D"/>
    <w:rsid w:val="002E1891"/>
    <w:rsid w:val="002E5D5B"/>
    <w:rsid w:val="002E5DB6"/>
    <w:rsid w:val="002E6988"/>
    <w:rsid w:val="002F49B3"/>
    <w:rsid w:val="002F66C4"/>
    <w:rsid w:val="00300F45"/>
    <w:rsid w:val="00304B62"/>
    <w:rsid w:val="0030701D"/>
    <w:rsid w:val="0031456B"/>
    <w:rsid w:val="003324B1"/>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0363"/>
    <w:rsid w:val="00392166"/>
    <w:rsid w:val="00392E1C"/>
    <w:rsid w:val="00395933"/>
    <w:rsid w:val="003A007F"/>
    <w:rsid w:val="003A01DE"/>
    <w:rsid w:val="003A1779"/>
    <w:rsid w:val="003A1F27"/>
    <w:rsid w:val="003B5EF0"/>
    <w:rsid w:val="003B79E2"/>
    <w:rsid w:val="003C0DE3"/>
    <w:rsid w:val="003C7B78"/>
    <w:rsid w:val="003E076D"/>
    <w:rsid w:val="003E18F4"/>
    <w:rsid w:val="003E1AF8"/>
    <w:rsid w:val="003E25E3"/>
    <w:rsid w:val="003E2DA4"/>
    <w:rsid w:val="003E2E35"/>
    <w:rsid w:val="003E4842"/>
    <w:rsid w:val="003E5C47"/>
    <w:rsid w:val="003F5439"/>
    <w:rsid w:val="004076E9"/>
    <w:rsid w:val="00414813"/>
    <w:rsid w:val="0041487A"/>
    <w:rsid w:val="00416BEC"/>
    <w:rsid w:val="00416DC1"/>
    <w:rsid w:val="0042043D"/>
    <w:rsid w:val="00430C48"/>
    <w:rsid w:val="0043388E"/>
    <w:rsid w:val="00433CB5"/>
    <w:rsid w:val="0044224C"/>
    <w:rsid w:val="00443639"/>
    <w:rsid w:val="00445845"/>
    <w:rsid w:val="00446355"/>
    <w:rsid w:val="0044774A"/>
    <w:rsid w:val="004563DD"/>
    <w:rsid w:val="00457AF6"/>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3F44"/>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538D"/>
    <w:rsid w:val="005A7F30"/>
    <w:rsid w:val="005B4B17"/>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1796F"/>
    <w:rsid w:val="006247C3"/>
    <w:rsid w:val="0062483F"/>
    <w:rsid w:val="00632BF9"/>
    <w:rsid w:val="00632F5C"/>
    <w:rsid w:val="00637EE7"/>
    <w:rsid w:val="0064748E"/>
    <w:rsid w:val="00647912"/>
    <w:rsid w:val="0065050C"/>
    <w:rsid w:val="00651F68"/>
    <w:rsid w:val="0065467C"/>
    <w:rsid w:val="00655BD2"/>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068"/>
    <w:rsid w:val="006D04D6"/>
    <w:rsid w:val="006D39F3"/>
    <w:rsid w:val="006D415B"/>
    <w:rsid w:val="006D4AC3"/>
    <w:rsid w:val="006D76AE"/>
    <w:rsid w:val="006E0673"/>
    <w:rsid w:val="006E6423"/>
    <w:rsid w:val="006E642D"/>
    <w:rsid w:val="006F05B1"/>
    <w:rsid w:val="00705188"/>
    <w:rsid w:val="00706853"/>
    <w:rsid w:val="00706B15"/>
    <w:rsid w:val="00706DD4"/>
    <w:rsid w:val="00710D1C"/>
    <w:rsid w:val="007112F6"/>
    <w:rsid w:val="00715FE0"/>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6D2C"/>
    <w:rsid w:val="007A185E"/>
    <w:rsid w:val="007A2205"/>
    <w:rsid w:val="007A3EDB"/>
    <w:rsid w:val="007B4259"/>
    <w:rsid w:val="007B4C06"/>
    <w:rsid w:val="007B59D8"/>
    <w:rsid w:val="007C4C5B"/>
    <w:rsid w:val="007D03C6"/>
    <w:rsid w:val="007D0556"/>
    <w:rsid w:val="007D3843"/>
    <w:rsid w:val="007D39C9"/>
    <w:rsid w:val="007D6B4A"/>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30B4"/>
    <w:rsid w:val="00874365"/>
    <w:rsid w:val="0087562D"/>
    <w:rsid w:val="00875E5A"/>
    <w:rsid w:val="008805AA"/>
    <w:rsid w:val="00881E62"/>
    <w:rsid w:val="0088310B"/>
    <w:rsid w:val="00883FF4"/>
    <w:rsid w:val="008857BF"/>
    <w:rsid w:val="00886859"/>
    <w:rsid w:val="008914AF"/>
    <w:rsid w:val="00897BDF"/>
    <w:rsid w:val="008A1E97"/>
    <w:rsid w:val="008A3783"/>
    <w:rsid w:val="008B1004"/>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380A"/>
    <w:rsid w:val="0090455C"/>
    <w:rsid w:val="00906BD1"/>
    <w:rsid w:val="009105E1"/>
    <w:rsid w:val="00923596"/>
    <w:rsid w:val="009246DD"/>
    <w:rsid w:val="009330C7"/>
    <w:rsid w:val="0093431C"/>
    <w:rsid w:val="00941128"/>
    <w:rsid w:val="00942D93"/>
    <w:rsid w:val="00944904"/>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2347"/>
    <w:rsid w:val="00A6464D"/>
    <w:rsid w:val="00A65DF8"/>
    <w:rsid w:val="00A7145B"/>
    <w:rsid w:val="00A727A8"/>
    <w:rsid w:val="00A73524"/>
    <w:rsid w:val="00A74F4F"/>
    <w:rsid w:val="00A76733"/>
    <w:rsid w:val="00A83900"/>
    <w:rsid w:val="00A90F34"/>
    <w:rsid w:val="00A91C14"/>
    <w:rsid w:val="00AA69EE"/>
    <w:rsid w:val="00AA6CCD"/>
    <w:rsid w:val="00AB2C1F"/>
    <w:rsid w:val="00AB3F38"/>
    <w:rsid w:val="00AC05AE"/>
    <w:rsid w:val="00AC62CF"/>
    <w:rsid w:val="00AD07E7"/>
    <w:rsid w:val="00AD28CB"/>
    <w:rsid w:val="00AD540E"/>
    <w:rsid w:val="00AD5F97"/>
    <w:rsid w:val="00AD65A0"/>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1DE9"/>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00AB"/>
    <w:rsid w:val="00DB13F1"/>
    <w:rsid w:val="00DB1AAB"/>
    <w:rsid w:val="00DB215F"/>
    <w:rsid w:val="00DB5CBB"/>
    <w:rsid w:val="00DB71F1"/>
    <w:rsid w:val="00DB7CB6"/>
    <w:rsid w:val="00DC08C8"/>
    <w:rsid w:val="00DC09F0"/>
    <w:rsid w:val="00DC2C7F"/>
    <w:rsid w:val="00DC2E36"/>
    <w:rsid w:val="00DC72C7"/>
    <w:rsid w:val="00DD1F91"/>
    <w:rsid w:val="00DD463E"/>
    <w:rsid w:val="00DD704B"/>
    <w:rsid w:val="00DE0AB9"/>
    <w:rsid w:val="00DE2294"/>
    <w:rsid w:val="00DE7661"/>
    <w:rsid w:val="00DE791F"/>
    <w:rsid w:val="00DF0084"/>
    <w:rsid w:val="00DF480B"/>
    <w:rsid w:val="00DF75DC"/>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F37"/>
    <w:rsid w:val="00E61183"/>
    <w:rsid w:val="00E674BE"/>
    <w:rsid w:val="00E72F8E"/>
    <w:rsid w:val="00E73B87"/>
    <w:rsid w:val="00E74814"/>
    <w:rsid w:val="00E748D5"/>
    <w:rsid w:val="00E7672F"/>
    <w:rsid w:val="00E7780F"/>
    <w:rsid w:val="00E82ABC"/>
    <w:rsid w:val="00E8420A"/>
    <w:rsid w:val="00E86CAB"/>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4C29"/>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33F44"/>
    <w:rPr>
      <w:sz w:val="24"/>
      <w:szCs w:val="24"/>
    </w:rPr>
  </w:style>
  <w:style w:type="paragraph" w:styleId="Titolo1">
    <w:name w:val="heading 1"/>
    <w:basedOn w:val="Normale"/>
    <w:next w:val="Normale"/>
    <w:qFormat/>
    <w:rsid w:val="00E748D5"/>
    <w:pPr>
      <w:keepNext/>
      <w:spacing w:before="240" w:after="60"/>
      <w:outlineLvl w:val="0"/>
    </w:pPr>
    <w:rPr>
      <w:rFonts w:ascii="Arial" w:hAnsi="Arial"/>
      <w:b/>
      <w:kern w:val="28"/>
      <w:sz w:val="28"/>
      <w:szCs w:val="20"/>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sz w:val="20"/>
      <w:szCs w:val="20"/>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szCs w:val="20"/>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szCs w:val="20"/>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sz w:val="20"/>
      <w:szCs w:val="20"/>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szCs w:val="20"/>
    </w:rPr>
  </w:style>
  <w:style w:type="paragraph" w:styleId="Titolo7">
    <w:name w:val="heading 7"/>
    <w:basedOn w:val="Normale"/>
    <w:next w:val="Normale"/>
    <w:qFormat/>
    <w:rsid w:val="00E748D5"/>
    <w:pPr>
      <w:keepNext/>
      <w:ind w:right="1133"/>
      <w:jc w:val="center"/>
      <w:outlineLvl w:val="6"/>
    </w:pPr>
    <w:rPr>
      <w:b/>
      <w:szCs w:val="20"/>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szCs w:val="20"/>
    </w:rPr>
  </w:style>
  <w:style w:type="paragraph" w:styleId="Titolo9">
    <w:name w:val="heading 9"/>
    <w:basedOn w:val="Normale"/>
    <w:next w:val="Normale"/>
    <w:qFormat/>
    <w:rsid w:val="00E748D5"/>
    <w:pPr>
      <w:keepNext/>
      <w:ind w:right="1133"/>
      <w:outlineLvl w:val="8"/>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rPr>
      <w:sz w:val="20"/>
      <w:szCs w:val="20"/>
    </w:r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szCs w:val="20"/>
    </w:rPr>
  </w:style>
  <w:style w:type="paragraph" w:styleId="Testonotaapidipagina">
    <w:name w:val="footnote text"/>
    <w:basedOn w:val="Normale"/>
    <w:semiHidden/>
    <w:rsid w:val="00E748D5"/>
    <w:rPr>
      <w:sz w:val="20"/>
      <w:szCs w:val="20"/>
    </w:rPr>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rPr>
      <w:sz w:val="20"/>
      <w:szCs w:val="20"/>
    </w:r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sz w:val="20"/>
    </w:rPr>
  </w:style>
  <w:style w:type="paragraph" w:customStyle="1" w:styleId="nomefirma">
    <w:name w:val="nome firma"/>
    <w:basedOn w:val="Normale"/>
    <w:rsid w:val="008F7B5F"/>
    <w:pPr>
      <w:spacing w:line="360" w:lineRule="exact"/>
      <w:ind w:left="4309"/>
      <w:jc w:val="center"/>
    </w:pPr>
    <w:rPr>
      <w:rFonts w:ascii="Futura Std Book" w:hAnsi="Futura Std Book"/>
      <w:sz w:val="18"/>
      <w:szCs w:val="20"/>
    </w:rPr>
  </w:style>
  <w:style w:type="paragraph" w:styleId="Titolo">
    <w:name w:val="Title"/>
    <w:basedOn w:val="Normale"/>
    <w:qFormat/>
    <w:rsid w:val="008F7B5F"/>
    <w:pPr>
      <w:jc w:val="center"/>
    </w:pPr>
    <w:rPr>
      <w:b/>
      <w:bCs/>
    </w:rPr>
  </w:style>
  <w:style w:type="paragraph" w:styleId="Paragrafoelenco">
    <w:name w:val="List Paragraph"/>
    <w:basedOn w:val="Normale"/>
    <w:uiPriority w:val="1"/>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CollegamentoInternet">
    <w:name w:val="Collegamento Internet"/>
    <w:rsid w:val="00237F2B"/>
    <w:rPr>
      <w:strike w:val="0"/>
      <w:dstrike w:val="0"/>
      <w:color w:val="006699"/>
      <w:u w:val="none"/>
      <w:effect w:val="none"/>
    </w:rPr>
  </w:style>
  <w:style w:type="paragraph" w:customStyle="1" w:styleId="p1">
    <w:name w:val="p1"/>
    <w:basedOn w:val="Normale"/>
    <w:rsid w:val="00167B74"/>
    <w:rPr>
      <w:rFonts w:ascii="Helvetica" w:hAnsi="Helvetica"/>
      <w:color w:val="000000"/>
      <w:sz w:val="17"/>
      <w:szCs w:val="17"/>
    </w:rPr>
  </w:style>
  <w:style w:type="character" w:customStyle="1" w:styleId="apple-converted-space">
    <w:name w:val="apple-converted-space"/>
    <w:basedOn w:val="Carpredefinitoparagrafo"/>
    <w:rsid w:val="007A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81552972">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417288947">
      <w:bodyDiv w:val="1"/>
      <w:marLeft w:val="0"/>
      <w:marRight w:val="0"/>
      <w:marTop w:val="0"/>
      <w:marBottom w:val="0"/>
      <w:divBdr>
        <w:top w:val="none" w:sz="0" w:space="0" w:color="auto"/>
        <w:left w:val="none" w:sz="0" w:space="0" w:color="auto"/>
        <w:bottom w:val="none" w:sz="0" w:space="0" w:color="auto"/>
        <w:right w:val="none" w:sz="0" w:space="0" w:color="auto"/>
      </w:divBdr>
    </w:div>
    <w:div w:id="58060535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52913067">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56314877">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1472212758">
      <w:bodyDiv w:val="1"/>
      <w:marLeft w:val="0"/>
      <w:marRight w:val="0"/>
      <w:marTop w:val="0"/>
      <w:marBottom w:val="0"/>
      <w:divBdr>
        <w:top w:val="none" w:sz="0" w:space="0" w:color="auto"/>
        <w:left w:val="none" w:sz="0" w:space="0" w:color="auto"/>
        <w:bottom w:val="none" w:sz="0" w:space="0" w:color="auto"/>
        <w:right w:val="none" w:sz="0" w:space="0" w:color="auto"/>
      </w:divBdr>
    </w:div>
    <w:div w:id="1499729985">
      <w:bodyDiv w:val="1"/>
      <w:marLeft w:val="0"/>
      <w:marRight w:val="0"/>
      <w:marTop w:val="0"/>
      <w:marBottom w:val="0"/>
      <w:divBdr>
        <w:top w:val="none" w:sz="0" w:space="0" w:color="auto"/>
        <w:left w:val="none" w:sz="0" w:space="0" w:color="auto"/>
        <w:bottom w:val="none" w:sz="0" w:space="0" w:color="auto"/>
        <w:right w:val="none" w:sz="0" w:space="0" w:color="auto"/>
      </w:divBdr>
    </w:div>
    <w:div w:id="1996643816">
      <w:bodyDiv w:val="1"/>
      <w:marLeft w:val="0"/>
      <w:marRight w:val="0"/>
      <w:marTop w:val="0"/>
      <w:marBottom w:val="0"/>
      <w:divBdr>
        <w:top w:val="none" w:sz="0" w:space="0" w:color="auto"/>
        <w:left w:val="none" w:sz="0" w:space="0" w:color="auto"/>
        <w:bottom w:val="none" w:sz="0" w:space="0" w:color="auto"/>
        <w:right w:val="none" w:sz="0" w:space="0" w:color="auto"/>
      </w:divBdr>
      <w:divsChild>
        <w:div w:id="341008528">
          <w:marLeft w:val="0"/>
          <w:marRight w:val="0"/>
          <w:marTop w:val="0"/>
          <w:marBottom w:val="0"/>
          <w:divBdr>
            <w:top w:val="none" w:sz="0" w:space="0" w:color="auto"/>
            <w:left w:val="none" w:sz="0" w:space="0" w:color="auto"/>
            <w:bottom w:val="none" w:sz="0" w:space="0" w:color="auto"/>
            <w:right w:val="none" w:sz="0" w:space="0" w:color="auto"/>
          </w:divBdr>
        </w:div>
        <w:div w:id="667052413">
          <w:marLeft w:val="0"/>
          <w:marRight w:val="0"/>
          <w:marTop w:val="0"/>
          <w:marBottom w:val="0"/>
          <w:divBdr>
            <w:top w:val="none" w:sz="0" w:space="0" w:color="auto"/>
            <w:left w:val="none" w:sz="0" w:space="0" w:color="auto"/>
            <w:bottom w:val="none" w:sz="0" w:space="0" w:color="auto"/>
            <w:right w:val="none" w:sz="0" w:space="0" w:color="auto"/>
          </w:divBdr>
        </w:div>
      </w:divsChild>
    </w:div>
    <w:div w:id="21171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CC53-8782-4BEA-9306-A64477E7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9589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Francesca Clitone</cp:lastModifiedBy>
  <cp:revision>2</cp:revision>
  <cp:lastPrinted>2025-08-01T07:31:00Z</cp:lastPrinted>
  <dcterms:created xsi:type="dcterms:W3CDTF">2025-08-01T07:38:00Z</dcterms:created>
  <dcterms:modified xsi:type="dcterms:W3CDTF">2025-08-01T07:38:00Z</dcterms:modified>
</cp:coreProperties>
</file>